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57" w:rsidRPr="00AA23D1" w:rsidRDefault="00972757" w:rsidP="00035C1A">
      <w:pPr>
        <w:rPr>
          <w:sz w:val="32"/>
          <w:szCs w:val="32"/>
        </w:rPr>
      </w:pPr>
    </w:p>
    <w:p w:rsidR="00CD7B1A" w:rsidRPr="00AA23D1" w:rsidRDefault="00CD7B1A" w:rsidP="00035C1A">
      <w:pPr>
        <w:rPr>
          <w:sz w:val="32"/>
          <w:szCs w:val="32"/>
        </w:rPr>
      </w:pPr>
    </w:p>
    <w:p w:rsidR="00CD7B1A" w:rsidRPr="00AA23D1" w:rsidRDefault="00CD7B1A" w:rsidP="00035C1A">
      <w:pPr>
        <w:rPr>
          <w:sz w:val="32"/>
          <w:szCs w:val="32"/>
        </w:rPr>
      </w:pPr>
    </w:p>
    <w:p w:rsidR="00CD7B1A" w:rsidRPr="00AA23D1" w:rsidRDefault="00CD7B1A" w:rsidP="00035C1A">
      <w:pPr>
        <w:rPr>
          <w:sz w:val="32"/>
          <w:szCs w:val="32"/>
        </w:rPr>
      </w:pPr>
    </w:p>
    <w:p w:rsidR="00972757" w:rsidRPr="00AA23D1" w:rsidRDefault="00C725A8" w:rsidP="00035C1A">
      <w:pPr>
        <w:spacing w:before="1280" w:after="640"/>
        <w:jc w:val="center"/>
        <w:rPr>
          <w:sz w:val="40"/>
        </w:rPr>
      </w:pPr>
      <w:r w:rsidRPr="00AA23D1">
        <w:rPr>
          <w:noProof/>
          <w:lang w:eastAsia="ru-RU"/>
        </w:rPr>
        <w:drawing>
          <wp:inline distT="0" distB="0" distL="0" distR="0">
            <wp:extent cx="1981200" cy="194310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943100"/>
                    </a:xfrm>
                    <a:prstGeom prst="rect">
                      <a:avLst/>
                    </a:prstGeom>
                    <a:noFill/>
                    <a:ln>
                      <a:noFill/>
                    </a:ln>
                  </pic:spPr>
                </pic:pic>
              </a:graphicData>
            </a:graphic>
          </wp:inline>
        </w:drawing>
      </w:r>
    </w:p>
    <w:p w:rsidR="00972757" w:rsidRPr="00AA23D1" w:rsidRDefault="00972757" w:rsidP="00035C1A"/>
    <w:p w:rsidR="00A36137" w:rsidRPr="00AA23D1" w:rsidRDefault="00A36137" w:rsidP="00035C1A">
      <w:pPr>
        <w:pStyle w:val="ac"/>
        <w:jc w:val="center"/>
        <w:rPr>
          <w:b/>
          <w:i/>
          <w:sz w:val="44"/>
          <w:szCs w:val="48"/>
        </w:rPr>
      </w:pPr>
      <w:r w:rsidRPr="00AA23D1">
        <w:rPr>
          <w:b/>
          <w:i/>
          <w:sz w:val="44"/>
          <w:szCs w:val="48"/>
        </w:rPr>
        <w:t>Советы</w:t>
      </w:r>
    </w:p>
    <w:p w:rsidR="00A36137" w:rsidRPr="00AA23D1" w:rsidRDefault="00A36137" w:rsidP="00035C1A">
      <w:pPr>
        <w:pStyle w:val="ac"/>
        <w:jc w:val="center"/>
        <w:rPr>
          <w:b/>
          <w:i/>
          <w:sz w:val="44"/>
          <w:szCs w:val="48"/>
        </w:rPr>
      </w:pPr>
      <w:r w:rsidRPr="00AA23D1">
        <w:rPr>
          <w:b/>
          <w:i/>
          <w:sz w:val="44"/>
          <w:szCs w:val="48"/>
        </w:rPr>
        <w:t>Изначально Вышестоящего Отца</w:t>
      </w:r>
    </w:p>
    <w:p w:rsidR="00972757" w:rsidRPr="00AA23D1" w:rsidRDefault="00A36137" w:rsidP="00035C1A">
      <w:pPr>
        <w:pStyle w:val="ac"/>
        <w:jc w:val="center"/>
        <w:rPr>
          <w:b/>
          <w:i/>
          <w:sz w:val="44"/>
          <w:szCs w:val="48"/>
        </w:rPr>
      </w:pPr>
      <w:r w:rsidRPr="00AA23D1">
        <w:rPr>
          <w:b/>
          <w:i/>
          <w:sz w:val="44"/>
          <w:szCs w:val="48"/>
        </w:rPr>
        <w:t>с Главой ИВДИВО</w:t>
      </w:r>
    </w:p>
    <w:p w:rsidR="00A36137" w:rsidRPr="00AA23D1" w:rsidRDefault="00A36137" w:rsidP="00035C1A">
      <w:pPr>
        <w:pStyle w:val="ac"/>
        <w:jc w:val="center"/>
        <w:rPr>
          <w:b/>
          <w:i/>
          <w:sz w:val="44"/>
          <w:szCs w:val="48"/>
        </w:rPr>
      </w:pPr>
      <w:r w:rsidRPr="00AA23D1">
        <w:rPr>
          <w:b/>
          <w:i/>
          <w:sz w:val="44"/>
          <w:szCs w:val="48"/>
        </w:rPr>
        <w:t xml:space="preserve">ИВДИВО 173 ВЦ </w:t>
      </w:r>
      <w:r w:rsidRPr="00AA23D1">
        <w:rPr>
          <w:b/>
          <w:i/>
          <w:szCs w:val="28"/>
        </w:rPr>
        <w:t>(4013ИВР, 16301ИВР)</w:t>
      </w:r>
      <w:r w:rsidRPr="00AA23D1">
        <w:rPr>
          <w:b/>
          <w:i/>
          <w:sz w:val="44"/>
          <w:szCs w:val="44"/>
        </w:rPr>
        <w:t xml:space="preserve"> </w:t>
      </w:r>
      <w:r w:rsidRPr="00AA23D1">
        <w:rPr>
          <w:b/>
          <w:i/>
          <w:sz w:val="44"/>
          <w:szCs w:val="48"/>
        </w:rPr>
        <w:t>Ладога</w:t>
      </w:r>
    </w:p>
    <w:p w:rsidR="00A36137" w:rsidRPr="00AA23D1" w:rsidRDefault="00A36137" w:rsidP="00035C1A">
      <w:pPr>
        <w:pStyle w:val="ac"/>
        <w:jc w:val="center"/>
        <w:rPr>
          <w:b/>
          <w:i/>
          <w:sz w:val="44"/>
          <w:szCs w:val="48"/>
        </w:rPr>
      </w:pPr>
      <w:r w:rsidRPr="00AA23D1">
        <w:rPr>
          <w:b/>
          <w:i/>
          <w:sz w:val="44"/>
          <w:szCs w:val="48"/>
        </w:rPr>
        <w:t>2017-2018г</w:t>
      </w:r>
    </w:p>
    <w:p w:rsidR="00A36137" w:rsidRPr="00AA23D1" w:rsidRDefault="00A36137" w:rsidP="00035C1A">
      <w:pPr>
        <w:pStyle w:val="ac"/>
        <w:spacing w:before="3460"/>
        <w:jc w:val="center"/>
        <w:rPr>
          <w:sz w:val="32"/>
          <w:szCs w:val="40"/>
        </w:rPr>
      </w:pPr>
      <w:r w:rsidRPr="00AA23D1">
        <w:rPr>
          <w:sz w:val="32"/>
          <w:szCs w:val="40"/>
        </w:rPr>
        <w:t>ИВДИВО 173 ВЦ, Ладога</w:t>
      </w:r>
    </w:p>
    <w:p w:rsidR="00A36137" w:rsidRPr="00AA23D1" w:rsidRDefault="00A36137" w:rsidP="00035C1A">
      <w:pPr>
        <w:pStyle w:val="ac"/>
        <w:jc w:val="center"/>
        <w:rPr>
          <w:sz w:val="32"/>
          <w:szCs w:val="40"/>
        </w:rPr>
      </w:pPr>
      <w:r w:rsidRPr="00AA23D1">
        <w:rPr>
          <w:sz w:val="32"/>
          <w:szCs w:val="40"/>
        </w:rPr>
        <w:t>Ленинградская область</w:t>
      </w:r>
    </w:p>
    <w:p w:rsidR="00972757" w:rsidRPr="00AA23D1" w:rsidRDefault="00972757" w:rsidP="00035C1A">
      <w:pPr>
        <w:pStyle w:val="ac"/>
        <w:jc w:val="center"/>
        <w:rPr>
          <w:i/>
          <w:sz w:val="40"/>
          <w:szCs w:val="40"/>
          <w:lang w:eastAsia="ru-RU"/>
        </w:rPr>
      </w:pPr>
      <w:r w:rsidRPr="00AA23D1">
        <w:rPr>
          <w:i/>
          <w:sz w:val="40"/>
          <w:szCs w:val="40"/>
          <w:lang w:eastAsia="ru-RU"/>
        </w:rPr>
        <w:br w:type="page"/>
      </w:r>
    </w:p>
    <w:p w:rsidR="00A36137" w:rsidRPr="00AA23D1" w:rsidRDefault="00A36137" w:rsidP="00DC7239">
      <w:pPr>
        <w:pStyle w:val="12"/>
        <w:rPr>
          <w:lang w:eastAsia="ru-RU"/>
        </w:rPr>
      </w:pPr>
      <w:bookmarkStart w:id="0" w:name="_Toc536324255"/>
      <w:r w:rsidRPr="00AA23D1">
        <w:rPr>
          <w:lang w:eastAsia="ru-RU"/>
        </w:rPr>
        <w:lastRenderedPageBreak/>
        <w:t>Предметный указатель</w:t>
      </w:r>
      <w:bookmarkEnd w:id="0"/>
    </w:p>
    <w:p w:rsidR="00E071C8" w:rsidRDefault="001852F3" w:rsidP="00035C1A">
      <w:pPr>
        <w:rPr>
          <w:noProof/>
          <w:lang w:eastAsia="ru-RU"/>
        </w:rPr>
        <w:sectPr w:rsidR="00E071C8" w:rsidSect="00E071C8">
          <w:headerReference w:type="even" r:id="rId9"/>
          <w:type w:val="continuous"/>
          <w:pgSz w:w="11907" w:h="16839" w:code="9"/>
          <w:pgMar w:top="924" w:right="992" w:bottom="567" w:left="1134" w:header="709" w:footer="454" w:gutter="0"/>
          <w:cols w:space="708"/>
          <w:titlePg/>
          <w:docGrid w:linePitch="360"/>
        </w:sectPr>
      </w:pPr>
      <w:r w:rsidRPr="00AA23D1">
        <w:rPr>
          <w:lang w:eastAsia="ru-RU"/>
        </w:rPr>
        <w:fldChar w:fldCharType="begin"/>
      </w:r>
      <w:r w:rsidR="006614D4" w:rsidRPr="00AA23D1">
        <w:rPr>
          <w:lang w:eastAsia="ru-RU"/>
        </w:rPr>
        <w:instrText xml:space="preserve"> INDEX \e "</w:instrText>
      </w:r>
      <w:r w:rsidR="006614D4" w:rsidRPr="00AA23D1">
        <w:rPr>
          <w:lang w:eastAsia="ru-RU"/>
        </w:rPr>
        <w:tab/>
        <w:instrText xml:space="preserve">" \c "1" \z "1049" </w:instrText>
      </w:r>
      <w:r w:rsidRPr="00AA23D1">
        <w:rPr>
          <w:lang w:eastAsia="ru-RU"/>
        </w:rPr>
        <w:fldChar w:fldCharType="separate"/>
      </w:r>
    </w:p>
    <w:p w:rsidR="00E071C8" w:rsidRDefault="00E071C8">
      <w:pPr>
        <w:pStyle w:val="19"/>
        <w:tabs>
          <w:tab w:val="right" w:leader="dot" w:pos="9771"/>
        </w:tabs>
        <w:rPr>
          <w:noProof/>
        </w:rPr>
      </w:pPr>
      <w:r>
        <w:rPr>
          <w:noProof/>
        </w:rPr>
        <w:t>Анкеты</w:t>
      </w:r>
      <w:r>
        <w:rPr>
          <w:noProof/>
        </w:rPr>
        <w:tab/>
        <w:t>165</w:t>
      </w:r>
    </w:p>
    <w:p w:rsidR="00E071C8" w:rsidRDefault="00E071C8">
      <w:pPr>
        <w:pStyle w:val="19"/>
        <w:tabs>
          <w:tab w:val="right" w:leader="dot" w:pos="9771"/>
        </w:tabs>
        <w:rPr>
          <w:noProof/>
        </w:rPr>
      </w:pPr>
      <w:r>
        <w:rPr>
          <w:noProof/>
        </w:rPr>
        <w:t>Взгляд</w:t>
      </w:r>
    </w:p>
    <w:p w:rsidR="00E071C8" w:rsidRDefault="00E071C8">
      <w:pPr>
        <w:pStyle w:val="25"/>
        <w:tabs>
          <w:tab w:val="right" w:leader="dot" w:pos="9771"/>
        </w:tabs>
        <w:rPr>
          <w:noProof/>
        </w:rPr>
      </w:pPr>
      <w:r>
        <w:rPr>
          <w:noProof/>
        </w:rPr>
        <w:t>Версумом вы смотрите</w:t>
      </w:r>
      <w:r>
        <w:rPr>
          <w:noProof/>
        </w:rPr>
        <w:tab/>
        <w:t>209</w:t>
      </w:r>
    </w:p>
    <w:p w:rsidR="00E071C8" w:rsidRDefault="00E071C8">
      <w:pPr>
        <w:pStyle w:val="25"/>
        <w:tabs>
          <w:tab w:val="right" w:leader="dot" w:pos="9771"/>
        </w:tabs>
        <w:rPr>
          <w:noProof/>
        </w:rPr>
      </w:pPr>
      <w:r>
        <w:rPr>
          <w:noProof/>
        </w:rPr>
        <w:t>Кто смотрит?</w:t>
      </w:r>
      <w:r>
        <w:rPr>
          <w:noProof/>
        </w:rPr>
        <w:tab/>
        <w:t>195, 206</w:t>
      </w:r>
    </w:p>
    <w:p w:rsidR="00E071C8" w:rsidRDefault="00E071C8">
      <w:pPr>
        <w:pStyle w:val="19"/>
        <w:tabs>
          <w:tab w:val="right" w:leader="dot" w:pos="9771"/>
        </w:tabs>
        <w:rPr>
          <w:noProof/>
        </w:rPr>
      </w:pPr>
      <w:r>
        <w:rPr>
          <w:noProof/>
        </w:rPr>
        <w:t>Взгляд Дня</w:t>
      </w:r>
    </w:p>
    <w:p w:rsidR="00E071C8" w:rsidRDefault="00E071C8">
      <w:pPr>
        <w:pStyle w:val="25"/>
        <w:tabs>
          <w:tab w:val="right" w:leader="dot" w:pos="9771"/>
        </w:tabs>
        <w:rPr>
          <w:noProof/>
        </w:rPr>
      </w:pPr>
      <w:r>
        <w:rPr>
          <w:noProof/>
        </w:rPr>
        <w:t>Взгляд дня – перспективное задание</w:t>
      </w:r>
      <w:r>
        <w:rPr>
          <w:noProof/>
        </w:rPr>
        <w:tab/>
        <w:t>93</w:t>
      </w:r>
    </w:p>
    <w:p w:rsidR="00E071C8" w:rsidRDefault="00E071C8">
      <w:pPr>
        <w:pStyle w:val="25"/>
        <w:tabs>
          <w:tab w:val="right" w:leader="dot" w:pos="9771"/>
        </w:tabs>
        <w:rPr>
          <w:noProof/>
        </w:rPr>
      </w:pPr>
      <w:r>
        <w:rPr>
          <w:noProof/>
        </w:rPr>
        <w:t>Взгляд дня – то, что я расшифрую от Ока Отца, от Владык на сегодняшний день</w:t>
      </w:r>
      <w:r>
        <w:rPr>
          <w:noProof/>
        </w:rPr>
        <w:tab/>
        <w:t>102</w:t>
      </w:r>
    </w:p>
    <w:p w:rsidR="00E071C8" w:rsidRDefault="00E071C8">
      <w:pPr>
        <w:pStyle w:val="25"/>
        <w:tabs>
          <w:tab w:val="right" w:leader="dot" w:pos="9771"/>
        </w:tabs>
        <w:rPr>
          <w:noProof/>
        </w:rPr>
      </w:pPr>
      <w:r>
        <w:rPr>
          <w:noProof/>
        </w:rPr>
        <w:t>Взгляд дня на примере Высшей Школы Синтеза</w:t>
      </w:r>
      <w:r>
        <w:rPr>
          <w:noProof/>
        </w:rPr>
        <w:tab/>
        <w:t>96</w:t>
      </w:r>
    </w:p>
    <w:p w:rsidR="00E071C8" w:rsidRDefault="00E071C8">
      <w:pPr>
        <w:pStyle w:val="19"/>
        <w:tabs>
          <w:tab w:val="right" w:leader="dot" w:pos="9771"/>
        </w:tabs>
        <w:rPr>
          <w:noProof/>
        </w:rPr>
      </w:pPr>
      <w:r>
        <w:rPr>
          <w:noProof/>
        </w:rPr>
        <w:t>Говорить той реальностью, где вы служите</w:t>
      </w:r>
      <w:r>
        <w:rPr>
          <w:noProof/>
        </w:rPr>
        <w:tab/>
        <w:t>22</w:t>
      </w:r>
    </w:p>
    <w:p w:rsidR="00E071C8" w:rsidRDefault="00E071C8">
      <w:pPr>
        <w:pStyle w:val="19"/>
        <w:tabs>
          <w:tab w:val="right" w:leader="dot" w:pos="9771"/>
        </w:tabs>
        <w:rPr>
          <w:noProof/>
        </w:rPr>
      </w:pPr>
      <w:r>
        <w:rPr>
          <w:noProof/>
        </w:rPr>
        <w:t>Дежурство в Здании Подразделения</w:t>
      </w:r>
      <w:r>
        <w:rPr>
          <w:noProof/>
        </w:rPr>
        <w:tab/>
        <w:t>7</w:t>
      </w:r>
    </w:p>
    <w:p w:rsidR="00E071C8" w:rsidRDefault="00E071C8">
      <w:pPr>
        <w:pStyle w:val="19"/>
        <w:tabs>
          <w:tab w:val="right" w:leader="dot" w:pos="9771"/>
        </w:tabs>
        <w:rPr>
          <w:noProof/>
        </w:rPr>
      </w:pPr>
      <w:r>
        <w:rPr>
          <w:noProof/>
        </w:rPr>
        <w:t>Итоги года Подразделения</w:t>
      </w:r>
      <w:r>
        <w:rPr>
          <w:noProof/>
        </w:rPr>
        <w:tab/>
        <w:t>163</w:t>
      </w:r>
    </w:p>
    <w:p w:rsidR="00E071C8" w:rsidRDefault="00E071C8">
      <w:pPr>
        <w:pStyle w:val="19"/>
        <w:tabs>
          <w:tab w:val="right" w:leader="dot" w:pos="9771"/>
        </w:tabs>
        <w:rPr>
          <w:noProof/>
        </w:rPr>
      </w:pPr>
      <w:r>
        <w:rPr>
          <w:noProof/>
        </w:rPr>
        <w:t xml:space="preserve">Как привлекать новеньких? </w:t>
      </w:r>
      <w:r w:rsidRPr="0025769F">
        <w:rPr>
          <w:i/>
          <w:noProof/>
        </w:rPr>
        <w:t xml:space="preserve">– </w:t>
      </w:r>
      <w:r>
        <w:rPr>
          <w:noProof/>
        </w:rPr>
        <w:t>Огнём Владыки</w:t>
      </w:r>
      <w:r>
        <w:rPr>
          <w:noProof/>
        </w:rPr>
        <w:tab/>
        <w:t>211</w:t>
      </w:r>
    </w:p>
    <w:p w:rsidR="00E071C8" w:rsidRDefault="00E071C8">
      <w:pPr>
        <w:pStyle w:val="19"/>
        <w:tabs>
          <w:tab w:val="right" w:leader="dot" w:pos="9771"/>
        </w:tabs>
        <w:rPr>
          <w:noProof/>
        </w:rPr>
      </w:pPr>
      <w:r>
        <w:rPr>
          <w:noProof/>
        </w:rPr>
        <w:t>Конкретность</w:t>
      </w:r>
      <w:r>
        <w:rPr>
          <w:noProof/>
        </w:rPr>
        <w:tab/>
        <w:t>180</w:t>
      </w:r>
    </w:p>
    <w:p w:rsidR="00E071C8" w:rsidRDefault="00E071C8">
      <w:pPr>
        <w:pStyle w:val="19"/>
        <w:tabs>
          <w:tab w:val="right" w:leader="dot" w:pos="9771"/>
        </w:tabs>
        <w:rPr>
          <w:noProof/>
        </w:rPr>
      </w:pPr>
      <w:r>
        <w:rPr>
          <w:noProof/>
        </w:rPr>
        <w:t>Куб Творения</w:t>
      </w:r>
    </w:p>
    <w:p w:rsidR="00E071C8" w:rsidRDefault="00E071C8">
      <w:pPr>
        <w:pStyle w:val="25"/>
        <w:tabs>
          <w:tab w:val="right" w:leader="dot" w:pos="9771"/>
        </w:tabs>
        <w:rPr>
          <w:noProof/>
        </w:rPr>
      </w:pPr>
      <w:r>
        <w:rPr>
          <w:noProof/>
        </w:rPr>
        <w:t>Вступление к аватарскому действию в Кубе Творения</w:t>
      </w:r>
      <w:r>
        <w:rPr>
          <w:noProof/>
        </w:rPr>
        <w:tab/>
        <w:t>108</w:t>
      </w:r>
    </w:p>
    <w:p w:rsidR="00E071C8" w:rsidRDefault="00E071C8">
      <w:pPr>
        <w:pStyle w:val="25"/>
        <w:tabs>
          <w:tab w:val="right" w:leader="dot" w:pos="9771"/>
        </w:tabs>
        <w:rPr>
          <w:noProof/>
        </w:rPr>
      </w:pPr>
      <w:r>
        <w:rPr>
          <w:noProof/>
        </w:rPr>
        <w:t>Зачем мы идём в Куб Творения</w:t>
      </w:r>
      <w:r>
        <w:rPr>
          <w:noProof/>
        </w:rPr>
        <w:tab/>
        <w:t>106</w:t>
      </w:r>
    </w:p>
    <w:p w:rsidR="00E071C8" w:rsidRDefault="00E071C8">
      <w:pPr>
        <w:pStyle w:val="25"/>
        <w:tabs>
          <w:tab w:val="right" w:leader="dot" w:pos="9771"/>
        </w:tabs>
        <w:rPr>
          <w:noProof/>
        </w:rPr>
      </w:pPr>
      <w:r>
        <w:rPr>
          <w:noProof/>
        </w:rPr>
        <w:t>Кубы Творения Здания Подразделения работают на граждан</w:t>
      </w:r>
      <w:r>
        <w:rPr>
          <w:noProof/>
        </w:rPr>
        <w:tab/>
        <w:t>105</w:t>
      </w:r>
    </w:p>
    <w:p w:rsidR="00E071C8" w:rsidRDefault="00E071C8">
      <w:pPr>
        <w:pStyle w:val="25"/>
        <w:tabs>
          <w:tab w:val="right" w:leader="dot" w:pos="9771"/>
        </w:tabs>
        <w:rPr>
          <w:noProof/>
        </w:rPr>
      </w:pPr>
      <w:r>
        <w:rPr>
          <w:noProof/>
        </w:rPr>
        <w:t>Масштаб Куба Творения</w:t>
      </w:r>
      <w:r>
        <w:rPr>
          <w:noProof/>
        </w:rPr>
        <w:tab/>
        <w:t>104</w:t>
      </w:r>
    </w:p>
    <w:p w:rsidR="00E071C8" w:rsidRDefault="00E071C8">
      <w:pPr>
        <w:pStyle w:val="25"/>
        <w:tabs>
          <w:tab w:val="right" w:leader="dot" w:pos="9771"/>
        </w:tabs>
        <w:rPr>
          <w:noProof/>
        </w:rPr>
      </w:pPr>
      <w:r>
        <w:rPr>
          <w:noProof/>
        </w:rPr>
        <w:t>Синтез с Гражданами Волей Отца в Кубе Творения</w:t>
      </w:r>
      <w:r>
        <w:rPr>
          <w:noProof/>
        </w:rPr>
        <w:tab/>
        <w:t>116</w:t>
      </w:r>
    </w:p>
    <w:p w:rsidR="00E071C8" w:rsidRDefault="00E071C8">
      <w:pPr>
        <w:pStyle w:val="25"/>
        <w:tabs>
          <w:tab w:val="right" w:leader="dot" w:pos="9771"/>
        </w:tabs>
        <w:rPr>
          <w:noProof/>
        </w:rPr>
      </w:pPr>
      <w:r>
        <w:rPr>
          <w:noProof/>
        </w:rPr>
        <w:t>Эманации с Кубом Творения</w:t>
      </w:r>
      <w:r>
        <w:rPr>
          <w:noProof/>
        </w:rPr>
        <w:tab/>
        <w:t>113</w:t>
      </w:r>
    </w:p>
    <w:p w:rsidR="00E071C8" w:rsidRDefault="00E071C8">
      <w:pPr>
        <w:pStyle w:val="25"/>
        <w:tabs>
          <w:tab w:val="right" w:leader="dot" w:pos="9771"/>
        </w:tabs>
        <w:rPr>
          <w:noProof/>
        </w:rPr>
      </w:pPr>
      <w:r>
        <w:rPr>
          <w:noProof/>
        </w:rPr>
        <w:t>Ядра Куба Творения</w:t>
      </w:r>
      <w:r>
        <w:rPr>
          <w:noProof/>
        </w:rPr>
        <w:tab/>
        <w:t>109</w:t>
      </w:r>
    </w:p>
    <w:p w:rsidR="00E071C8" w:rsidRDefault="00E071C8">
      <w:pPr>
        <w:pStyle w:val="19"/>
        <w:tabs>
          <w:tab w:val="right" w:leader="dot" w:pos="9771"/>
        </w:tabs>
        <w:rPr>
          <w:noProof/>
        </w:rPr>
      </w:pPr>
      <w:r>
        <w:rPr>
          <w:noProof/>
        </w:rPr>
        <w:t>Метагалактическое оздоровление Образа сложилось у граждан?</w:t>
      </w:r>
      <w:r>
        <w:rPr>
          <w:noProof/>
        </w:rPr>
        <w:tab/>
        <w:t>83</w:t>
      </w:r>
    </w:p>
    <w:p w:rsidR="00E071C8" w:rsidRDefault="00E071C8">
      <w:pPr>
        <w:pStyle w:val="19"/>
        <w:tabs>
          <w:tab w:val="right" w:leader="dot" w:pos="9771"/>
        </w:tabs>
        <w:rPr>
          <w:noProof/>
        </w:rPr>
      </w:pPr>
      <w:r>
        <w:rPr>
          <w:noProof/>
        </w:rPr>
        <w:t>Метагалактическое развитие человечества на карельском, финском языке</w:t>
      </w:r>
      <w:r>
        <w:rPr>
          <w:noProof/>
        </w:rPr>
        <w:tab/>
        <w:t>145</w:t>
      </w:r>
    </w:p>
    <w:p w:rsidR="00E071C8" w:rsidRDefault="00E071C8">
      <w:pPr>
        <w:pStyle w:val="19"/>
        <w:tabs>
          <w:tab w:val="right" w:leader="dot" w:pos="9771"/>
        </w:tabs>
        <w:rPr>
          <w:noProof/>
        </w:rPr>
      </w:pPr>
      <w:r>
        <w:rPr>
          <w:noProof/>
        </w:rPr>
        <w:t>О командировках</w:t>
      </w:r>
      <w:r>
        <w:rPr>
          <w:noProof/>
        </w:rPr>
        <w:tab/>
        <w:t>123</w:t>
      </w:r>
    </w:p>
    <w:p w:rsidR="00E071C8" w:rsidRDefault="00E071C8">
      <w:pPr>
        <w:pStyle w:val="19"/>
        <w:tabs>
          <w:tab w:val="right" w:leader="dot" w:pos="9771"/>
        </w:tabs>
        <w:rPr>
          <w:noProof/>
        </w:rPr>
      </w:pPr>
      <w:r>
        <w:rPr>
          <w:noProof/>
        </w:rPr>
        <w:t>Окскость</w:t>
      </w:r>
    </w:p>
    <w:p w:rsidR="00E071C8" w:rsidRDefault="00E071C8">
      <w:pPr>
        <w:pStyle w:val="25"/>
        <w:tabs>
          <w:tab w:val="right" w:leader="dot" w:pos="9771"/>
        </w:tabs>
        <w:rPr>
          <w:noProof/>
        </w:rPr>
      </w:pPr>
      <w:r>
        <w:rPr>
          <w:noProof/>
        </w:rPr>
        <w:t>Краткость, дзеновость, лёгкость Окскости</w:t>
      </w:r>
      <w:r>
        <w:rPr>
          <w:noProof/>
        </w:rPr>
        <w:tab/>
        <w:t>34</w:t>
      </w:r>
    </w:p>
    <w:p w:rsidR="00E071C8" w:rsidRDefault="00E071C8">
      <w:pPr>
        <w:pStyle w:val="25"/>
        <w:tabs>
          <w:tab w:val="right" w:leader="dot" w:pos="9771"/>
        </w:tabs>
        <w:rPr>
          <w:noProof/>
        </w:rPr>
      </w:pPr>
      <w:r>
        <w:rPr>
          <w:noProof/>
        </w:rPr>
        <w:t>Окскость - это правильная деятельность</w:t>
      </w:r>
      <w:r>
        <w:rPr>
          <w:noProof/>
        </w:rPr>
        <w:tab/>
        <w:t>7</w:t>
      </w:r>
    </w:p>
    <w:p w:rsidR="00E071C8" w:rsidRDefault="00E071C8">
      <w:pPr>
        <w:pStyle w:val="25"/>
        <w:tabs>
          <w:tab w:val="right" w:leader="dot" w:pos="9771"/>
        </w:tabs>
        <w:rPr>
          <w:noProof/>
        </w:rPr>
      </w:pPr>
      <w:r>
        <w:rPr>
          <w:noProof/>
        </w:rPr>
        <w:t>Окскость 25-ти видов Человека</w:t>
      </w:r>
      <w:r>
        <w:rPr>
          <w:noProof/>
        </w:rPr>
        <w:tab/>
        <w:t>219</w:t>
      </w:r>
    </w:p>
    <w:p w:rsidR="00E071C8" w:rsidRDefault="00E071C8">
      <w:pPr>
        <w:pStyle w:val="25"/>
        <w:tabs>
          <w:tab w:val="right" w:leader="dot" w:pos="9771"/>
        </w:tabs>
        <w:rPr>
          <w:noProof/>
        </w:rPr>
      </w:pPr>
      <w:r>
        <w:rPr>
          <w:noProof/>
        </w:rPr>
        <w:t>Окскость Воскрешения Синтезности Огня</w:t>
      </w:r>
      <w:r>
        <w:rPr>
          <w:noProof/>
        </w:rPr>
        <w:tab/>
        <w:t>230</w:t>
      </w:r>
    </w:p>
    <w:p w:rsidR="00E071C8" w:rsidRDefault="00E071C8">
      <w:pPr>
        <w:pStyle w:val="25"/>
        <w:tabs>
          <w:tab w:val="right" w:leader="dot" w:pos="9771"/>
        </w:tabs>
        <w:rPr>
          <w:noProof/>
        </w:rPr>
      </w:pPr>
      <w:r>
        <w:rPr>
          <w:noProof/>
        </w:rPr>
        <w:t>Окскость Вышколенности Аватарами Синтеза</w:t>
      </w:r>
      <w:r>
        <w:rPr>
          <w:noProof/>
        </w:rPr>
        <w:tab/>
        <w:t>221</w:t>
      </w:r>
    </w:p>
    <w:p w:rsidR="00E071C8" w:rsidRDefault="00E071C8">
      <w:pPr>
        <w:pStyle w:val="25"/>
        <w:tabs>
          <w:tab w:val="right" w:leader="dot" w:pos="9771"/>
        </w:tabs>
        <w:rPr>
          <w:noProof/>
        </w:rPr>
      </w:pPr>
      <w:r>
        <w:rPr>
          <w:noProof/>
        </w:rPr>
        <w:t>Окскость Духа Мудростью</w:t>
      </w:r>
      <w:r>
        <w:rPr>
          <w:noProof/>
        </w:rPr>
        <w:tab/>
        <w:t>224</w:t>
      </w:r>
    </w:p>
    <w:p w:rsidR="00E071C8" w:rsidRDefault="00E071C8">
      <w:pPr>
        <w:pStyle w:val="25"/>
        <w:tabs>
          <w:tab w:val="right" w:leader="dot" w:pos="9771"/>
        </w:tabs>
        <w:rPr>
          <w:noProof/>
        </w:rPr>
      </w:pPr>
      <w:r>
        <w:rPr>
          <w:noProof/>
        </w:rPr>
        <w:t>Окскость Могущества Планов</w:t>
      </w:r>
      <w:r>
        <w:rPr>
          <w:noProof/>
        </w:rPr>
        <w:tab/>
        <w:t>225</w:t>
      </w:r>
    </w:p>
    <w:p w:rsidR="00E071C8" w:rsidRDefault="00E071C8">
      <w:pPr>
        <w:pStyle w:val="25"/>
        <w:tabs>
          <w:tab w:val="right" w:leader="dot" w:pos="9771"/>
        </w:tabs>
        <w:rPr>
          <w:noProof/>
        </w:rPr>
      </w:pPr>
      <w:r>
        <w:rPr>
          <w:noProof/>
        </w:rPr>
        <w:t>Окскость Пробуждённости 16-рицей Человека</w:t>
      </w:r>
      <w:r>
        <w:rPr>
          <w:noProof/>
        </w:rPr>
        <w:tab/>
        <w:t>229</w:t>
      </w:r>
    </w:p>
    <w:p w:rsidR="00E071C8" w:rsidRDefault="00E071C8">
      <w:pPr>
        <w:pStyle w:val="25"/>
        <w:tabs>
          <w:tab w:val="right" w:leader="dot" w:pos="9771"/>
        </w:tabs>
        <w:rPr>
          <w:noProof/>
        </w:rPr>
      </w:pPr>
      <w:r>
        <w:rPr>
          <w:noProof/>
        </w:rPr>
        <w:t>Окскость Психодинамикой Реальностей</w:t>
      </w:r>
      <w:r>
        <w:rPr>
          <w:noProof/>
        </w:rPr>
        <w:tab/>
        <w:t>221</w:t>
      </w:r>
    </w:p>
    <w:p w:rsidR="00E071C8" w:rsidRDefault="00E071C8">
      <w:pPr>
        <w:pStyle w:val="25"/>
        <w:tabs>
          <w:tab w:val="right" w:leader="dot" w:pos="9771"/>
        </w:tabs>
        <w:rPr>
          <w:noProof/>
        </w:rPr>
      </w:pPr>
      <w:r>
        <w:rPr>
          <w:noProof/>
        </w:rPr>
        <w:t>Окскость Самоорганизации Метагалактикой Фа</w:t>
      </w:r>
      <w:r>
        <w:rPr>
          <w:noProof/>
        </w:rPr>
        <w:tab/>
        <w:t>232</w:t>
      </w:r>
    </w:p>
    <w:p w:rsidR="00E071C8" w:rsidRDefault="00E071C8">
      <w:pPr>
        <w:pStyle w:val="25"/>
        <w:tabs>
          <w:tab w:val="right" w:leader="dot" w:pos="9771"/>
        </w:tabs>
        <w:rPr>
          <w:noProof/>
        </w:rPr>
      </w:pPr>
      <w:r>
        <w:rPr>
          <w:noProof/>
        </w:rPr>
        <w:t>Окскость Синтеза Должностной Компетенции</w:t>
      </w:r>
      <w:r>
        <w:rPr>
          <w:noProof/>
        </w:rPr>
        <w:tab/>
        <w:t>234</w:t>
      </w:r>
    </w:p>
    <w:p w:rsidR="00E071C8" w:rsidRDefault="00E071C8">
      <w:pPr>
        <w:pStyle w:val="25"/>
        <w:tabs>
          <w:tab w:val="right" w:leader="dot" w:pos="9771"/>
        </w:tabs>
        <w:rPr>
          <w:noProof/>
        </w:rPr>
      </w:pPr>
      <w:r>
        <w:rPr>
          <w:noProof/>
        </w:rPr>
        <w:t>Отцовская Окскость</w:t>
      </w:r>
      <w:r>
        <w:rPr>
          <w:noProof/>
        </w:rPr>
        <w:tab/>
        <w:t>33</w:t>
      </w:r>
    </w:p>
    <w:p w:rsidR="00E071C8" w:rsidRDefault="00E071C8">
      <w:pPr>
        <w:pStyle w:val="25"/>
        <w:tabs>
          <w:tab w:val="right" w:leader="dot" w:pos="9771"/>
        </w:tabs>
        <w:rPr>
          <w:noProof/>
        </w:rPr>
      </w:pPr>
      <w:r>
        <w:rPr>
          <w:noProof/>
        </w:rPr>
        <w:t>Стяжание Окскости Изначально Вышестоящего Отца</w:t>
      </w:r>
      <w:r>
        <w:rPr>
          <w:noProof/>
        </w:rPr>
        <w:tab/>
        <w:t>34</w:t>
      </w:r>
    </w:p>
    <w:p w:rsidR="00E071C8" w:rsidRDefault="00E071C8">
      <w:pPr>
        <w:pStyle w:val="25"/>
        <w:tabs>
          <w:tab w:val="right" w:leader="dot" w:pos="9771"/>
        </w:tabs>
        <w:rPr>
          <w:noProof/>
        </w:rPr>
      </w:pPr>
      <w:r>
        <w:rPr>
          <w:noProof/>
        </w:rPr>
        <w:t>Язык Взгляда</w:t>
      </w:r>
      <w:r>
        <w:rPr>
          <w:noProof/>
        </w:rPr>
        <w:tab/>
        <w:t>189</w:t>
      </w:r>
    </w:p>
    <w:p w:rsidR="00E071C8" w:rsidRDefault="00E071C8">
      <w:pPr>
        <w:pStyle w:val="19"/>
        <w:tabs>
          <w:tab w:val="right" w:leader="dot" w:pos="9771"/>
        </w:tabs>
        <w:rPr>
          <w:noProof/>
        </w:rPr>
      </w:pPr>
      <w:r>
        <w:rPr>
          <w:noProof/>
        </w:rPr>
        <w:t>План Творения</w:t>
      </w:r>
      <w:r>
        <w:rPr>
          <w:noProof/>
        </w:rPr>
        <w:tab/>
        <w:t>56</w:t>
      </w:r>
    </w:p>
    <w:p w:rsidR="00E071C8" w:rsidRDefault="00E071C8">
      <w:pPr>
        <w:pStyle w:val="19"/>
        <w:tabs>
          <w:tab w:val="right" w:leader="dot" w:pos="9771"/>
        </w:tabs>
        <w:rPr>
          <w:noProof/>
        </w:rPr>
      </w:pPr>
      <w:r>
        <w:rPr>
          <w:noProof/>
        </w:rPr>
        <w:t>План Творения территории</w:t>
      </w:r>
      <w:r>
        <w:rPr>
          <w:noProof/>
        </w:rPr>
        <w:tab/>
        <w:t>171</w:t>
      </w:r>
    </w:p>
    <w:p w:rsidR="00E071C8" w:rsidRDefault="00E071C8">
      <w:pPr>
        <w:pStyle w:val="19"/>
        <w:tabs>
          <w:tab w:val="right" w:leader="dot" w:pos="9771"/>
        </w:tabs>
        <w:rPr>
          <w:noProof/>
        </w:rPr>
      </w:pPr>
      <w:r>
        <w:rPr>
          <w:noProof/>
        </w:rPr>
        <w:t>Практика адаптации Служащих</w:t>
      </w:r>
      <w:r>
        <w:rPr>
          <w:noProof/>
        </w:rPr>
        <w:tab/>
        <w:t>192</w:t>
      </w:r>
    </w:p>
    <w:p w:rsidR="00E071C8" w:rsidRDefault="00E071C8">
      <w:pPr>
        <w:pStyle w:val="19"/>
        <w:tabs>
          <w:tab w:val="right" w:leader="dot" w:pos="9771"/>
        </w:tabs>
        <w:rPr>
          <w:noProof/>
        </w:rPr>
      </w:pPr>
      <w:r>
        <w:rPr>
          <w:noProof/>
        </w:rPr>
        <w:t>Практика Спирали или Генезис Спирали</w:t>
      </w:r>
      <w:r>
        <w:rPr>
          <w:noProof/>
        </w:rPr>
        <w:tab/>
        <w:t>43</w:t>
      </w:r>
    </w:p>
    <w:p w:rsidR="00E071C8" w:rsidRDefault="00E071C8">
      <w:pPr>
        <w:pStyle w:val="19"/>
        <w:tabs>
          <w:tab w:val="right" w:leader="dot" w:pos="9771"/>
        </w:tabs>
        <w:rPr>
          <w:noProof/>
        </w:rPr>
      </w:pPr>
      <w:r>
        <w:rPr>
          <w:noProof/>
        </w:rPr>
        <w:t>Проект Организации</w:t>
      </w:r>
      <w:r>
        <w:rPr>
          <w:noProof/>
        </w:rPr>
        <w:tab/>
        <w:t>183</w:t>
      </w:r>
    </w:p>
    <w:p w:rsidR="00E071C8" w:rsidRDefault="00E071C8">
      <w:pPr>
        <w:pStyle w:val="19"/>
        <w:tabs>
          <w:tab w:val="right" w:leader="dot" w:pos="9771"/>
        </w:tabs>
        <w:rPr>
          <w:noProof/>
        </w:rPr>
      </w:pPr>
      <w:r>
        <w:rPr>
          <w:noProof/>
        </w:rPr>
        <w:t>Развитие Севера</w:t>
      </w:r>
      <w:r>
        <w:rPr>
          <w:noProof/>
        </w:rPr>
        <w:tab/>
        <w:t>145</w:t>
      </w:r>
    </w:p>
    <w:p w:rsidR="00E071C8" w:rsidRDefault="00E071C8">
      <w:pPr>
        <w:pStyle w:val="19"/>
        <w:tabs>
          <w:tab w:val="right" w:leader="dot" w:pos="9771"/>
        </w:tabs>
        <w:rPr>
          <w:noProof/>
        </w:rPr>
      </w:pPr>
      <w:r>
        <w:rPr>
          <w:noProof/>
        </w:rPr>
        <w:t>Синтезность</w:t>
      </w:r>
    </w:p>
    <w:p w:rsidR="00E071C8" w:rsidRDefault="00E071C8">
      <w:pPr>
        <w:pStyle w:val="25"/>
        <w:tabs>
          <w:tab w:val="right" w:leader="dot" w:pos="9771"/>
        </w:tabs>
        <w:rPr>
          <w:noProof/>
        </w:rPr>
      </w:pPr>
      <w:r>
        <w:rPr>
          <w:noProof/>
        </w:rPr>
        <w:t>32-ричный круг Синтезности</w:t>
      </w:r>
      <w:r>
        <w:rPr>
          <w:noProof/>
        </w:rPr>
        <w:tab/>
        <w:t>41</w:t>
      </w:r>
    </w:p>
    <w:p w:rsidR="00E071C8" w:rsidRDefault="00E071C8">
      <w:pPr>
        <w:pStyle w:val="25"/>
        <w:tabs>
          <w:tab w:val="right" w:leader="dot" w:pos="9771"/>
        </w:tabs>
        <w:rPr>
          <w:noProof/>
        </w:rPr>
      </w:pPr>
      <w:r>
        <w:rPr>
          <w:noProof/>
        </w:rPr>
        <w:t>Индивидуальное обучение</w:t>
      </w:r>
      <w:r>
        <w:rPr>
          <w:noProof/>
        </w:rPr>
        <w:tab/>
        <w:t>75</w:t>
      </w:r>
    </w:p>
    <w:p w:rsidR="00E071C8" w:rsidRDefault="00E071C8">
      <w:pPr>
        <w:pStyle w:val="25"/>
        <w:tabs>
          <w:tab w:val="right" w:leader="dot" w:pos="9771"/>
        </w:tabs>
        <w:rPr>
          <w:noProof/>
        </w:rPr>
      </w:pPr>
      <w:r>
        <w:rPr>
          <w:noProof/>
        </w:rPr>
        <w:t>Ключи Синтезности</w:t>
      </w:r>
      <w:r>
        <w:rPr>
          <w:noProof/>
        </w:rPr>
        <w:tab/>
        <w:t>42</w:t>
      </w:r>
    </w:p>
    <w:p w:rsidR="00E071C8" w:rsidRDefault="00E071C8">
      <w:pPr>
        <w:pStyle w:val="25"/>
        <w:tabs>
          <w:tab w:val="right" w:leader="dot" w:pos="9771"/>
        </w:tabs>
        <w:rPr>
          <w:noProof/>
        </w:rPr>
      </w:pPr>
      <w:r>
        <w:rPr>
          <w:noProof/>
        </w:rPr>
        <w:t>Синтезность – везде</w:t>
      </w:r>
      <w:r>
        <w:rPr>
          <w:noProof/>
        </w:rPr>
        <w:tab/>
        <w:t>70</w:t>
      </w:r>
    </w:p>
    <w:p w:rsidR="00E071C8" w:rsidRDefault="00E071C8">
      <w:pPr>
        <w:pStyle w:val="25"/>
        <w:tabs>
          <w:tab w:val="right" w:leader="dot" w:pos="9771"/>
        </w:tabs>
        <w:rPr>
          <w:noProof/>
        </w:rPr>
      </w:pPr>
      <w:r>
        <w:rPr>
          <w:noProof/>
        </w:rPr>
        <w:t>Синтезность – Любовь и Воля</w:t>
      </w:r>
      <w:r>
        <w:rPr>
          <w:noProof/>
        </w:rPr>
        <w:tab/>
        <w:t>47</w:t>
      </w:r>
    </w:p>
    <w:p w:rsidR="00E071C8" w:rsidRDefault="00E071C8">
      <w:pPr>
        <w:pStyle w:val="25"/>
        <w:tabs>
          <w:tab w:val="right" w:leader="dot" w:pos="9771"/>
        </w:tabs>
        <w:rPr>
          <w:noProof/>
        </w:rPr>
      </w:pPr>
      <w:r>
        <w:rPr>
          <w:noProof/>
        </w:rPr>
        <w:t>Синтезность и Свет Систем</w:t>
      </w:r>
      <w:r>
        <w:rPr>
          <w:noProof/>
        </w:rPr>
        <w:tab/>
        <w:t>63</w:t>
      </w:r>
    </w:p>
    <w:p w:rsidR="00E071C8" w:rsidRDefault="00E071C8">
      <w:pPr>
        <w:pStyle w:val="25"/>
        <w:tabs>
          <w:tab w:val="right" w:leader="dot" w:pos="9771"/>
        </w:tabs>
        <w:rPr>
          <w:noProof/>
        </w:rPr>
      </w:pPr>
      <w:r>
        <w:rPr>
          <w:noProof/>
        </w:rPr>
        <w:lastRenderedPageBreak/>
        <w:t>Синтезность итогами Аватарской деятельности</w:t>
      </w:r>
      <w:r>
        <w:rPr>
          <w:noProof/>
        </w:rPr>
        <w:tab/>
        <w:t>77</w:t>
      </w:r>
    </w:p>
    <w:p w:rsidR="00E071C8" w:rsidRDefault="00E071C8">
      <w:pPr>
        <w:pStyle w:val="25"/>
        <w:tabs>
          <w:tab w:val="right" w:leader="dot" w:pos="9771"/>
        </w:tabs>
        <w:rPr>
          <w:noProof/>
        </w:rPr>
      </w:pPr>
      <w:r>
        <w:rPr>
          <w:noProof/>
        </w:rPr>
        <w:t>Синтезность Ока Изначально Вышестоящего Отца</w:t>
      </w:r>
      <w:r>
        <w:rPr>
          <w:noProof/>
        </w:rPr>
        <w:tab/>
        <w:t>91</w:t>
      </w:r>
    </w:p>
    <w:p w:rsidR="00E071C8" w:rsidRDefault="00E071C8">
      <w:pPr>
        <w:pStyle w:val="25"/>
        <w:tabs>
          <w:tab w:val="right" w:leader="dot" w:pos="9771"/>
        </w:tabs>
        <w:rPr>
          <w:noProof/>
        </w:rPr>
      </w:pPr>
      <w:r>
        <w:rPr>
          <w:noProof/>
        </w:rPr>
        <w:t>Синтезность ракурсом вашей Организации</w:t>
      </w:r>
      <w:r>
        <w:rPr>
          <w:noProof/>
        </w:rPr>
        <w:tab/>
        <w:t>71</w:t>
      </w:r>
    </w:p>
    <w:p w:rsidR="00E071C8" w:rsidRDefault="00E071C8">
      <w:pPr>
        <w:pStyle w:val="25"/>
        <w:tabs>
          <w:tab w:val="right" w:leader="dot" w:pos="9771"/>
        </w:tabs>
        <w:rPr>
          <w:noProof/>
        </w:rPr>
      </w:pPr>
      <w:r>
        <w:rPr>
          <w:noProof/>
        </w:rPr>
        <w:t>Синтезность Святослава Олеси</w:t>
      </w:r>
      <w:r>
        <w:rPr>
          <w:noProof/>
        </w:rPr>
        <w:tab/>
        <w:t>73</w:t>
      </w:r>
    </w:p>
    <w:p w:rsidR="00E071C8" w:rsidRDefault="00E071C8">
      <w:pPr>
        <w:pStyle w:val="25"/>
        <w:tabs>
          <w:tab w:val="right" w:leader="dot" w:pos="9771"/>
        </w:tabs>
        <w:rPr>
          <w:noProof/>
        </w:rPr>
      </w:pPr>
      <w:r>
        <w:rPr>
          <w:noProof/>
        </w:rPr>
        <w:t>Спиралевидность – это спецификация Синтезности</w:t>
      </w:r>
      <w:r>
        <w:rPr>
          <w:noProof/>
        </w:rPr>
        <w:tab/>
        <w:t>59</w:t>
      </w:r>
    </w:p>
    <w:p w:rsidR="00E071C8" w:rsidRDefault="00E071C8">
      <w:pPr>
        <w:pStyle w:val="25"/>
        <w:tabs>
          <w:tab w:val="right" w:leader="dot" w:pos="9771"/>
        </w:tabs>
        <w:rPr>
          <w:noProof/>
        </w:rPr>
      </w:pPr>
      <w:r>
        <w:rPr>
          <w:noProof/>
        </w:rPr>
        <w:t>Спираль Синтезности</w:t>
      </w:r>
      <w:r>
        <w:rPr>
          <w:noProof/>
        </w:rPr>
        <w:tab/>
        <w:t>44</w:t>
      </w:r>
    </w:p>
    <w:p w:rsidR="00E071C8" w:rsidRDefault="00E071C8">
      <w:pPr>
        <w:pStyle w:val="25"/>
        <w:tabs>
          <w:tab w:val="right" w:leader="dot" w:pos="9771"/>
        </w:tabs>
        <w:rPr>
          <w:noProof/>
        </w:rPr>
      </w:pPr>
      <w:r>
        <w:rPr>
          <w:noProof/>
        </w:rPr>
        <w:t>Чем вы нарабатываете Синтезность</w:t>
      </w:r>
      <w:r>
        <w:rPr>
          <w:noProof/>
        </w:rPr>
        <w:tab/>
        <w:t>70</w:t>
      </w:r>
    </w:p>
    <w:p w:rsidR="00E071C8" w:rsidRDefault="00E071C8">
      <w:pPr>
        <w:pStyle w:val="25"/>
        <w:tabs>
          <w:tab w:val="right" w:leader="dot" w:pos="9771"/>
        </w:tabs>
        <w:rPr>
          <w:noProof/>
        </w:rPr>
      </w:pPr>
      <w:r>
        <w:rPr>
          <w:noProof/>
        </w:rPr>
        <w:t>Четыре вида Синтезности</w:t>
      </w:r>
      <w:r>
        <w:rPr>
          <w:noProof/>
        </w:rPr>
        <w:tab/>
        <w:t>68</w:t>
      </w:r>
    </w:p>
    <w:p w:rsidR="00E071C8" w:rsidRDefault="00E071C8">
      <w:pPr>
        <w:pStyle w:val="25"/>
        <w:tabs>
          <w:tab w:val="right" w:leader="dot" w:pos="9771"/>
        </w:tabs>
        <w:rPr>
          <w:noProof/>
        </w:rPr>
      </w:pPr>
      <w:r>
        <w:rPr>
          <w:noProof/>
        </w:rPr>
        <w:t>Что необходимо для накопления Синтезности</w:t>
      </w:r>
      <w:r>
        <w:rPr>
          <w:noProof/>
        </w:rPr>
        <w:tab/>
        <w:t>90</w:t>
      </w:r>
    </w:p>
    <w:p w:rsidR="00E071C8" w:rsidRDefault="00E071C8">
      <w:pPr>
        <w:pStyle w:val="19"/>
        <w:tabs>
          <w:tab w:val="right" w:leader="dot" w:pos="9771"/>
        </w:tabs>
        <w:rPr>
          <w:noProof/>
        </w:rPr>
      </w:pPr>
      <w:r>
        <w:rPr>
          <w:noProof/>
        </w:rPr>
        <w:t>Совет ИВО</w:t>
      </w:r>
    </w:p>
    <w:p w:rsidR="00E071C8" w:rsidRDefault="00E071C8">
      <w:pPr>
        <w:pStyle w:val="25"/>
        <w:tabs>
          <w:tab w:val="right" w:leader="dot" w:pos="9771"/>
        </w:tabs>
        <w:rPr>
          <w:noProof/>
        </w:rPr>
      </w:pPr>
      <w:r>
        <w:rPr>
          <w:noProof/>
        </w:rPr>
        <w:t>Быть настоящим выразителем Огня на Совете Отца</w:t>
      </w:r>
      <w:r>
        <w:rPr>
          <w:noProof/>
        </w:rPr>
        <w:tab/>
        <w:t>196</w:t>
      </w:r>
    </w:p>
    <w:p w:rsidR="00E071C8" w:rsidRDefault="00E071C8">
      <w:pPr>
        <w:pStyle w:val="19"/>
        <w:tabs>
          <w:tab w:val="right" w:leader="dot" w:pos="9771"/>
        </w:tabs>
        <w:rPr>
          <w:noProof/>
        </w:rPr>
      </w:pPr>
      <w:r>
        <w:rPr>
          <w:noProof/>
        </w:rPr>
        <w:t>Часть ИВО Подразделения</w:t>
      </w:r>
    </w:p>
    <w:p w:rsidR="00E071C8" w:rsidRDefault="00E071C8">
      <w:pPr>
        <w:pStyle w:val="25"/>
        <w:tabs>
          <w:tab w:val="right" w:leader="dot" w:pos="9771"/>
        </w:tabs>
        <w:rPr>
          <w:noProof/>
        </w:rPr>
      </w:pPr>
      <w:r>
        <w:rPr>
          <w:noProof/>
        </w:rPr>
        <w:t>Ваш Дом является развитием такой-то Части ИВО</w:t>
      </w:r>
      <w:r>
        <w:rPr>
          <w:noProof/>
        </w:rPr>
        <w:tab/>
        <w:t>155</w:t>
      </w:r>
    </w:p>
    <w:p w:rsidR="00E071C8" w:rsidRDefault="00E071C8">
      <w:pPr>
        <w:pStyle w:val="25"/>
        <w:tabs>
          <w:tab w:val="right" w:leader="dot" w:pos="9771"/>
        </w:tabs>
        <w:rPr>
          <w:noProof/>
        </w:rPr>
      </w:pPr>
      <w:r>
        <w:rPr>
          <w:noProof/>
        </w:rPr>
        <w:t>Ежегодное стяжание Частей Подразделениями</w:t>
      </w:r>
      <w:r>
        <w:rPr>
          <w:noProof/>
        </w:rPr>
        <w:tab/>
        <w:t>140</w:t>
      </w:r>
    </w:p>
    <w:p w:rsidR="00E071C8" w:rsidRDefault="00E071C8">
      <w:pPr>
        <w:pStyle w:val="25"/>
        <w:tabs>
          <w:tab w:val="right" w:leader="dot" w:pos="9771"/>
        </w:tabs>
        <w:rPr>
          <w:noProof/>
        </w:rPr>
      </w:pPr>
      <w:r>
        <w:rPr>
          <w:noProof/>
        </w:rPr>
        <w:t>О важности выражения Части Отца для развития людей</w:t>
      </w:r>
      <w:r>
        <w:rPr>
          <w:noProof/>
        </w:rPr>
        <w:tab/>
        <w:t>159</w:t>
      </w:r>
    </w:p>
    <w:p w:rsidR="00E071C8" w:rsidRDefault="00E071C8">
      <w:pPr>
        <w:pStyle w:val="25"/>
        <w:tabs>
          <w:tab w:val="right" w:leader="dot" w:pos="9771"/>
        </w:tabs>
        <w:rPr>
          <w:noProof/>
        </w:rPr>
      </w:pPr>
      <w:r>
        <w:rPr>
          <w:noProof/>
        </w:rPr>
        <w:t>Подразделение стяжает Часть по итогам года – всем людям</w:t>
      </w:r>
      <w:r>
        <w:rPr>
          <w:noProof/>
        </w:rPr>
        <w:tab/>
        <w:t>147</w:t>
      </w:r>
    </w:p>
    <w:p w:rsidR="00E071C8" w:rsidRDefault="00E071C8">
      <w:pPr>
        <w:pStyle w:val="25"/>
        <w:tabs>
          <w:tab w:val="right" w:leader="dot" w:pos="9771"/>
        </w:tabs>
        <w:rPr>
          <w:noProof/>
        </w:rPr>
      </w:pPr>
      <w:r>
        <w:rPr>
          <w:noProof/>
        </w:rPr>
        <w:t>Четыре необходимых стяжания</w:t>
      </w:r>
      <w:r>
        <w:rPr>
          <w:noProof/>
        </w:rPr>
        <w:tab/>
        <w:t>148</w:t>
      </w:r>
    </w:p>
    <w:p w:rsidR="00E071C8" w:rsidRDefault="00E071C8">
      <w:pPr>
        <w:pStyle w:val="25"/>
        <w:tabs>
          <w:tab w:val="right" w:leader="dot" w:pos="9771"/>
        </w:tabs>
        <w:rPr>
          <w:noProof/>
        </w:rPr>
      </w:pPr>
      <w:r>
        <w:rPr>
          <w:noProof/>
        </w:rPr>
        <w:t>Четыре проверки ИВО по итогам года</w:t>
      </w:r>
      <w:r>
        <w:rPr>
          <w:noProof/>
        </w:rPr>
        <w:tab/>
        <w:t>157</w:t>
      </w:r>
    </w:p>
    <w:p w:rsidR="00E071C8" w:rsidRDefault="00E071C8">
      <w:pPr>
        <w:pStyle w:val="19"/>
        <w:tabs>
          <w:tab w:val="right" w:leader="dot" w:pos="9771"/>
        </w:tabs>
        <w:rPr>
          <w:noProof/>
        </w:rPr>
      </w:pPr>
      <w:r>
        <w:rPr>
          <w:noProof/>
        </w:rPr>
        <w:t>Экополисы</w:t>
      </w:r>
    </w:p>
    <w:p w:rsidR="00E071C8" w:rsidRDefault="00E071C8">
      <w:pPr>
        <w:pStyle w:val="25"/>
        <w:tabs>
          <w:tab w:val="right" w:leader="dot" w:pos="9771"/>
        </w:tabs>
        <w:rPr>
          <w:noProof/>
        </w:rPr>
      </w:pPr>
      <w:r>
        <w:rPr>
          <w:noProof/>
        </w:rPr>
        <w:t>Жителям Экополисов работать с Физикой – выгодно!</w:t>
      </w:r>
      <w:r>
        <w:rPr>
          <w:noProof/>
        </w:rPr>
        <w:tab/>
        <w:t>147</w:t>
      </w:r>
    </w:p>
    <w:p w:rsidR="00E071C8" w:rsidRDefault="00E071C8">
      <w:pPr>
        <w:pStyle w:val="25"/>
        <w:tabs>
          <w:tab w:val="right" w:leader="dot" w:pos="9771"/>
        </w:tabs>
        <w:rPr>
          <w:noProof/>
        </w:rPr>
      </w:pPr>
      <w:r>
        <w:rPr>
          <w:noProof/>
        </w:rPr>
        <w:t>Распределение городов по Экополисам</w:t>
      </w:r>
      <w:r>
        <w:rPr>
          <w:noProof/>
        </w:rPr>
        <w:tab/>
        <w:t>144</w:t>
      </w:r>
    </w:p>
    <w:p w:rsidR="00E071C8" w:rsidRDefault="00E071C8">
      <w:pPr>
        <w:pStyle w:val="25"/>
        <w:tabs>
          <w:tab w:val="right" w:leader="dot" w:pos="9771"/>
        </w:tabs>
        <w:rPr>
          <w:noProof/>
        </w:rPr>
      </w:pPr>
      <w:r>
        <w:rPr>
          <w:noProof/>
        </w:rPr>
        <w:t>Экономическое развитие территории</w:t>
      </w:r>
      <w:r>
        <w:rPr>
          <w:noProof/>
        </w:rPr>
        <w:tab/>
        <w:t>142</w:t>
      </w:r>
    </w:p>
    <w:p w:rsidR="00E071C8" w:rsidRDefault="00E071C8">
      <w:pPr>
        <w:pStyle w:val="19"/>
        <w:tabs>
          <w:tab w:val="right" w:leader="dot" w:pos="9771"/>
        </w:tabs>
        <w:rPr>
          <w:noProof/>
        </w:rPr>
      </w:pPr>
      <w:r>
        <w:rPr>
          <w:noProof/>
        </w:rPr>
        <w:t>Эманации по границам территории подразделения</w:t>
      </w:r>
      <w:r>
        <w:rPr>
          <w:noProof/>
        </w:rPr>
        <w:tab/>
        <w:t>133</w:t>
      </w:r>
    </w:p>
    <w:p w:rsidR="00E071C8" w:rsidRDefault="00E071C8">
      <w:pPr>
        <w:pStyle w:val="19"/>
        <w:tabs>
          <w:tab w:val="right" w:leader="dot" w:pos="9771"/>
        </w:tabs>
        <w:rPr>
          <w:noProof/>
        </w:rPr>
      </w:pPr>
      <w:r>
        <w:rPr>
          <w:noProof/>
        </w:rPr>
        <w:t>Эфир</w:t>
      </w:r>
      <w:r>
        <w:rPr>
          <w:noProof/>
        </w:rPr>
        <w:tab/>
        <w:t>177</w:t>
      </w:r>
    </w:p>
    <w:p w:rsidR="00E071C8" w:rsidRDefault="00E071C8" w:rsidP="00035C1A">
      <w:pPr>
        <w:rPr>
          <w:noProof/>
          <w:lang w:eastAsia="ru-RU"/>
        </w:rPr>
        <w:sectPr w:rsidR="00E071C8" w:rsidSect="00E071C8">
          <w:type w:val="continuous"/>
          <w:pgSz w:w="11907" w:h="16839" w:code="9"/>
          <w:pgMar w:top="924" w:right="992" w:bottom="567" w:left="1134" w:header="709" w:footer="454" w:gutter="0"/>
          <w:cols w:space="720"/>
          <w:titlePg/>
          <w:docGrid w:linePitch="360"/>
        </w:sectPr>
      </w:pPr>
    </w:p>
    <w:p w:rsidR="007565EE" w:rsidRPr="00AA23D1" w:rsidRDefault="001852F3" w:rsidP="00035C1A">
      <w:pPr>
        <w:rPr>
          <w:lang w:eastAsia="ru-RU"/>
        </w:rPr>
      </w:pPr>
      <w:r w:rsidRPr="00AA23D1">
        <w:rPr>
          <w:lang w:eastAsia="ru-RU"/>
        </w:rPr>
        <w:fldChar w:fldCharType="end"/>
      </w:r>
    </w:p>
    <w:p w:rsidR="00A36137" w:rsidRPr="00AA23D1" w:rsidRDefault="00A36137" w:rsidP="00035C1A">
      <w:pPr>
        <w:rPr>
          <w:lang w:eastAsia="ru-RU"/>
        </w:rPr>
      </w:pPr>
      <w:r w:rsidRPr="00AA23D1">
        <w:rPr>
          <w:lang w:eastAsia="ru-RU"/>
        </w:rPr>
        <w:br w:type="page"/>
      </w:r>
    </w:p>
    <w:p w:rsidR="007565EE" w:rsidRPr="00AA23D1" w:rsidRDefault="007565EE" w:rsidP="00035C1A">
      <w:pPr>
        <w:rPr>
          <w:lang w:eastAsia="ru-RU"/>
        </w:rPr>
      </w:pPr>
    </w:p>
    <w:p w:rsidR="00A36137" w:rsidRPr="00AA23D1" w:rsidRDefault="00A36137" w:rsidP="00035C1A"/>
    <w:p w:rsidR="00171894" w:rsidRPr="00AA23D1" w:rsidRDefault="00171894" w:rsidP="00CD36BC">
      <w:pPr>
        <w:pStyle w:val="ac"/>
        <w:tabs>
          <w:tab w:val="center" w:pos="5103"/>
          <w:tab w:val="right" w:pos="10206"/>
        </w:tabs>
        <w:jc w:val="center"/>
        <w:rPr>
          <w:b/>
        </w:rPr>
      </w:pPr>
      <w:r w:rsidRPr="00AA23D1">
        <w:rPr>
          <w:b/>
        </w:rPr>
        <w:t>Изначальн</w:t>
      </w:r>
      <w:r w:rsidR="00A36137" w:rsidRPr="00AA23D1">
        <w:rPr>
          <w:b/>
        </w:rPr>
        <w:t xml:space="preserve">о Вышестоящий Дом </w:t>
      </w:r>
      <w:r w:rsidRPr="00AA23D1">
        <w:rPr>
          <w:b/>
        </w:rPr>
        <w:t>Изначально Вышестоящего Отца</w:t>
      </w:r>
    </w:p>
    <w:p w:rsidR="00972757" w:rsidRPr="00AA23D1" w:rsidRDefault="00A36137" w:rsidP="00035C1A">
      <w:pPr>
        <w:pStyle w:val="ac"/>
        <w:jc w:val="center"/>
        <w:rPr>
          <w:b/>
        </w:rPr>
      </w:pPr>
      <w:r w:rsidRPr="00AA23D1">
        <w:rPr>
          <w:b/>
        </w:rPr>
        <w:t>2017-2018г</w:t>
      </w:r>
    </w:p>
    <w:p w:rsidR="00171894" w:rsidRPr="00AA23D1" w:rsidRDefault="00171894" w:rsidP="00035C1A">
      <w:pPr>
        <w:pStyle w:val="ac"/>
        <w:jc w:val="center"/>
        <w:rPr>
          <w:b/>
        </w:rPr>
      </w:pPr>
    </w:p>
    <w:p w:rsidR="00972757" w:rsidRPr="00AA23D1" w:rsidRDefault="00972757" w:rsidP="00035C1A">
      <w:pPr>
        <w:pStyle w:val="ac"/>
        <w:jc w:val="center"/>
        <w:rPr>
          <w:b/>
        </w:rPr>
      </w:pPr>
      <w:r w:rsidRPr="00AA23D1">
        <w:rPr>
          <w:b/>
        </w:rPr>
        <w:t>Содержание</w:t>
      </w:r>
    </w:p>
    <w:p w:rsidR="0048461D" w:rsidRDefault="001852F3">
      <w:pPr>
        <w:pStyle w:val="21"/>
        <w:rPr>
          <w:rFonts w:asciiTheme="minorHAnsi" w:eastAsiaTheme="minorEastAsia" w:hAnsiTheme="minorHAnsi" w:cstheme="minorBidi"/>
          <w:sz w:val="22"/>
          <w:szCs w:val="22"/>
          <w:lang w:bidi="ar-SA"/>
        </w:rPr>
      </w:pPr>
      <w:r w:rsidRPr="00AA23D1">
        <w:rPr>
          <w:rFonts w:eastAsia="Times New Roman"/>
          <w:bCs/>
          <w:iCs/>
          <w:sz w:val="22"/>
          <w:szCs w:val="22"/>
        </w:rPr>
        <w:fldChar w:fldCharType="begin"/>
      </w:r>
      <w:r w:rsidR="00972757" w:rsidRPr="00AA23D1">
        <w:rPr>
          <w:sz w:val="22"/>
          <w:szCs w:val="22"/>
        </w:rPr>
        <w:instrText xml:space="preserve"> TOC \o "1-2" \h \z \u </w:instrText>
      </w:r>
      <w:r w:rsidRPr="00AA23D1">
        <w:rPr>
          <w:rFonts w:eastAsia="Times New Roman"/>
          <w:bCs/>
          <w:iCs/>
          <w:sz w:val="22"/>
          <w:szCs w:val="22"/>
        </w:rPr>
        <w:fldChar w:fldCharType="separate"/>
      </w:r>
      <w:hyperlink w:anchor="_Toc536324255" w:history="1">
        <w:r w:rsidR="0048461D" w:rsidRPr="000E006D">
          <w:rPr>
            <w:rStyle w:val="ab"/>
          </w:rPr>
          <w:t>Предметный указатель</w:t>
        </w:r>
        <w:r w:rsidR="0048461D">
          <w:rPr>
            <w:webHidden/>
          </w:rPr>
          <w:tab/>
        </w:r>
        <w:r w:rsidR="0048461D">
          <w:rPr>
            <w:webHidden/>
          </w:rPr>
          <w:fldChar w:fldCharType="begin"/>
        </w:r>
        <w:r w:rsidR="0048461D">
          <w:rPr>
            <w:webHidden/>
          </w:rPr>
          <w:instrText xml:space="preserve"> PAGEREF _Toc536324255 \h </w:instrText>
        </w:r>
        <w:r w:rsidR="0048461D">
          <w:rPr>
            <w:webHidden/>
          </w:rPr>
        </w:r>
        <w:r w:rsidR="0048461D">
          <w:rPr>
            <w:webHidden/>
          </w:rPr>
          <w:fldChar w:fldCharType="separate"/>
        </w:r>
        <w:r w:rsidR="00E071C8">
          <w:rPr>
            <w:webHidden/>
          </w:rPr>
          <w:t>2</w:t>
        </w:r>
        <w:r w:rsidR="0048461D">
          <w:rPr>
            <w:webHidden/>
          </w:rPr>
          <w:fldChar w:fldCharType="end"/>
        </w:r>
      </w:hyperlink>
    </w:p>
    <w:p w:rsidR="0048461D" w:rsidRDefault="0048461D">
      <w:pPr>
        <w:pStyle w:val="11"/>
        <w:rPr>
          <w:rStyle w:val="ab"/>
        </w:rPr>
      </w:pPr>
    </w:p>
    <w:p w:rsidR="0048461D" w:rsidRDefault="000452EF">
      <w:pPr>
        <w:pStyle w:val="11"/>
        <w:rPr>
          <w:rFonts w:asciiTheme="minorHAnsi" w:eastAsiaTheme="minorEastAsia" w:hAnsiTheme="minorHAnsi" w:cstheme="minorBidi"/>
          <w:b w:val="0"/>
          <w:bCs w:val="0"/>
          <w:szCs w:val="22"/>
          <w:lang w:eastAsia="ru-RU"/>
        </w:rPr>
      </w:pPr>
      <w:hyperlink w:anchor="_Toc536324256" w:history="1">
        <w:r w:rsidR="0048461D" w:rsidRPr="000E006D">
          <w:rPr>
            <w:rStyle w:val="ab"/>
          </w:rPr>
          <w:t>Совет ИВО ИВДИВО 4013 ИВР Ладога с Главой ИВДИВО 25.11.2017</w:t>
        </w:r>
        <w:r w:rsidR="0048461D">
          <w:rPr>
            <w:webHidden/>
          </w:rPr>
          <w:tab/>
        </w:r>
        <w:r w:rsidR="0048461D">
          <w:rPr>
            <w:webHidden/>
          </w:rPr>
          <w:fldChar w:fldCharType="begin"/>
        </w:r>
        <w:r w:rsidR="0048461D">
          <w:rPr>
            <w:webHidden/>
          </w:rPr>
          <w:instrText xml:space="preserve"> PAGEREF _Toc536324256 \h </w:instrText>
        </w:r>
        <w:r w:rsidR="0048461D">
          <w:rPr>
            <w:webHidden/>
          </w:rPr>
        </w:r>
        <w:r w:rsidR="0048461D">
          <w:rPr>
            <w:webHidden/>
          </w:rPr>
          <w:fldChar w:fldCharType="separate"/>
        </w:r>
        <w:r w:rsidR="00E071C8">
          <w:rPr>
            <w:webHidden/>
          </w:rPr>
          <w:t>7</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57" w:history="1">
        <w:r w:rsidR="0048461D" w:rsidRPr="000E006D">
          <w:rPr>
            <w:rStyle w:val="ab"/>
          </w:rPr>
          <w:t>Дежурство в Здании Подразделения. Окскость – это правильная деятельность</w:t>
        </w:r>
        <w:r w:rsidR="0048461D">
          <w:rPr>
            <w:webHidden/>
          </w:rPr>
          <w:tab/>
        </w:r>
        <w:r w:rsidR="0048461D">
          <w:rPr>
            <w:webHidden/>
          </w:rPr>
          <w:fldChar w:fldCharType="begin"/>
        </w:r>
        <w:r w:rsidR="0048461D">
          <w:rPr>
            <w:webHidden/>
          </w:rPr>
          <w:instrText xml:space="preserve"> PAGEREF _Toc536324257 \h </w:instrText>
        </w:r>
        <w:r w:rsidR="0048461D">
          <w:rPr>
            <w:webHidden/>
          </w:rPr>
        </w:r>
        <w:r w:rsidR="0048461D">
          <w:rPr>
            <w:webHidden/>
          </w:rPr>
          <w:fldChar w:fldCharType="separate"/>
        </w:r>
        <w:r w:rsidR="00E071C8">
          <w:rPr>
            <w:webHidden/>
          </w:rPr>
          <w:t>7</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58" w:history="1">
        <w:r w:rsidR="0048461D" w:rsidRPr="000E006D">
          <w:rPr>
            <w:rStyle w:val="ab"/>
          </w:rPr>
          <w:t>16 Аватаров – 16 вариантов Окскости</w:t>
        </w:r>
        <w:r w:rsidR="0048461D">
          <w:rPr>
            <w:webHidden/>
          </w:rPr>
          <w:tab/>
        </w:r>
        <w:r w:rsidR="0048461D">
          <w:rPr>
            <w:webHidden/>
          </w:rPr>
          <w:fldChar w:fldCharType="begin"/>
        </w:r>
        <w:r w:rsidR="0048461D">
          <w:rPr>
            <w:webHidden/>
          </w:rPr>
          <w:instrText xml:space="preserve"> PAGEREF _Toc536324258 \h </w:instrText>
        </w:r>
        <w:r w:rsidR="0048461D">
          <w:rPr>
            <w:webHidden/>
          </w:rPr>
        </w:r>
        <w:r w:rsidR="0048461D">
          <w:rPr>
            <w:webHidden/>
          </w:rPr>
          <w:fldChar w:fldCharType="separate"/>
        </w:r>
        <w:r w:rsidR="00E071C8">
          <w:rPr>
            <w:webHidden/>
          </w:rPr>
          <w:t>16</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59" w:history="1">
        <w:r w:rsidR="0048461D" w:rsidRPr="000E006D">
          <w:rPr>
            <w:rStyle w:val="ab"/>
          </w:rPr>
          <w:t>16-й Аватар ПТЧ: Деятельность взгляда Окскости</w:t>
        </w:r>
        <w:r w:rsidR="0048461D">
          <w:rPr>
            <w:webHidden/>
          </w:rPr>
          <w:tab/>
        </w:r>
        <w:r w:rsidR="0048461D">
          <w:rPr>
            <w:webHidden/>
          </w:rPr>
          <w:fldChar w:fldCharType="begin"/>
        </w:r>
        <w:r w:rsidR="0048461D">
          <w:rPr>
            <w:webHidden/>
          </w:rPr>
          <w:instrText xml:space="preserve"> PAGEREF _Toc536324259 \h </w:instrText>
        </w:r>
        <w:r w:rsidR="0048461D">
          <w:rPr>
            <w:webHidden/>
          </w:rPr>
        </w:r>
        <w:r w:rsidR="0048461D">
          <w:rPr>
            <w:webHidden/>
          </w:rPr>
          <w:fldChar w:fldCharType="separate"/>
        </w:r>
        <w:r w:rsidR="00E071C8">
          <w:rPr>
            <w:webHidden/>
          </w:rPr>
          <w:t>16</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60" w:history="1">
        <w:r w:rsidR="0048461D" w:rsidRPr="000E006D">
          <w:rPr>
            <w:rStyle w:val="ab"/>
          </w:rPr>
          <w:t>15-й Аватар РТЧ: Практика Реальности Окскости</w:t>
        </w:r>
        <w:r w:rsidR="0048461D">
          <w:rPr>
            <w:webHidden/>
          </w:rPr>
          <w:tab/>
        </w:r>
        <w:r w:rsidR="0048461D">
          <w:rPr>
            <w:webHidden/>
          </w:rPr>
          <w:fldChar w:fldCharType="begin"/>
        </w:r>
        <w:r w:rsidR="0048461D">
          <w:rPr>
            <w:webHidden/>
          </w:rPr>
          <w:instrText xml:space="preserve"> PAGEREF _Toc536324260 \h </w:instrText>
        </w:r>
        <w:r w:rsidR="0048461D">
          <w:rPr>
            <w:webHidden/>
          </w:rPr>
        </w:r>
        <w:r w:rsidR="0048461D">
          <w:rPr>
            <w:webHidden/>
          </w:rPr>
          <w:fldChar w:fldCharType="separate"/>
        </w:r>
        <w:r w:rsidR="00E071C8">
          <w:rPr>
            <w:webHidden/>
          </w:rPr>
          <w:t>17</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61" w:history="1">
        <w:r w:rsidR="0048461D" w:rsidRPr="000E006D">
          <w:rPr>
            <w:rStyle w:val="ab"/>
          </w:rPr>
          <w:t>12-й Аватар МЦ: Окскость Творца</w:t>
        </w:r>
        <w:r w:rsidR="0048461D">
          <w:rPr>
            <w:webHidden/>
          </w:rPr>
          <w:tab/>
        </w:r>
        <w:r w:rsidR="0048461D">
          <w:rPr>
            <w:webHidden/>
          </w:rPr>
          <w:fldChar w:fldCharType="begin"/>
        </w:r>
        <w:r w:rsidR="0048461D">
          <w:rPr>
            <w:webHidden/>
          </w:rPr>
          <w:instrText xml:space="preserve"> PAGEREF _Toc536324261 \h </w:instrText>
        </w:r>
        <w:r w:rsidR="0048461D">
          <w:rPr>
            <w:webHidden/>
          </w:rPr>
        </w:r>
        <w:r w:rsidR="0048461D">
          <w:rPr>
            <w:webHidden/>
          </w:rPr>
          <w:fldChar w:fldCharType="separate"/>
        </w:r>
        <w:r w:rsidR="00E071C8">
          <w:rPr>
            <w:webHidden/>
          </w:rPr>
          <w:t>18</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62" w:history="1">
        <w:r w:rsidR="0048461D" w:rsidRPr="000E006D">
          <w:rPr>
            <w:rStyle w:val="ab"/>
          </w:rPr>
          <w:t>11-й Аватар ГЭП: Теургия Окскости</w:t>
        </w:r>
        <w:r w:rsidR="0048461D">
          <w:rPr>
            <w:webHidden/>
          </w:rPr>
          <w:tab/>
        </w:r>
        <w:r w:rsidR="0048461D">
          <w:rPr>
            <w:webHidden/>
          </w:rPr>
          <w:fldChar w:fldCharType="begin"/>
        </w:r>
        <w:r w:rsidR="0048461D">
          <w:rPr>
            <w:webHidden/>
          </w:rPr>
          <w:instrText xml:space="preserve"> PAGEREF _Toc536324262 \h </w:instrText>
        </w:r>
        <w:r w:rsidR="0048461D">
          <w:rPr>
            <w:webHidden/>
          </w:rPr>
        </w:r>
        <w:r w:rsidR="0048461D">
          <w:rPr>
            <w:webHidden/>
          </w:rPr>
          <w:fldChar w:fldCharType="separate"/>
        </w:r>
        <w:r w:rsidR="00E071C8">
          <w:rPr>
            <w:webHidden/>
          </w:rPr>
          <w:t>20</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63" w:history="1">
        <w:r w:rsidR="0048461D" w:rsidRPr="000E006D">
          <w:rPr>
            <w:rStyle w:val="ab"/>
          </w:rPr>
          <w:t>10-й Аватар МАИ: Цивилизованность Окскости</w:t>
        </w:r>
        <w:r w:rsidR="0048461D">
          <w:rPr>
            <w:webHidden/>
          </w:rPr>
          <w:tab/>
        </w:r>
        <w:r w:rsidR="0048461D">
          <w:rPr>
            <w:webHidden/>
          </w:rPr>
          <w:fldChar w:fldCharType="begin"/>
        </w:r>
        <w:r w:rsidR="0048461D">
          <w:rPr>
            <w:webHidden/>
          </w:rPr>
          <w:instrText xml:space="preserve"> PAGEREF _Toc536324263 \h </w:instrText>
        </w:r>
        <w:r w:rsidR="0048461D">
          <w:rPr>
            <w:webHidden/>
          </w:rPr>
        </w:r>
        <w:r w:rsidR="0048461D">
          <w:rPr>
            <w:webHidden/>
          </w:rPr>
          <w:fldChar w:fldCharType="separate"/>
        </w:r>
        <w:r w:rsidR="00E071C8">
          <w:rPr>
            <w:webHidden/>
          </w:rPr>
          <w:t>21</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64" w:history="1">
        <w:r w:rsidR="0048461D" w:rsidRPr="000E006D">
          <w:rPr>
            <w:rStyle w:val="ab"/>
          </w:rPr>
          <w:t>9-й Аватар МГК: Гражданственность Окскости</w:t>
        </w:r>
        <w:r w:rsidR="0048461D">
          <w:rPr>
            <w:webHidden/>
          </w:rPr>
          <w:tab/>
        </w:r>
        <w:r w:rsidR="0048461D">
          <w:rPr>
            <w:webHidden/>
          </w:rPr>
          <w:fldChar w:fldCharType="begin"/>
        </w:r>
        <w:r w:rsidR="0048461D">
          <w:rPr>
            <w:webHidden/>
          </w:rPr>
          <w:instrText xml:space="preserve"> PAGEREF _Toc536324264 \h </w:instrText>
        </w:r>
        <w:r w:rsidR="0048461D">
          <w:rPr>
            <w:webHidden/>
          </w:rPr>
        </w:r>
        <w:r w:rsidR="0048461D">
          <w:rPr>
            <w:webHidden/>
          </w:rPr>
          <w:fldChar w:fldCharType="separate"/>
        </w:r>
        <w:r w:rsidR="00E071C8">
          <w:rPr>
            <w:webHidden/>
          </w:rPr>
          <w:t>22</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65" w:history="1">
        <w:r w:rsidR="0048461D" w:rsidRPr="000E006D">
          <w:rPr>
            <w:rStyle w:val="ab"/>
          </w:rPr>
          <w:t>8-й Аватар МФС: Мышление Окскости</w:t>
        </w:r>
        <w:r w:rsidR="0048461D">
          <w:rPr>
            <w:webHidden/>
          </w:rPr>
          <w:tab/>
        </w:r>
        <w:r w:rsidR="0048461D">
          <w:rPr>
            <w:webHidden/>
          </w:rPr>
          <w:fldChar w:fldCharType="begin"/>
        </w:r>
        <w:r w:rsidR="0048461D">
          <w:rPr>
            <w:webHidden/>
          </w:rPr>
          <w:instrText xml:space="preserve"> PAGEREF _Toc536324265 \h </w:instrText>
        </w:r>
        <w:r w:rsidR="0048461D">
          <w:rPr>
            <w:webHidden/>
          </w:rPr>
        </w:r>
        <w:r w:rsidR="0048461D">
          <w:rPr>
            <w:webHidden/>
          </w:rPr>
          <w:fldChar w:fldCharType="separate"/>
        </w:r>
        <w:r w:rsidR="00E071C8">
          <w:rPr>
            <w:webHidden/>
          </w:rPr>
          <w:t>24</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66" w:history="1">
        <w:r w:rsidR="0048461D" w:rsidRPr="000E006D">
          <w:rPr>
            <w:rStyle w:val="ab"/>
          </w:rPr>
          <w:t>6-й Аватар ПДМ: Окское мастерство</w:t>
        </w:r>
        <w:r w:rsidR="0048461D">
          <w:rPr>
            <w:webHidden/>
          </w:rPr>
          <w:tab/>
        </w:r>
        <w:r w:rsidR="0048461D">
          <w:rPr>
            <w:webHidden/>
          </w:rPr>
          <w:fldChar w:fldCharType="begin"/>
        </w:r>
        <w:r w:rsidR="0048461D">
          <w:rPr>
            <w:webHidden/>
          </w:rPr>
          <w:instrText xml:space="preserve"> PAGEREF _Toc536324266 \h </w:instrText>
        </w:r>
        <w:r w:rsidR="0048461D">
          <w:rPr>
            <w:webHidden/>
          </w:rPr>
        </w:r>
        <w:r w:rsidR="0048461D">
          <w:rPr>
            <w:webHidden/>
          </w:rPr>
          <w:fldChar w:fldCharType="separate"/>
        </w:r>
        <w:r w:rsidR="00E071C8">
          <w:rPr>
            <w:webHidden/>
          </w:rPr>
          <w:t>26</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67" w:history="1">
        <w:r w:rsidR="0048461D" w:rsidRPr="000E006D">
          <w:rPr>
            <w:rStyle w:val="ab"/>
          </w:rPr>
          <w:t>5-й Аватар ВШС: Высшая Окскость</w:t>
        </w:r>
        <w:r w:rsidR="0048461D">
          <w:rPr>
            <w:webHidden/>
          </w:rPr>
          <w:tab/>
        </w:r>
        <w:r w:rsidR="0048461D">
          <w:rPr>
            <w:webHidden/>
          </w:rPr>
          <w:fldChar w:fldCharType="begin"/>
        </w:r>
        <w:r w:rsidR="0048461D">
          <w:rPr>
            <w:webHidden/>
          </w:rPr>
          <w:instrText xml:space="preserve"> PAGEREF _Toc536324267 \h </w:instrText>
        </w:r>
        <w:r w:rsidR="0048461D">
          <w:rPr>
            <w:webHidden/>
          </w:rPr>
        </w:r>
        <w:r w:rsidR="0048461D">
          <w:rPr>
            <w:webHidden/>
          </w:rPr>
          <w:fldChar w:fldCharType="separate"/>
        </w:r>
        <w:r w:rsidR="00E071C8">
          <w:rPr>
            <w:webHidden/>
          </w:rPr>
          <w:t>27</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68" w:history="1">
        <w:r w:rsidR="0048461D" w:rsidRPr="000E006D">
          <w:rPr>
            <w:rStyle w:val="ab"/>
          </w:rPr>
          <w:t>4-й Аватар Учителя Синтеза: Учение Окскости</w:t>
        </w:r>
        <w:r w:rsidR="0048461D">
          <w:rPr>
            <w:webHidden/>
          </w:rPr>
          <w:tab/>
        </w:r>
        <w:r w:rsidR="0048461D">
          <w:rPr>
            <w:webHidden/>
          </w:rPr>
          <w:fldChar w:fldCharType="begin"/>
        </w:r>
        <w:r w:rsidR="0048461D">
          <w:rPr>
            <w:webHidden/>
          </w:rPr>
          <w:instrText xml:space="preserve"> PAGEREF _Toc536324268 \h </w:instrText>
        </w:r>
        <w:r w:rsidR="0048461D">
          <w:rPr>
            <w:webHidden/>
          </w:rPr>
        </w:r>
        <w:r w:rsidR="0048461D">
          <w:rPr>
            <w:webHidden/>
          </w:rPr>
          <w:fldChar w:fldCharType="separate"/>
        </w:r>
        <w:r w:rsidR="00E071C8">
          <w:rPr>
            <w:webHidden/>
          </w:rPr>
          <w:t>28</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69" w:history="1">
        <w:r w:rsidR="0048461D" w:rsidRPr="000E006D">
          <w:rPr>
            <w:rStyle w:val="ab"/>
          </w:rPr>
          <w:t>3-й Аватар Человека: Полномочия Окскости</w:t>
        </w:r>
        <w:r w:rsidR="0048461D">
          <w:rPr>
            <w:webHidden/>
          </w:rPr>
          <w:tab/>
        </w:r>
        <w:r w:rsidR="0048461D">
          <w:rPr>
            <w:webHidden/>
          </w:rPr>
          <w:fldChar w:fldCharType="begin"/>
        </w:r>
        <w:r w:rsidR="0048461D">
          <w:rPr>
            <w:webHidden/>
          </w:rPr>
          <w:instrText xml:space="preserve"> PAGEREF _Toc536324269 \h </w:instrText>
        </w:r>
        <w:r w:rsidR="0048461D">
          <w:rPr>
            <w:webHidden/>
          </w:rPr>
        </w:r>
        <w:r w:rsidR="0048461D">
          <w:rPr>
            <w:webHidden/>
          </w:rPr>
          <w:fldChar w:fldCharType="separate"/>
        </w:r>
        <w:r w:rsidR="00E071C8">
          <w:rPr>
            <w:webHidden/>
          </w:rPr>
          <w:t>30</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70" w:history="1">
        <w:r w:rsidR="0048461D" w:rsidRPr="000E006D">
          <w:rPr>
            <w:rStyle w:val="ab"/>
          </w:rPr>
          <w:t>2-й Аватар Иерархии: Аватаркость Окскости</w:t>
        </w:r>
        <w:r w:rsidR="0048461D">
          <w:rPr>
            <w:webHidden/>
          </w:rPr>
          <w:tab/>
        </w:r>
        <w:r w:rsidR="0048461D">
          <w:rPr>
            <w:webHidden/>
          </w:rPr>
          <w:fldChar w:fldCharType="begin"/>
        </w:r>
        <w:r w:rsidR="0048461D">
          <w:rPr>
            <w:webHidden/>
          </w:rPr>
          <w:instrText xml:space="preserve"> PAGEREF _Toc536324270 \h </w:instrText>
        </w:r>
        <w:r w:rsidR="0048461D">
          <w:rPr>
            <w:webHidden/>
          </w:rPr>
        </w:r>
        <w:r w:rsidR="0048461D">
          <w:rPr>
            <w:webHidden/>
          </w:rPr>
          <w:fldChar w:fldCharType="separate"/>
        </w:r>
        <w:r w:rsidR="00E071C8">
          <w:rPr>
            <w:webHidden/>
          </w:rPr>
          <w:t>31</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71" w:history="1">
        <w:r w:rsidR="0048461D" w:rsidRPr="000E006D">
          <w:rPr>
            <w:rStyle w:val="ab"/>
          </w:rPr>
          <w:t>1-й Аватар ИВДИВО: Отцовскость Окскости</w:t>
        </w:r>
        <w:r w:rsidR="0048461D">
          <w:rPr>
            <w:webHidden/>
          </w:rPr>
          <w:tab/>
        </w:r>
        <w:r w:rsidR="0048461D">
          <w:rPr>
            <w:webHidden/>
          </w:rPr>
          <w:fldChar w:fldCharType="begin"/>
        </w:r>
        <w:r w:rsidR="0048461D">
          <w:rPr>
            <w:webHidden/>
          </w:rPr>
          <w:instrText xml:space="preserve"> PAGEREF _Toc536324271 \h </w:instrText>
        </w:r>
        <w:r w:rsidR="0048461D">
          <w:rPr>
            <w:webHidden/>
          </w:rPr>
        </w:r>
        <w:r w:rsidR="0048461D">
          <w:rPr>
            <w:webHidden/>
          </w:rPr>
          <w:fldChar w:fldCharType="separate"/>
        </w:r>
        <w:r w:rsidR="00E071C8">
          <w:rPr>
            <w:webHidden/>
          </w:rPr>
          <w:t>32</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72" w:history="1">
        <w:r w:rsidR="0048461D" w:rsidRPr="000E006D">
          <w:rPr>
            <w:rStyle w:val="ab"/>
          </w:rPr>
          <w:t>Отцовская Окскость по итогам Совета строит вашу следующую оболочку Окскости каждый раз</w:t>
        </w:r>
        <w:r w:rsidR="0048461D">
          <w:rPr>
            <w:webHidden/>
          </w:rPr>
          <w:tab/>
        </w:r>
        <w:r w:rsidR="0048461D">
          <w:rPr>
            <w:webHidden/>
          </w:rPr>
          <w:fldChar w:fldCharType="begin"/>
        </w:r>
        <w:r w:rsidR="0048461D">
          <w:rPr>
            <w:webHidden/>
          </w:rPr>
          <w:instrText xml:space="preserve"> PAGEREF _Toc536324272 \h </w:instrText>
        </w:r>
        <w:r w:rsidR="0048461D">
          <w:rPr>
            <w:webHidden/>
          </w:rPr>
        </w:r>
        <w:r w:rsidR="0048461D">
          <w:rPr>
            <w:webHidden/>
          </w:rPr>
          <w:fldChar w:fldCharType="separate"/>
        </w:r>
        <w:r w:rsidR="00E071C8">
          <w:rPr>
            <w:webHidden/>
          </w:rPr>
          <w:t>33</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73" w:history="1">
        <w:r w:rsidR="0048461D" w:rsidRPr="000E006D">
          <w:rPr>
            <w:rStyle w:val="ab"/>
          </w:rPr>
          <w:t>Окскость не терпит лишнего. Краткость, дзеновость, лёгкость – чтобы дойти до Окскости</w:t>
        </w:r>
        <w:r w:rsidR="0048461D">
          <w:rPr>
            <w:webHidden/>
          </w:rPr>
          <w:tab/>
        </w:r>
        <w:r w:rsidR="0048461D">
          <w:rPr>
            <w:webHidden/>
          </w:rPr>
          <w:fldChar w:fldCharType="begin"/>
        </w:r>
        <w:r w:rsidR="0048461D">
          <w:rPr>
            <w:webHidden/>
          </w:rPr>
          <w:instrText xml:space="preserve"> PAGEREF _Toc536324273 \h </w:instrText>
        </w:r>
        <w:r w:rsidR="0048461D">
          <w:rPr>
            <w:webHidden/>
          </w:rPr>
        </w:r>
        <w:r w:rsidR="0048461D">
          <w:rPr>
            <w:webHidden/>
          </w:rPr>
          <w:fldChar w:fldCharType="separate"/>
        </w:r>
        <w:r w:rsidR="00E071C8">
          <w:rPr>
            <w:webHidden/>
          </w:rPr>
          <w:t>34</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74" w:history="1">
        <w:r w:rsidR="0048461D" w:rsidRPr="0048461D">
          <w:rPr>
            <w:rStyle w:val="ab"/>
            <w:b/>
          </w:rPr>
          <w:t xml:space="preserve">Практика. </w:t>
        </w:r>
        <w:r w:rsidR="0048461D" w:rsidRPr="000E006D">
          <w:rPr>
            <w:rStyle w:val="ab"/>
          </w:rPr>
          <w:t>Стяжание Окскости Изначально Вышестоящего Отца</w:t>
        </w:r>
        <w:r w:rsidR="0048461D">
          <w:rPr>
            <w:webHidden/>
          </w:rPr>
          <w:tab/>
        </w:r>
        <w:r w:rsidR="0048461D">
          <w:rPr>
            <w:webHidden/>
          </w:rPr>
          <w:fldChar w:fldCharType="begin"/>
        </w:r>
        <w:r w:rsidR="0048461D">
          <w:rPr>
            <w:webHidden/>
          </w:rPr>
          <w:instrText xml:space="preserve"> PAGEREF _Toc536324274 \h </w:instrText>
        </w:r>
        <w:r w:rsidR="0048461D">
          <w:rPr>
            <w:webHidden/>
          </w:rPr>
        </w:r>
        <w:r w:rsidR="0048461D">
          <w:rPr>
            <w:webHidden/>
          </w:rPr>
          <w:fldChar w:fldCharType="separate"/>
        </w:r>
        <w:r w:rsidR="00E071C8">
          <w:rPr>
            <w:webHidden/>
          </w:rPr>
          <w:t>34</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75" w:history="1">
        <w:r w:rsidR="0048461D" w:rsidRPr="000E006D">
          <w:rPr>
            <w:rStyle w:val="ab"/>
          </w:rPr>
          <w:t>Задание к следующему Совету</w:t>
        </w:r>
        <w:r w:rsidR="0048461D">
          <w:rPr>
            <w:webHidden/>
          </w:rPr>
          <w:tab/>
        </w:r>
        <w:r w:rsidR="0048461D">
          <w:rPr>
            <w:webHidden/>
          </w:rPr>
          <w:fldChar w:fldCharType="begin"/>
        </w:r>
        <w:r w:rsidR="0048461D">
          <w:rPr>
            <w:webHidden/>
          </w:rPr>
          <w:instrText xml:space="preserve"> PAGEREF _Toc536324275 \h </w:instrText>
        </w:r>
        <w:r w:rsidR="0048461D">
          <w:rPr>
            <w:webHidden/>
          </w:rPr>
        </w:r>
        <w:r w:rsidR="0048461D">
          <w:rPr>
            <w:webHidden/>
          </w:rPr>
          <w:fldChar w:fldCharType="separate"/>
        </w:r>
        <w:r w:rsidR="00E071C8">
          <w:rPr>
            <w:webHidden/>
          </w:rPr>
          <w:t>36</w:t>
        </w:r>
        <w:r w:rsidR="0048461D">
          <w:rPr>
            <w:webHidden/>
          </w:rPr>
          <w:fldChar w:fldCharType="end"/>
        </w:r>
      </w:hyperlink>
    </w:p>
    <w:p w:rsidR="0048461D" w:rsidRDefault="0048461D">
      <w:pPr>
        <w:pStyle w:val="11"/>
        <w:rPr>
          <w:rStyle w:val="ab"/>
        </w:rPr>
      </w:pPr>
    </w:p>
    <w:p w:rsidR="0048461D" w:rsidRDefault="000452EF">
      <w:pPr>
        <w:pStyle w:val="11"/>
        <w:rPr>
          <w:rFonts w:asciiTheme="minorHAnsi" w:eastAsiaTheme="minorEastAsia" w:hAnsiTheme="minorHAnsi" w:cstheme="minorBidi"/>
          <w:b w:val="0"/>
          <w:bCs w:val="0"/>
          <w:szCs w:val="22"/>
          <w:lang w:eastAsia="ru-RU"/>
        </w:rPr>
      </w:pPr>
      <w:hyperlink w:anchor="_Toc536324276" w:history="1">
        <w:r w:rsidR="0048461D" w:rsidRPr="000E006D">
          <w:rPr>
            <w:rStyle w:val="ab"/>
          </w:rPr>
          <w:t>Совет ИВО ИВДИВО 4013 ИВР Ладога с Главой ИВДИВО 23.12.2017</w:t>
        </w:r>
        <w:r w:rsidR="0048461D">
          <w:rPr>
            <w:webHidden/>
          </w:rPr>
          <w:tab/>
        </w:r>
        <w:r w:rsidR="0048461D">
          <w:rPr>
            <w:webHidden/>
          </w:rPr>
          <w:fldChar w:fldCharType="begin"/>
        </w:r>
        <w:r w:rsidR="0048461D">
          <w:rPr>
            <w:webHidden/>
          </w:rPr>
          <w:instrText xml:space="preserve"> PAGEREF _Toc536324276 \h </w:instrText>
        </w:r>
        <w:r w:rsidR="0048461D">
          <w:rPr>
            <w:webHidden/>
          </w:rPr>
        </w:r>
        <w:r w:rsidR="0048461D">
          <w:rPr>
            <w:webHidden/>
          </w:rPr>
          <w:fldChar w:fldCharType="separate"/>
        </w:r>
        <w:r w:rsidR="00E071C8">
          <w:rPr>
            <w:webHidden/>
          </w:rPr>
          <w:t>38</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77" w:history="1">
        <w:r w:rsidR="0048461D" w:rsidRPr="000E006D">
          <w:rPr>
            <w:rStyle w:val="ab"/>
          </w:rPr>
          <w:t>Синтезность между 13-ми горизонтами – первое вхождение в Синтезность</w:t>
        </w:r>
        <w:r w:rsidR="0048461D">
          <w:rPr>
            <w:webHidden/>
          </w:rPr>
          <w:tab/>
        </w:r>
        <w:r w:rsidR="0048461D">
          <w:rPr>
            <w:webHidden/>
          </w:rPr>
          <w:fldChar w:fldCharType="begin"/>
        </w:r>
        <w:r w:rsidR="0048461D">
          <w:rPr>
            <w:webHidden/>
          </w:rPr>
          <w:instrText xml:space="preserve"> PAGEREF _Toc536324277 \h </w:instrText>
        </w:r>
        <w:r w:rsidR="0048461D">
          <w:rPr>
            <w:webHidden/>
          </w:rPr>
        </w:r>
        <w:r w:rsidR="0048461D">
          <w:rPr>
            <w:webHidden/>
          </w:rPr>
          <w:fldChar w:fldCharType="separate"/>
        </w:r>
        <w:r w:rsidR="00E071C8">
          <w:rPr>
            <w:webHidden/>
          </w:rPr>
          <w:t>38</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78" w:history="1">
        <w:r w:rsidR="0048461D" w:rsidRPr="000E006D">
          <w:rPr>
            <w:rStyle w:val="ab"/>
          </w:rPr>
          <w:t>Нужно качество служения, которое выразит внутри нас 1009 Реальностей</w:t>
        </w:r>
        <w:r w:rsidR="0048461D">
          <w:rPr>
            <w:webHidden/>
          </w:rPr>
          <w:tab/>
        </w:r>
        <w:r w:rsidR="0048461D">
          <w:rPr>
            <w:webHidden/>
          </w:rPr>
          <w:fldChar w:fldCharType="begin"/>
        </w:r>
        <w:r w:rsidR="0048461D">
          <w:rPr>
            <w:webHidden/>
          </w:rPr>
          <w:instrText xml:space="preserve"> PAGEREF _Toc536324278 \h </w:instrText>
        </w:r>
        <w:r w:rsidR="0048461D">
          <w:rPr>
            <w:webHidden/>
          </w:rPr>
        </w:r>
        <w:r w:rsidR="0048461D">
          <w:rPr>
            <w:webHidden/>
          </w:rPr>
          <w:fldChar w:fldCharType="separate"/>
        </w:r>
        <w:r w:rsidR="00E071C8">
          <w:rPr>
            <w:webHidden/>
          </w:rPr>
          <w:t>39</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79" w:history="1">
        <w:r w:rsidR="0048461D" w:rsidRPr="000E006D">
          <w:rPr>
            <w:rStyle w:val="ab"/>
          </w:rPr>
          <w:t>Раньше Метагалактика была дорожкой, а теперь жесткие рельсы для скоростных поездов</w:t>
        </w:r>
        <w:r w:rsidR="0048461D">
          <w:rPr>
            <w:webHidden/>
          </w:rPr>
          <w:tab/>
        </w:r>
        <w:r w:rsidR="0048461D">
          <w:rPr>
            <w:webHidden/>
          </w:rPr>
          <w:fldChar w:fldCharType="begin"/>
        </w:r>
        <w:r w:rsidR="0048461D">
          <w:rPr>
            <w:webHidden/>
          </w:rPr>
          <w:instrText xml:space="preserve"> PAGEREF _Toc536324279 \h </w:instrText>
        </w:r>
        <w:r w:rsidR="0048461D">
          <w:rPr>
            <w:webHidden/>
          </w:rPr>
        </w:r>
        <w:r w:rsidR="0048461D">
          <w:rPr>
            <w:webHidden/>
          </w:rPr>
          <w:fldChar w:fldCharType="separate"/>
        </w:r>
        <w:r w:rsidR="00E071C8">
          <w:rPr>
            <w:webHidden/>
          </w:rPr>
          <w:t>39</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80" w:history="1">
        <w:r w:rsidR="0048461D" w:rsidRPr="000E006D">
          <w:rPr>
            <w:rStyle w:val="ab"/>
          </w:rPr>
          <w:t>32-ричный круг Синтезности</w:t>
        </w:r>
        <w:r w:rsidR="0048461D">
          <w:rPr>
            <w:webHidden/>
          </w:rPr>
          <w:tab/>
        </w:r>
        <w:r w:rsidR="0048461D">
          <w:rPr>
            <w:webHidden/>
          </w:rPr>
          <w:fldChar w:fldCharType="begin"/>
        </w:r>
        <w:r w:rsidR="0048461D">
          <w:rPr>
            <w:webHidden/>
          </w:rPr>
          <w:instrText xml:space="preserve"> PAGEREF _Toc536324280 \h </w:instrText>
        </w:r>
        <w:r w:rsidR="0048461D">
          <w:rPr>
            <w:webHidden/>
          </w:rPr>
        </w:r>
        <w:r w:rsidR="0048461D">
          <w:rPr>
            <w:webHidden/>
          </w:rPr>
          <w:fldChar w:fldCharType="separate"/>
        </w:r>
        <w:r w:rsidR="00E071C8">
          <w:rPr>
            <w:webHidden/>
          </w:rPr>
          <w:t>41</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81" w:history="1">
        <w:r w:rsidR="0048461D" w:rsidRPr="000E006D">
          <w:rPr>
            <w:rStyle w:val="ab"/>
          </w:rPr>
          <w:t>Ключи Синтезности</w:t>
        </w:r>
        <w:r w:rsidR="0048461D">
          <w:rPr>
            <w:webHidden/>
          </w:rPr>
          <w:tab/>
        </w:r>
        <w:r w:rsidR="0048461D">
          <w:rPr>
            <w:webHidden/>
          </w:rPr>
          <w:fldChar w:fldCharType="begin"/>
        </w:r>
        <w:r w:rsidR="0048461D">
          <w:rPr>
            <w:webHidden/>
          </w:rPr>
          <w:instrText xml:space="preserve"> PAGEREF _Toc536324281 \h </w:instrText>
        </w:r>
        <w:r w:rsidR="0048461D">
          <w:rPr>
            <w:webHidden/>
          </w:rPr>
        </w:r>
        <w:r w:rsidR="0048461D">
          <w:rPr>
            <w:webHidden/>
          </w:rPr>
          <w:fldChar w:fldCharType="separate"/>
        </w:r>
        <w:r w:rsidR="00E071C8">
          <w:rPr>
            <w:webHidden/>
          </w:rPr>
          <w:t>42</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82" w:history="1">
        <w:r w:rsidR="0048461D" w:rsidRPr="000E006D">
          <w:rPr>
            <w:rStyle w:val="ab"/>
          </w:rPr>
          <w:t>Практика Спирали или Генезис Спирали</w:t>
        </w:r>
        <w:r w:rsidR="0048461D">
          <w:rPr>
            <w:webHidden/>
          </w:rPr>
          <w:tab/>
        </w:r>
        <w:r w:rsidR="0048461D">
          <w:rPr>
            <w:webHidden/>
          </w:rPr>
          <w:fldChar w:fldCharType="begin"/>
        </w:r>
        <w:r w:rsidR="0048461D">
          <w:rPr>
            <w:webHidden/>
          </w:rPr>
          <w:instrText xml:space="preserve"> PAGEREF _Toc536324282 \h </w:instrText>
        </w:r>
        <w:r w:rsidR="0048461D">
          <w:rPr>
            <w:webHidden/>
          </w:rPr>
        </w:r>
        <w:r w:rsidR="0048461D">
          <w:rPr>
            <w:webHidden/>
          </w:rPr>
          <w:fldChar w:fldCharType="separate"/>
        </w:r>
        <w:r w:rsidR="00E071C8">
          <w:rPr>
            <w:webHidden/>
          </w:rPr>
          <w:t>43</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83" w:history="1">
        <w:r w:rsidR="0048461D" w:rsidRPr="000E006D">
          <w:rPr>
            <w:rStyle w:val="ab"/>
          </w:rPr>
          <w:t>Спираль Синтезности</w:t>
        </w:r>
        <w:r w:rsidR="0048461D">
          <w:rPr>
            <w:webHidden/>
          </w:rPr>
          <w:tab/>
        </w:r>
        <w:r w:rsidR="0048461D">
          <w:rPr>
            <w:webHidden/>
          </w:rPr>
          <w:fldChar w:fldCharType="begin"/>
        </w:r>
        <w:r w:rsidR="0048461D">
          <w:rPr>
            <w:webHidden/>
          </w:rPr>
          <w:instrText xml:space="preserve"> PAGEREF _Toc536324283 \h </w:instrText>
        </w:r>
        <w:r w:rsidR="0048461D">
          <w:rPr>
            <w:webHidden/>
          </w:rPr>
        </w:r>
        <w:r w:rsidR="0048461D">
          <w:rPr>
            <w:webHidden/>
          </w:rPr>
          <w:fldChar w:fldCharType="separate"/>
        </w:r>
        <w:r w:rsidR="00E071C8">
          <w:rPr>
            <w:webHidden/>
          </w:rPr>
          <w:t>44</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84" w:history="1">
        <w:r w:rsidR="0048461D" w:rsidRPr="000E006D">
          <w:rPr>
            <w:rStyle w:val="ab"/>
          </w:rPr>
          <w:t>Синтезность и Иерархичность. Синтезность – это Любовь вовне с бешеной внутренней иерархической Волей</w:t>
        </w:r>
        <w:r w:rsidR="0048461D">
          <w:rPr>
            <w:webHidden/>
          </w:rPr>
          <w:tab/>
        </w:r>
        <w:r w:rsidR="0048461D">
          <w:rPr>
            <w:webHidden/>
          </w:rPr>
          <w:fldChar w:fldCharType="begin"/>
        </w:r>
        <w:r w:rsidR="0048461D">
          <w:rPr>
            <w:webHidden/>
          </w:rPr>
          <w:instrText xml:space="preserve"> PAGEREF _Toc536324284 \h </w:instrText>
        </w:r>
        <w:r w:rsidR="0048461D">
          <w:rPr>
            <w:webHidden/>
          </w:rPr>
        </w:r>
        <w:r w:rsidR="0048461D">
          <w:rPr>
            <w:webHidden/>
          </w:rPr>
          <w:fldChar w:fldCharType="separate"/>
        </w:r>
        <w:r w:rsidR="00E071C8">
          <w:rPr>
            <w:webHidden/>
          </w:rPr>
          <w:t>47</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85" w:history="1">
        <w:r w:rsidR="0048461D" w:rsidRPr="000E006D">
          <w:rPr>
            <w:rStyle w:val="ab"/>
          </w:rPr>
          <w:t>Синтезность отстраивает Учителей Синтеза</w:t>
        </w:r>
        <w:r w:rsidR="0048461D">
          <w:rPr>
            <w:webHidden/>
          </w:rPr>
          <w:tab/>
        </w:r>
        <w:r w:rsidR="0048461D">
          <w:rPr>
            <w:webHidden/>
          </w:rPr>
          <w:fldChar w:fldCharType="begin"/>
        </w:r>
        <w:r w:rsidR="0048461D">
          <w:rPr>
            <w:webHidden/>
          </w:rPr>
          <w:instrText xml:space="preserve"> PAGEREF _Toc536324285 \h </w:instrText>
        </w:r>
        <w:r w:rsidR="0048461D">
          <w:rPr>
            <w:webHidden/>
          </w:rPr>
        </w:r>
        <w:r w:rsidR="0048461D">
          <w:rPr>
            <w:webHidden/>
          </w:rPr>
          <w:fldChar w:fldCharType="separate"/>
        </w:r>
        <w:r w:rsidR="00E071C8">
          <w:rPr>
            <w:webHidden/>
          </w:rPr>
          <w:t>48</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86" w:history="1">
        <w:r w:rsidR="0048461D" w:rsidRPr="000E006D">
          <w:rPr>
            <w:rStyle w:val="ab"/>
          </w:rPr>
          <w:t>О Филиалах</w:t>
        </w:r>
        <w:r w:rsidR="0048461D">
          <w:rPr>
            <w:webHidden/>
          </w:rPr>
          <w:tab/>
        </w:r>
        <w:r w:rsidR="0048461D">
          <w:rPr>
            <w:webHidden/>
          </w:rPr>
          <w:fldChar w:fldCharType="begin"/>
        </w:r>
        <w:r w:rsidR="0048461D">
          <w:rPr>
            <w:webHidden/>
          </w:rPr>
          <w:instrText xml:space="preserve"> PAGEREF _Toc536324286 \h </w:instrText>
        </w:r>
        <w:r w:rsidR="0048461D">
          <w:rPr>
            <w:webHidden/>
          </w:rPr>
        </w:r>
        <w:r w:rsidR="0048461D">
          <w:rPr>
            <w:webHidden/>
          </w:rPr>
          <w:fldChar w:fldCharType="separate"/>
        </w:r>
        <w:r w:rsidR="00E071C8">
          <w:rPr>
            <w:webHidden/>
          </w:rPr>
          <w:t>49</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87" w:history="1">
        <w:r w:rsidR="0048461D" w:rsidRPr="000E006D">
          <w:rPr>
            <w:rStyle w:val="ab"/>
          </w:rPr>
          <w:t>Специализация на Синтезности у вас навсегда. Аватаров интересует Синтезность, чтобы она у нас появилась</w:t>
        </w:r>
        <w:r w:rsidR="0048461D">
          <w:rPr>
            <w:webHidden/>
          </w:rPr>
          <w:tab/>
        </w:r>
        <w:r w:rsidR="0048461D">
          <w:rPr>
            <w:webHidden/>
          </w:rPr>
          <w:fldChar w:fldCharType="begin"/>
        </w:r>
        <w:r w:rsidR="0048461D">
          <w:rPr>
            <w:webHidden/>
          </w:rPr>
          <w:instrText xml:space="preserve"> PAGEREF _Toc536324287 \h </w:instrText>
        </w:r>
        <w:r w:rsidR="0048461D">
          <w:rPr>
            <w:webHidden/>
          </w:rPr>
        </w:r>
        <w:r w:rsidR="0048461D">
          <w:rPr>
            <w:webHidden/>
          </w:rPr>
          <w:fldChar w:fldCharType="separate"/>
        </w:r>
        <w:r w:rsidR="00E071C8">
          <w:rPr>
            <w:webHidden/>
          </w:rPr>
          <w:t>51</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88" w:history="1">
        <w:r w:rsidR="0048461D" w:rsidRPr="000E006D">
          <w:rPr>
            <w:rStyle w:val="ab"/>
          </w:rPr>
          <w:t>Нам надо очень жестко отстроить новую часть Синтезность, чтобы огонь Окскости ИВО Изначальной Ипостаси мог к нам доходить</w:t>
        </w:r>
        <w:r w:rsidR="0048461D">
          <w:rPr>
            <w:webHidden/>
          </w:rPr>
          <w:tab/>
        </w:r>
        <w:r w:rsidR="0048461D">
          <w:rPr>
            <w:webHidden/>
          </w:rPr>
          <w:fldChar w:fldCharType="begin"/>
        </w:r>
        <w:r w:rsidR="0048461D">
          <w:rPr>
            <w:webHidden/>
          </w:rPr>
          <w:instrText xml:space="preserve"> PAGEREF _Toc536324288 \h </w:instrText>
        </w:r>
        <w:r w:rsidR="0048461D">
          <w:rPr>
            <w:webHidden/>
          </w:rPr>
        </w:r>
        <w:r w:rsidR="0048461D">
          <w:rPr>
            <w:webHidden/>
          </w:rPr>
          <w:fldChar w:fldCharType="separate"/>
        </w:r>
        <w:r w:rsidR="00E071C8">
          <w:rPr>
            <w:webHidden/>
          </w:rPr>
          <w:t>53</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89" w:history="1">
        <w:r w:rsidR="0048461D" w:rsidRPr="000E006D">
          <w:rPr>
            <w:rStyle w:val="ab"/>
          </w:rPr>
          <w:t>Пассионарность, Окскость, Синтезность, Учитель Синтеза Метагалактики ФА – ваша четверица</w:t>
        </w:r>
        <w:r w:rsidR="0048461D">
          <w:rPr>
            <w:webHidden/>
          </w:rPr>
          <w:tab/>
        </w:r>
        <w:r w:rsidR="0048461D">
          <w:rPr>
            <w:webHidden/>
          </w:rPr>
          <w:fldChar w:fldCharType="begin"/>
        </w:r>
        <w:r w:rsidR="0048461D">
          <w:rPr>
            <w:webHidden/>
          </w:rPr>
          <w:instrText xml:space="preserve"> PAGEREF _Toc536324289 \h </w:instrText>
        </w:r>
        <w:r w:rsidR="0048461D">
          <w:rPr>
            <w:webHidden/>
          </w:rPr>
        </w:r>
        <w:r w:rsidR="0048461D">
          <w:rPr>
            <w:webHidden/>
          </w:rPr>
          <w:fldChar w:fldCharType="separate"/>
        </w:r>
        <w:r w:rsidR="00E071C8">
          <w:rPr>
            <w:webHidden/>
          </w:rPr>
          <w:t>55</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90" w:history="1">
        <w:r w:rsidR="0048461D" w:rsidRPr="0048461D">
          <w:rPr>
            <w:rStyle w:val="ab"/>
            <w:b/>
          </w:rPr>
          <w:t>Практика.</w:t>
        </w:r>
        <w:r w:rsidR="0048461D" w:rsidRPr="000E006D">
          <w:rPr>
            <w:rStyle w:val="ab"/>
          </w:rPr>
          <w:t xml:space="preserve"> Стяжание спецификации явления подразделения ИВДИВО. План Творения, формирования, развития и перспектив деятельности подразделения ИВДИВО</w:t>
        </w:r>
        <w:r w:rsidR="0048461D">
          <w:rPr>
            <w:webHidden/>
          </w:rPr>
          <w:tab/>
        </w:r>
        <w:r w:rsidR="0048461D">
          <w:rPr>
            <w:webHidden/>
          </w:rPr>
          <w:fldChar w:fldCharType="begin"/>
        </w:r>
        <w:r w:rsidR="0048461D">
          <w:rPr>
            <w:webHidden/>
          </w:rPr>
          <w:instrText xml:space="preserve"> PAGEREF _Toc536324290 \h </w:instrText>
        </w:r>
        <w:r w:rsidR="0048461D">
          <w:rPr>
            <w:webHidden/>
          </w:rPr>
        </w:r>
        <w:r w:rsidR="0048461D">
          <w:rPr>
            <w:webHidden/>
          </w:rPr>
          <w:fldChar w:fldCharType="separate"/>
        </w:r>
        <w:r w:rsidR="00E071C8">
          <w:rPr>
            <w:webHidden/>
          </w:rPr>
          <w:t>56</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91" w:history="1">
        <w:r w:rsidR="0048461D" w:rsidRPr="000E006D">
          <w:rPr>
            <w:rStyle w:val="ab"/>
          </w:rPr>
          <w:t>Комментарий после Практики: Окончательный переход в Синтезность</w:t>
        </w:r>
        <w:r w:rsidR="0048461D">
          <w:rPr>
            <w:webHidden/>
          </w:rPr>
          <w:tab/>
        </w:r>
        <w:r w:rsidR="0048461D">
          <w:rPr>
            <w:webHidden/>
          </w:rPr>
          <w:fldChar w:fldCharType="begin"/>
        </w:r>
        <w:r w:rsidR="0048461D">
          <w:rPr>
            <w:webHidden/>
          </w:rPr>
          <w:instrText xml:space="preserve"> PAGEREF _Toc536324291 \h </w:instrText>
        </w:r>
        <w:r w:rsidR="0048461D">
          <w:rPr>
            <w:webHidden/>
          </w:rPr>
        </w:r>
        <w:r w:rsidR="0048461D">
          <w:rPr>
            <w:webHidden/>
          </w:rPr>
          <w:fldChar w:fldCharType="separate"/>
        </w:r>
        <w:r w:rsidR="00E071C8">
          <w:rPr>
            <w:webHidden/>
          </w:rPr>
          <w:t>57</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92" w:history="1">
        <w:r w:rsidR="0048461D" w:rsidRPr="000E006D">
          <w:rPr>
            <w:rStyle w:val="ab"/>
          </w:rPr>
          <w:t>О фиксации ядер Синтеза на территории Подразделения. Тренинг</w:t>
        </w:r>
        <w:r w:rsidR="0048461D">
          <w:rPr>
            <w:webHidden/>
          </w:rPr>
          <w:tab/>
        </w:r>
        <w:r w:rsidR="0048461D">
          <w:rPr>
            <w:webHidden/>
          </w:rPr>
          <w:fldChar w:fldCharType="begin"/>
        </w:r>
        <w:r w:rsidR="0048461D">
          <w:rPr>
            <w:webHidden/>
          </w:rPr>
          <w:instrText xml:space="preserve"> PAGEREF _Toc536324292 \h </w:instrText>
        </w:r>
        <w:r w:rsidR="0048461D">
          <w:rPr>
            <w:webHidden/>
          </w:rPr>
        </w:r>
        <w:r w:rsidR="0048461D">
          <w:rPr>
            <w:webHidden/>
          </w:rPr>
          <w:fldChar w:fldCharType="separate"/>
        </w:r>
        <w:r w:rsidR="00E071C8">
          <w:rPr>
            <w:webHidden/>
          </w:rPr>
          <w:t>59</w:t>
        </w:r>
        <w:r w:rsidR="0048461D">
          <w:rPr>
            <w:webHidden/>
          </w:rPr>
          <w:fldChar w:fldCharType="end"/>
        </w:r>
      </w:hyperlink>
    </w:p>
    <w:p w:rsidR="0048461D" w:rsidRDefault="0048461D">
      <w:pPr>
        <w:pStyle w:val="11"/>
        <w:rPr>
          <w:rStyle w:val="ab"/>
        </w:rPr>
      </w:pPr>
    </w:p>
    <w:p w:rsidR="0048461D" w:rsidRDefault="000452EF">
      <w:pPr>
        <w:pStyle w:val="11"/>
        <w:rPr>
          <w:rFonts w:asciiTheme="minorHAnsi" w:eastAsiaTheme="minorEastAsia" w:hAnsiTheme="minorHAnsi" w:cstheme="minorBidi"/>
          <w:b w:val="0"/>
          <w:bCs w:val="0"/>
          <w:szCs w:val="22"/>
          <w:lang w:eastAsia="ru-RU"/>
        </w:rPr>
      </w:pPr>
      <w:hyperlink w:anchor="_Toc536324293" w:history="1">
        <w:r w:rsidR="0048461D" w:rsidRPr="000E006D">
          <w:rPr>
            <w:rStyle w:val="ab"/>
          </w:rPr>
          <w:t>Совет ИВО ИВДИВО 4013 ИВР Ладога с Главой ИВДИВО 27.01.2018</w:t>
        </w:r>
        <w:r w:rsidR="0048461D">
          <w:rPr>
            <w:webHidden/>
          </w:rPr>
          <w:tab/>
        </w:r>
        <w:r w:rsidR="0048461D">
          <w:rPr>
            <w:webHidden/>
          </w:rPr>
          <w:fldChar w:fldCharType="begin"/>
        </w:r>
        <w:r w:rsidR="0048461D">
          <w:rPr>
            <w:webHidden/>
          </w:rPr>
          <w:instrText xml:space="preserve"> PAGEREF _Toc536324293 \h </w:instrText>
        </w:r>
        <w:r w:rsidR="0048461D">
          <w:rPr>
            <w:webHidden/>
          </w:rPr>
        </w:r>
        <w:r w:rsidR="0048461D">
          <w:rPr>
            <w:webHidden/>
          </w:rPr>
          <w:fldChar w:fldCharType="separate"/>
        </w:r>
        <w:r w:rsidR="00E071C8">
          <w:rPr>
            <w:webHidden/>
          </w:rPr>
          <w:t>63</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94" w:history="1">
        <w:r w:rsidR="0048461D" w:rsidRPr="000E006D">
          <w:rPr>
            <w:rStyle w:val="ab"/>
          </w:rPr>
          <w:t>О Синтезности</w:t>
        </w:r>
        <w:r w:rsidR="0048461D">
          <w:rPr>
            <w:webHidden/>
          </w:rPr>
          <w:tab/>
        </w:r>
        <w:r w:rsidR="0048461D">
          <w:rPr>
            <w:webHidden/>
          </w:rPr>
          <w:fldChar w:fldCharType="begin"/>
        </w:r>
        <w:r w:rsidR="0048461D">
          <w:rPr>
            <w:webHidden/>
          </w:rPr>
          <w:instrText xml:space="preserve"> PAGEREF _Toc536324294 \h </w:instrText>
        </w:r>
        <w:r w:rsidR="0048461D">
          <w:rPr>
            <w:webHidden/>
          </w:rPr>
        </w:r>
        <w:r w:rsidR="0048461D">
          <w:rPr>
            <w:webHidden/>
          </w:rPr>
          <w:fldChar w:fldCharType="separate"/>
        </w:r>
        <w:r w:rsidR="00E071C8">
          <w:rPr>
            <w:webHidden/>
          </w:rPr>
          <w:t>63</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95" w:history="1">
        <w:r w:rsidR="0048461D" w:rsidRPr="000E006D">
          <w:rPr>
            <w:rStyle w:val="ab"/>
          </w:rPr>
          <w:t>Совет ИВО</w:t>
        </w:r>
        <w:r w:rsidR="0048461D">
          <w:rPr>
            <w:webHidden/>
          </w:rPr>
          <w:tab/>
        </w:r>
        <w:r w:rsidR="0048461D">
          <w:rPr>
            <w:webHidden/>
          </w:rPr>
          <w:fldChar w:fldCharType="begin"/>
        </w:r>
        <w:r w:rsidR="0048461D">
          <w:rPr>
            <w:webHidden/>
          </w:rPr>
          <w:instrText xml:space="preserve"> PAGEREF _Toc536324295 \h </w:instrText>
        </w:r>
        <w:r w:rsidR="0048461D">
          <w:rPr>
            <w:webHidden/>
          </w:rPr>
        </w:r>
        <w:r w:rsidR="0048461D">
          <w:rPr>
            <w:webHidden/>
          </w:rPr>
          <w:fldChar w:fldCharType="separate"/>
        </w:r>
        <w:r w:rsidR="00E071C8">
          <w:rPr>
            <w:webHidden/>
          </w:rPr>
          <w:t>68</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96" w:history="1">
        <w:r w:rsidR="0048461D" w:rsidRPr="000E006D">
          <w:rPr>
            <w:rStyle w:val="ab"/>
          </w:rPr>
          <w:t>Синтезность – Присутственная, Реальностная, ИВР и ВЦР</w:t>
        </w:r>
        <w:r w:rsidR="0048461D">
          <w:rPr>
            <w:webHidden/>
          </w:rPr>
          <w:tab/>
        </w:r>
        <w:r w:rsidR="0048461D">
          <w:rPr>
            <w:webHidden/>
          </w:rPr>
          <w:fldChar w:fldCharType="begin"/>
        </w:r>
        <w:r w:rsidR="0048461D">
          <w:rPr>
            <w:webHidden/>
          </w:rPr>
          <w:instrText xml:space="preserve"> PAGEREF _Toc536324296 \h </w:instrText>
        </w:r>
        <w:r w:rsidR="0048461D">
          <w:rPr>
            <w:webHidden/>
          </w:rPr>
        </w:r>
        <w:r w:rsidR="0048461D">
          <w:rPr>
            <w:webHidden/>
          </w:rPr>
          <w:fldChar w:fldCharType="separate"/>
        </w:r>
        <w:r w:rsidR="00E071C8">
          <w:rPr>
            <w:webHidden/>
          </w:rPr>
          <w:t>68</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97" w:history="1">
        <w:r w:rsidR="0048461D" w:rsidRPr="000E006D">
          <w:rPr>
            <w:rStyle w:val="ab"/>
          </w:rPr>
          <w:t>Необходимо различать 4 вида Синтезности: Присутственную, Реальностную, ИВР и ВЦР</w:t>
        </w:r>
        <w:r w:rsidR="0048461D">
          <w:rPr>
            <w:webHidden/>
          </w:rPr>
          <w:tab/>
        </w:r>
        <w:r w:rsidR="0048461D">
          <w:rPr>
            <w:webHidden/>
          </w:rPr>
          <w:fldChar w:fldCharType="begin"/>
        </w:r>
        <w:r w:rsidR="0048461D">
          <w:rPr>
            <w:webHidden/>
          </w:rPr>
          <w:instrText xml:space="preserve"> PAGEREF _Toc536324297 \h </w:instrText>
        </w:r>
        <w:r w:rsidR="0048461D">
          <w:rPr>
            <w:webHidden/>
          </w:rPr>
        </w:r>
        <w:r w:rsidR="0048461D">
          <w:rPr>
            <w:webHidden/>
          </w:rPr>
          <w:fldChar w:fldCharType="separate"/>
        </w:r>
        <w:r w:rsidR="00E071C8">
          <w:rPr>
            <w:webHidden/>
          </w:rPr>
          <w:t>68</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98" w:history="1">
        <w:r w:rsidR="0048461D" w:rsidRPr="000E006D">
          <w:rPr>
            <w:rStyle w:val="ab"/>
          </w:rPr>
          <w:t>Синтезность вырабатывается как результат набора нескольких видов опыта</w:t>
        </w:r>
        <w:r w:rsidR="0048461D">
          <w:rPr>
            <w:webHidden/>
          </w:rPr>
          <w:tab/>
        </w:r>
        <w:r w:rsidR="0048461D">
          <w:rPr>
            <w:webHidden/>
          </w:rPr>
          <w:fldChar w:fldCharType="begin"/>
        </w:r>
        <w:r w:rsidR="0048461D">
          <w:rPr>
            <w:webHidden/>
          </w:rPr>
          <w:instrText xml:space="preserve"> PAGEREF _Toc536324298 \h </w:instrText>
        </w:r>
        <w:r w:rsidR="0048461D">
          <w:rPr>
            <w:webHidden/>
          </w:rPr>
        </w:r>
        <w:r w:rsidR="0048461D">
          <w:rPr>
            <w:webHidden/>
          </w:rPr>
          <w:fldChar w:fldCharType="separate"/>
        </w:r>
        <w:r w:rsidR="00E071C8">
          <w:rPr>
            <w:webHidden/>
          </w:rPr>
          <w:t>70</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299" w:history="1">
        <w:r w:rsidR="0048461D" w:rsidRPr="000E006D">
          <w:rPr>
            <w:rStyle w:val="ab"/>
          </w:rPr>
          <w:t>Попробуйте Синтезность увидеть не высоко, а везде</w:t>
        </w:r>
        <w:r w:rsidR="0048461D">
          <w:rPr>
            <w:webHidden/>
          </w:rPr>
          <w:tab/>
        </w:r>
        <w:r w:rsidR="0048461D">
          <w:rPr>
            <w:webHidden/>
          </w:rPr>
          <w:fldChar w:fldCharType="begin"/>
        </w:r>
        <w:r w:rsidR="0048461D">
          <w:rPr>
            <w:webHidden/>
          </w:rPr>
          <w:instrText xml:space="preserve"> PAGEREF _Toc536324299 \h </w:instrText>
        </w:r>
        <w:r w:rsidR="0048461D">
          <w:rPr>
            <w:webHidden/>
          </w:rPr>
        </w:r>
        <w:r w:rsidR="0048461D">
          <w:rPr>
            <w:webHidden/>
          </w:rPr>
          <w:fldChar w:fldCharType="separate"/>
        </w:r>
        <w:r w:rsidR="00E071C8">
          <w:rPr>
            <w:webHidden/>
          </w:rPr>
          <w:t>70</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00" w:history="1">
        <w:r w:rsidR="0048461D" w:rsidRPr="000E006D">
          <w:rPr>
            <w:rStyle w:val="ab"/>
          </w:rPr>
          <w:t>Искать Синтезность ракурсом вашей Организации</w:t>
        </w:r>
        <w:r w:rsidR="0048461D">
          <w:rPr>
            <w:webHidden/>
          </w:rPr>
          <w:tab/>
        </w:r>
        <w:r w:rsidR="0048461D">
          <w:rPr>
            <w:webHidden/>
          </w:rPr>
          <w:fldChar w:fldCharType="begin"/>
        </w:r>
        <w:r w:rsidR="0048461D">
          <w:rPr>
            <w:webHidden/>
          </w:rPr>
          <w:instrText xml:space="preserve"> PAGEREF _Toc536324300 \h </w:instrText>
        </w:r>
        <w:r w:rsidR="0048461D">
          <w:rPr>
            <w:webHidden/>
          </w:rPr>
        </w:r>
        <w:r w:rsidR="0048461D">
          <w:rPr>
            <w:webHidden/>
          </w:rPr>
          <w:fldChar w:fldCharType="separate"/>
        </w:r>
        <w:r w:rsidR="00E071C8">
          <w:rPr>
            <w:webHidden/>
          </w:rPr>
          <w:t>71</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01" w:history="1">
        <w:r w:rsidR="0048461D" w:rsidRPr="000E006D">
          <w:rPr>
            <w:rStyle w:val="ab"/>
          </w:rPr>
          <w:t>Синтезность: окскость, опыт, взгляд, пассионарность, обученность тела. Человек, имеющий Синтезность, всегда пассионарен</w:t>
        </w:r>
        <w:r w:rsidR="0048461D">
          <w:rPr>
            <w:webHidden/>
          </w:rPr>
          <w:tab/>
        </w:r>
        <w:r w:rsidR="0048461D">
          <w:rPr>
            <w:webHidden/>
          </w:rPr>
          <w:fldChar w:fldCharType="begin"/>
        </w:r>
        <w:r w:rsidR="0048461D">
          <w:rPr>
            <w:webHidden/>
          </w:rPr>
          <w:instrText xml:space="preserve"> PAGEREF _Toc536324301 \h </w:instrText>
        </w:r>
        <w:r w:rsidR="0048461D">
          <w:rPr>
            <w:webHidden/>
          </w:rPr>
        </w:r>
        <w:r w:rsidR="0048461D">
          <w:rPr>
            <w:webHidden/>
          </w:rPr>
          <w:fldChar w:fldCharType="separate"/>
        </w:r>
        <w:r w:rsidR="00E071C8">
          <w:rPr>
            <w:webHidden/>
          </w:rPr>
          <w:t>73</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02" w:history="1">
        <w:r w:rsidR="0048461D" w:rsidRPr="000E006D">
          <w:rPr>
            <w:rStyle w:val="ab"/>
          </w:rPr>
          <w:t>Входить в Синтезность Святослава Олеси и впитывать её, учиться различать</w:t>
        </w:r>
        <w:r w:rsidR="0048461D">
          <w:rPr>
            <w:webHidden/>
          </w:rPr>
          <w:tab/>
        </w:r>
        <w:r w:rsidR="0048461D">
          <w:rPr>
            <w:webHidden/>
          </w:rPr>
          <w:fldChar w:fldCharType="begin"/>
        </w:r>
        <w:r w:rsidR="0048461D">
          <w:rPr>
            <w:webHidden/>
          </w:rPr>
          <w:instrText xml:space="preserve"> PAGEREF _Toc536324302 \h </w:instrText>
        </w:r>
        <w:r w:rsidR="0048461D">
          <w:rPr>
            <w:webHidden/>
          </w:rPr>
        </w:r>
        <w:r w:rsidR="0048461D">
          <w:rPr>
            <w:webHidden/>
          </w:rPr>
          <w:fldChar w:fldCharType="separate"/>
        </w:r>
        <w:r w:rsidR="00E071C8">
          <w:rPr>
            <w:webHidden/>
          </w:rPr>
          <w:t>73</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03" w:history="1">
        <w:r w:rsidR="0048461D" w:rsidRPr="0048461D">
          <w:rPr>
            <w:rStyle w:val="ab"/>
            <w:b/>
          </w:rPr>
          <w:t>Практика.</w:t>
        </w:r>
        <w:r w:rsidR="0048461D" w:rsidRPr="000E006D">
          <w:rPr>
            <w:rStyle w:val="ab"/>
          </w:rPr>
          <w:t xml:space="preserve"> Специализация на Синтезности</w:t>
        </w:r>
        <w:r w:rsidR="0048461D">
          <w:rPr>
            <w:webHidden/>
          </w:rPr>
          <w:tab/>
        </w:r>
        <w:r w:rsidR="0048461D">
          <w:rPr>
            <w:webHidden/>
          </w:rPr>
          <w:fldChar w:fldCharType="begin"/>
        </w:r>
        <w:r w:rsidR="0048461D">
          <w:rPr>
            <w:webHidden/>
          </w:rPr>
          <w:instrText xml:space="preserve"> PAGEREF _Toc536324303 \h </w:instrText>
        </w:r>
        <w:r w:rsidR="0048461D">
          <w:rPr>
            <w:webHidden/>
          </w:rPr>
        </w:r>
        <w:r w:rsidR="0048461D">
          <w:rPr>
            <w:webHidden/>
          </w:rPr>
          <w:fldChar w:fldCharType="separate"/>
        </w:r>
        <w:r w:rsidR="00E071C8">
          <w:rPr>
            <w:webHidden/>
          </w:rPr>
          <w:t>75</w:t>
        </w:r>
        <w:r w:rsidR="0048461D">
          <w:rPr>
            <w:webHidden/>
          </w:rPr>
          <w:fldChar w:fldCharType="end"/>
        </w:r>
      </w:hyperlink>
    </w:p>
    <w:p w:rsidR="0048461D" w:rsidRDefault="0048461D">
      <w:pPr>
        <w:pStyle w:val="11"/>
        <w:rPr>
          <w:rStyle w:val="ab"/>
        </w:rPr>
      </w:pPr>
    </w:p>
    <w:p w:rsidR="0048461D" w:rsidRDefault="000452EF">
      <w:pPr>
        <w:pStyle w:val="11"/>
        <w:rPr>
          <w:rFonts w:asciiTheme="minorHAnsi" w:eastAsiaTheme="minorEastAsia" w:hAnsiTheme="minorHAnsi" w:cstheme="minorBidi"/>
          <w:b w:val="0"/>
          <w:bCs w:val="0"/>
          <w:szCs w:val="22"/>
          <w:lang w:eastAsia="ru-RU"/>
        </w:rPr>
      </w:pPr>
      <w:hyperlink w:anchor="_Toc536324304" w:history="1">
        <w:r w:rsidR="0048461D" w:rsidRPr="000E006D">
          <w:rPr>
            <w:rStyle w:val="ab"/>
          </w:rPr>
          <w:t>Совет ИВО ИВДИВО 4013 ИВР Ладога с Главой ИВДИВО 24.02.2018</w:t>
        </w:r>
        <w:r w:rsidR="0048461D">
          <w:rPr>
            <w:webHidden/>
          </w:rPr>
          <w:tab/>
        </w:r>
        <w:r w:rsidR="0048461D">
          <w:rPr>
            <w:webHidden/>
          </w:rPr>
          <w:fldChar w:fldCharType="begin"/>
        </w:r>
        <w:r w:rsidR="0048461D">
          <w:rPr>
            <w:webHidden/>
          </w:rPr>
          <w:instrText xml:space="preserve"> PAGEREF _Toc536324304 \h </w:instrText>
        </w:r>
        <w:r w:rsidR="0048461D">
          <w:rPr>
            <w:webHidden/>
          </w:rPr>
        </w:r>
        <w:r w:rsidR="0048461D">
          <w:rPr>
            <w:webHidden/>
          </w:rPr>
          <w:fldChar w:fldCharType="separate"/>
        </w:r>
        <w:r w:rsidR="00E071C8">
          <w:rPr>
            <w:webHidden/>
          </w:rPr>
          <w:t>77</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05" w:history="1">
        <w:r w:rsidR="0048461D" w:rsidRPr="000E006D">
          <w:rPr>
            <w:rStyle w:val="ab"/>
          </w:rPr>
          <w:t>Синтезность итогами Аватарской деятельности</w:t>
        </w:r>
        <w:r w:rsidR="0048461D">
          <w:rPr>
            <w:webHidden/>
          </w:rPr>
          <w:tab/>
        </w:r>
        <w:r w:rsidR="0048461D">
          <w:rPr>
            <w:webHidden/>
          </w:rPr>
          <w:fldChar w:fldCharType="begin"/>
        </w:r>
        <w:r w:rsidR="0048461D">
          <w:rPr>
            <w:webHidden/>
          </w:rPr>
          <w:instrText xml:space="preserve"> PAGEREF _Toc536324305 \h </w:instrText>
        </w:r>
        <w:r w:rsidR="0048461D">
          <w:rPr>
            <w:webHidden/>
          </w:rPr>
        </w:r>
        <w:r w:rsidR="0048461D">
          <w:rPr>
            <w:webHidden/>
          </w:rPr>
          <w:fldChar w:fldCharType="separate"/>
        </w:r>
        <w:r w:rsidR="00E071C8">
          <w:rPr>
            <w:webHidden/>
          </w:rPr>
          <w:t>77</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06" w:history="1">
        <w:r w:rsidR="0048461D" w:rsidRPr="000E006D">
          <w:rPr>
            <w:rStyle w:val="ab"/>
          </w:rPr>
          <w:t>Итог первой части Совета: Что необходимо для накопления Синтезности</w:t>
        </w:r>
        <w:r w:rsidR="0048461D">
          <w:rPr>
            <w:webHidden/>
          </w:rPr>
          <w:tab/>
        </w:r>
        <w:r w:rsidR="0048461D">
          <w:rPr>
            <w:webHidden/>
          </w:rPr>
          <w:fldChar w:fldCharType="begin"/>
        </w:r>
        <w:r w:rsidR="0048461D">
          <w:rPr>
            <w:webHidden/>
          </w:rPr>
          <w:instrText xml:space="preserve"> PAGEREF _Toc536324306 \h </w:instrText>
        </w:r>
        <w:r w:rsidR="0048461D">
          <w:rPr>
            <w:webHidden/>
          </w:rPr>
        </w:r>
        <w:r w:rsidR="0048461D">
          <w:rPr>
            <w:webHidden/>
          </w:rPr>
          <w:fldChar w:fldCharType="separate"/>
        </w:r>
        <w:r w:rsidR="00E071C8">
          <w:rPr>
            <w:webHidden/>
          </w:rPr>
          <w:t>90</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07" w:history="1">
        <w:r w:rsidR="0048461D" w:rsidRPr="0048461D">
          <w:rPr>
            <w:rStyle w:val="ab"/>
            <w:b/>
          </w:rPr>
          <w:t>Практика 1.</w:t>
        </w:r>
        <w:r w:rsidR="0048461D" w:rsidRPr="000E006D">
          <w:rPr>
            <w:rStyle w:val="ab"/>
          </w:rPr>
          <w:t xml:space="preserve"> Синтезность Ока Изначально Вышестоящего Отца. Творение перспективы Синтезности ИВО</w:t>
        </w:r>
        <w:r w:rsidR="0048461D">
          <w:rPr>
            <w:webHidden/>
          </w:rPr>
          <w:tab/>
        </w:r>
        <w:r w:rsidR="0048461D">
          <w:rPr>
            <w:webHidden/>
          </w:rPr>
          <w:fldChar w:fldCharType="begin"/>
        </w:r>
        <w:r w:rsidR="0048461D">
          <w:rPr>
            <w:webHidden/>
          </w:rPr>
          <w:instrText xml:space="preserve"> PAGEREF _Toc536324307 \h </w:instrText>
        </w:r>
        <w:r w:rsidR="0048461D">
          <w:rPr>
            <w:webHidden/>
          </w:rPr>
        </w:r>
        <w:r w:rsidR="0048461D">
          <w:rPr>
            <w:webHidden/>
          </w:rPr>
          <w:fldChar w:fldCharType="separate"/>
        </w:r>
        <w:r w:rsidR="00E071C8">
          <w:rPr>
            <w:webHidden/>
          </w:rPr>
          <w:t>91</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08" w:history="1">
        <w:r w:rsidR="0048461D" w:rsidRPr="000E006D">
          <w:rPr>
            <w:rStyle w:val="ab"/>
          </w:rPr>
          <w:t>Взгляд Дня – перспективное задание. Путь внешней реализации ИВДИВО</w:t>
        </w:r>
        <w:r w:rsidR="0048461D">
          <w:rPr>
            <w:webHidden/>
          </w:rPr>
          <w:tab/>
        </w:r>
        <w:r w:rsidR="0048461D">
          <w:rPr>
            <w:webHidden/>
          </w:rPr>
          <w:fldChar w:fldCharType="begin"/>
        </w:r>
        <w:r w:rsidR="0048461D">
          <w:rPr>
            <w:webHidden/>
          </w:rPr>
          <w:instrText xml:space="preserve"> PAGEREF _Toc536324308 \h </w:instrText>
        </w:r>
        <w:r w:rsidR="0048461D">
          <w:rPr>
            <w:webHidden/>
          </w:rPr>
        </w:r>
        <w:r w:rsidR="0048461D">
          <w:rPr>
            <w:webHidden/>
          </w:rPr>
          <w:fldChar w:fldCharType="separate"/>
        </w:r>
        <w:r w:rsidR="00E071C8">
          <w:rPr>
            <w:webHidden/>
          </w:rPr>
          <w:t>93</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09" w:history="1">
        <w:r w:rsidR="0048461D" w:rsidRPr="000E006D">
          <w:rPr>
            <w:rStyle w:val="ab"/>
          </w:rPr>
          <w:t>Взгляд дня на примере Высшей Школы Синтеза</w:t>
        </w:r>
        <w:r w:rsidR="0048461D">
          <w:rPr>
            <w:webHidden/>
          </w:rPr>
          <w:tab/>
        </w:r>
        <w:r w:rsidR="0048461D">
          <w:rPr>
            <w:webHidden/>
          </w:rPr>
          <w:fldChar w:fldCharType="begin"/>
        </w:r>
        <w:r w:rsidR="0048461D">
          <w:rPr>
            <w:webHidden/>
          </w:rPr>
          <w:instrText xml:space="preserve"> PAGEREF _Toc536324309 \h </w:instrText>
        </w:r>
        <w:r w:rsidR="0048461D">
          <w:rPr>
            <w:webHidden/>
          </w:rPr>
        </w:r>
        <w:r w:rsidR="0048461D">
          <w:rPr>
            <w:webHidden/>
          </w:rPr>
          <w:fldChar w:fldCharType="separate"/>
        </w:r>
        <w:r w:rsidR="00E071C8">
          <w:rPr>
            <w:webHidden/>
          </w:rPr>
          <w:t>96</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10" w:history="1">
        <w:r w:rsidR="0048461D" w:rsidRPr="0048461D">
          <w:rPr>
            <w:rStyle w:val="ab"/>
            <w:b/>
          </w:rPr>
          <w:t>Практика 2.</w:t>
        </w:r>
        <w:r w:rsidR="0048461D" w:rsidRPr="000E006D">
          <w:rPr>
            <w:rStyle w:val="ab"/>
          </w:rPr>
          <w:t xml:space="preserve"> Взгляд Дня Изначально Вышестоящего Отца как таковой каждому из нас</w:t>
        </w:r>
        <w:r w:rsidR="0048461D">
          <w:rPr>
            <w:webHidden/>
          </w:rPr>
          <w:tab/>
        </w:r>
        <w:r w:rsidR="0048461D">
          <w:rPr>
            <w:webHidden/>
          </w:rPr>
          <w:fldChar w:fldCharType="begin"/>
        </w:r>
        <w:r w:rsidR="0048461D">
          <w:rPr>
            <w:webHidden/>
          </w:rPr>
          <w:instrText xml:space="preserve"> PAGEREF _Toc536324310 \h </w:instrText>
        </w:r>
        <w:r w:rsidR="0048461D">
          <w:rPr>
            <w:webHidden/>
          </w:rPr>
        </w:r>
        <w:r w:rsidR="0048461D">
          <w:rPr>
            <w:webHidden/>
          </w:rPr>
          <w:fldChar w:fldCharType="separate"/>
        </w:r>
        <w:r w:rsidR="00E071C8">
          <w:rPr>
            <w:webHidden/>
          </w:rPr>
          <w:t>102</w:t>
        </w:r>
        <w:r w:rsidR="0048461D">
          <w:rPr>
            <w:webHidden/>
          </w:rPr>
          <w:fldChar w:fldCharType="end"/>
        </w:r>
      </w:hyperlink>
    </w:p>
    <w:p w:rsidR="0048461D" w:rsidRDefault="0048461D">
      <w:pPr>
        <w:pStyle w:val="11"/>
        <w:rPr>
          <w:rStyle w:val="ab"/>
        </w:rPr>
      </w:pPr>
    </w:p>
    <w:p w:rsidR="0048461D" w:rsidRDefault="000452EF">
      <w:pPr>
        <w:pStyle w:val="11"/>
        <w:rPr>
          <w:rFonts w:asciiTheme="minorHAnsi" w:eastAsiaTheme="minorEastAsia" w:hAnsiTheme="minorHAnsi" w:cstheme="minorBidi"/>
          <w:b w:val="0"/>
          <w:bCs w:val="0"/>
          <w:szCs w:val="22"/>
          <w:lang w:eastAsia="ru-RU"/>
        </w:rPr>
      </w:pPr>
      <w:hyperlink w:anchor="_Toc536324311" w:history="1">
        <w:r w:rsidR="0048461D" w:rsidRPr="000E006D">
          <w:rPr>
            <w:rStyle w:val="ab"/>
          </w:rPr>
          <w:t>Совет ИВО ИВДИВО 4013 ИВР Ладога с Главой ИВДИВО 24.03.2018</w:t>
        </w:r>
        <w:r w:rsidR="0048461D">
          <w:rPr>
            <w:webHidden/>
          </w:rPr>
          <w:tab/>
        </w:r>
        <w:r w:rsidR="0048461D">
          <w:rPr>
            <w:webHidden/>
          </w:rPr>
          <w:fldChar w:fldCharType="begin"/>
        </w:r>
        <w:r w:rsidR="0048461D">
          <w:rPr>
            <w:webHidden/>
          </w:rPr>
          <w:instrText xml:space="preserve"> PAGEREF _Toc536324311 \h </w:instrText>
        </w:r>
        <w:r w:rsidR="0048461D">
          <w:rPr>
            <w:webHidden/>
          </w:rPr>
        </w:r>
        <w:r w:rsidR="0048461D">
          <w:rPr>
            <w:webHidden/>
          </w:rPr>
          <w:fldChar w:fldCharType="separate"/>
        </w:r>
        <w:r w:rsidR="00E071C8">
          <w:rPr>
            <w:webHidden/>
          </w:rPr>
          <w:t>104</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12" w:history="1">
        <w:r w:rsidR="0048461D" w:rsidRPr="000E006D">
          <w:rPr>
            <w:rStyle w:val="ab"/>
          </w:rPr>
          <w:t>Аватар заряжается у Отца и заряжает собою Куб Творения</w:t>
        </w:r>
        <w:r w:rsidR="0048461D">
          <w:rPr>
            <w:webHidden/>
          </w:rPr>
          <w:tab/>
        </w:r>
        <w:r w:rsidR="0048461D">
          <w:rPr>
            <w:webHidden/>
          </w:rPr>
          <w:fldChar w:fldCharType="begin"/>
        </w:r>
        <w:r w:rsidR="0048461D">
          <w:rPr>
            <w:webHidden/>
          </w:rPr>
          <w:instrText xml:space="preserve"> PAGEREF _Toc536324312 \h </w:instrText>
        </w:r>
        <w:r w:rsidR="0048461D">
          <w:rPr>
            <w:webHidden/>
          </w:rPr>
        </w:r>
        <w:r w:rsidR="0048461D">
          <w:rPr>
            <w:webHidden/>
          </w:rPr>
          <w:fldChar w:fldCharType="separate"/>
        </w:r>
        <w:r w:rsidR="00E071C8">
          <w:rPr>
            <w:webHidden/>
          </w:rPr>
          <w:t>104</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13" w:history="1">
        <w:r w:rsidR="0048461D" w:rsidRPr="000E006D">
          <w:rPr>
            <w:rStyle w:val="ab"/>
          </w:rPr>
          <w:t>Кубы Творения Здания Подразделения работают на граждан, а не на Служащих</w:t>
        </w:r>
        <w:r w:rsidR="0048461D">
          <w:rPr>
            <w:webHidden/>
          </w:rPr>
          <w:tab/>
        </w:r>
        <w:r w:rsidR="0048461D">
          <w:rPr>
            <w:webHidden/>
          </w:rPr>
          <w:fldChar w:fldCharType="begin"/>
        </w:r>
        <w:r w:rsidR="0048461D">
          <w:rPr>
            <w:webHidden/>
          </w:rPr>
          <w:instrText xml:space="preserve"> PAGEREF _Toc536324313 \h </w:instrText>
        </w:r>
        <w:r w:rsidR="0048461D">
          <w:rPr>
            <w:webHidden/>
          </w:rPr>
        </w:r>
        <w:r w:rsidR="0048461D">
          <w:rPr>
            <w:webHidden/>
          </w:rPr>
          <w:fldChar w:fldCharType="separate"/>
        </w:r>
        <w:r w:rsidR="00E071C8">
          <w:rPr>
            <w:webHidden/>
          </w:rPr>
          <w:t>105</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14" w:history="1">
        <w:r w:rsidR="0048461D" w:rsidRPr="000E006D">
          <w:rPr>
            <w:rStyle w:val="ab"/>
          </w:rPr>
          <w:t>Нужно чётко знать, зачем мы идём в Куб Творения</w:t>
        </w:r>
        <w:r w:rsidR="0048461D">
          <w:rPr>
            <w:webHidden/>
          </w:rPr>
          <w:tab/>
        </w:r>
        <w:r w:rsidR="0048461D">
          <w:rPr>
            <w:webHidden/>
          </w:rPr>
          <w:fldChar w:fldCharType="begin"/>
        </w:r>
        <w:r w:rsidR="0048461D">
          <w:rPr>
            <w:webHidden/>
          </w:rPr>
          <w:instrText xml:space="preserve"> PAGEREF _Toc536324314 \h </w:instrText>
        </w:r>
        <w:r w:rsidR="0048461D">
          <w:rPr>
            <w:webHidden/>
          </w:rPr>
        </w:r>
        <w:r w:rsidR="0048461D">
          <w:rPr>
            <w:webHidden/>
          </w:rPr>
          <w:fldChar w:fldCharType="separate"/>
        </w:r>
        <w:r w:rsidR="00E071C8">
          <w:rPr>
            <w:webHidden/>
          </w:rPr>
          <w:t>106</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15" w:history="1">
        <w:r w:rsidR="0048461D" w:rsidRPr="000E006D">
          <w:rPr>
            <w:rStyle w:val="ab"/>
          </w:rPr>
          <w:t>Вступление к аватарскому действию в Кубе Творения</w:t>
        </w:r>
        <w:r w:rsidR="0048461D">
          <w:rPr>
            <w:webHidden/>
          </w:rPr>
          <w:tab/>
        </w:r>
        <w:r w:rsidR="0048461D">
          <w:rPr>
            <w:webHidden/>
          </w:rPr>
          <w:fldChar w:fldCharType="begin"/>
        </w:r>
        <w:r w:rsidR="0048461D">
          <w:rPr>
            <w:webHidden/>
          </w:rPr>
          <w:instrText xml:space="preserve"> PAGEREF _Toc536324315 \h </w:instrText>
        </w:r>
        <w:r w:rsidR="0048461D">
          <w:rPr>
            <w:webHidden/>
          </w:rPr>
        </w:r>
        <w:r w:rsidR="0048461D">
          <w:rPr>
            <w:webHidden/>
          </w:rPr>
          <w:fldChar w:fldCharType="separate"/>
        </w:r>
        <w:r w:rsidR="00E071C8">
          <w:rPr>
            <w:webHidden/>
          </w:rPr>
          <w:t>108</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16" w:history="1">
        <w:r w:rsidR="0048461D" w:rsidRPr="000E006D">
          <w:rPr>
            <w:rStyle w:val="ab"/>
          </w:rPr>
          <w:t>Первое действие: Синтезироваться с ядрами каждого кубика в Кубе Творения</w:t>
        </w:r>
        <w:r w:rsidR="0048461D">
          <w:rPr>
            <w:webHidden/>
          </w:rPr>
          <w:tab/>
        </w:r>
        <w:r w:rsidR="0048461D">
          <w:rPr>
            <w:webHidden/>
          </w:rPr>
          <w:fldChar w:fldCharType="begin"/>
        </w:r>
        <w:r w:rsidR="0048461D">
          <w:rPr>
            <w:webHidden/>
          </w:rPr>
          <w:instrText xml:space="preserve"> PAGEREF _Toc536324316 \h </w:instrText>
        </w:r>
        <w:r w:rsidR="0048461D">
          <w:rPr>
            <w:webHidden/>
          </w:rPr>
        </w:r>
        <w:r w:rsidR="0048461D">
          <w:rPr>
            <w:webHidden/>
          </w:rPr>
          <w:fldChar w:fldCharType="separate"/>
        </w:r>
        <w:r w:rsidR="00E071C8">
          <w:rPr>
            <w:webHidden/>
          </w:rPr>
          <w:t>109</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17" w:history="1">
        <w:r w:rsidR="0048461D" w:rsidRPr="000E006D">
          <w:rPr>
            <w:rStyle w:val="ab"/>
          </w:rPr>
          <w:t>Второе действие: Мы синтезируемся с одним миллионом восьмисот тысячами гражданами Волей Отца, выражая Огонь Отца каждому гражданину</w:t>
        </w:r>
        <w:r w:rsidR="0048461D">
          <w:rPr>
            <w:webHidden/>
          </w:rPr>
          <w:tab/>
        </w:r>
        <w:r w:rsidR="0048461D">
          <w:rPr>
            <w:webHidden/>
          </w:rPr>
          <w:fldChar w:fldCharType="begin"/>
        </w:r>
        <w:r w:rsidR="0048461D">
          <w:rPr>
            <w:webHidden/>
          </w:rPr>
          <w:instrText xml:space="preserve"> PAGEREF _Toc536324317 \h </w:instrText>
        </w:r>
        <w:r w:rsidR="0048461D">
          <w:rPr>
            <w:webHidden/>
          </w:rPr>
        </w:r>
        <w:r w:rsidR="0048461D">
          <w:rPr>
            <w:webHidden/>
          </w:rPr>
          <w:fldChar w:fldCharType="separate"/>
        </w:r>
        <w:r w:rsidR="00E071C8">
          <w:rPr>
            <w:webHidden/>
          </w:rPr>
          <w:t>113</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18" w:history="1">
        <w:r w:rsidR="0048461D" w:rsidRPr="000E006D">
          <w:rPr>
            <w:rStyle w:val="ab"/>
          </w:rPr>
          <w:t>Третье действие: Только сейчас включается сам Куб Творения. Нужна программа, чтобы Куб Творения творил без нас</w:t>
        </w:r>
        <w:r w:rsidR="0048461D">
          <w:rPr>
            <w:webHidden/>
          </w:rPr>
          <w:tab/>
        </w:r>
        <w:r w:rsidR="0048461D">
          <w:rPr>
            <w:webHidden/>
          </w:rPr>
          <w:fldChar w:fldCharType="begin"/>
        </w:r>
        <w:r w:rsidR="0048461D">
          <w:rPr>
            <w:webHidden/>
          </w:rPr>
          <w:instrText xml:space="preserve"> PAGEREF _Toc536324318 \h </w:instrText>
        </w:r>
        <w:r w:rsidR="0048461D">
          <w:rPr>
            <w:webHidden/>
          </w:rPr>
        </w:r>
        <w:r w:rsidR="0048461D">
          <w:rPr>
            <w:webHidden/>
          </w:rPr>
          <w:fldChar w:fldCharType="separate"/>
        </w:r>
        <w:r w:rsidR="00E071C8">
          <w:rPr>
            <w:webHidden/>
          </w:rPr>
          <w:t>117</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19" w:history="1">
        <w:r w:rsidR="0048461D" w:rsidRPr="000E006D">
          <w:rPr>
            <w:rStyle w:val="ab"/>
          </w:rPr>
          <w:t>Заключительное действие в Кубе Творения: просим Аватаров принять этот работу этого Куба Творения под свой контроль</w:t>
        </w:r>
        <w:r w:rsidR="0048461D">
          <w:rPr>
            <w:webHidden/>
          </w:rPr>
          <w:tab/>
        </w:r>
        <w:r w:rsidR="0048461D">
          <w:rPr>
            <w:webHidden/>
          </w:rPr>
          <w:fldChar w:fldCharType="begin"/>
        </w:r>
        <w:r w:rsidR="0048461D">
          <w:rPr>
            <w:webHidden/>
          </w:rPr>
          <w:instrText xml:space="preserve"> PAGEREF _Toc536324319 \h </w:instrText>
        </w:r>
        <w:r w:rsidR="0048461D">
          <w:rPr>
            <w:webHidden/>
          </w:rPr>
        </w:r>
        <w:r w:rsidR="0048461D">
          <w:rPr>
            <w:webHidden/>
          </w:rPr>
          <w:fldChar w:fldCharType="separate"/>
        </w:r>
        <w:r w:rsidR="00E071C8">
          <w:rPr>
            <w:webHidden/>
          </w:rPr>
          <w:t>119</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20" w:history="1">
        <w:r w:rsidR="0048461D" w:rsidRPr="000E006D">
          <w:rPr>
            <w:rStyle w:val="ab"/>
          </w:rPr>
          <w:t>На физике включить сферу Подразделения на эту работу</w:t>
        </w:r>
        <w:r w:rsidR="0048461D">
          <w:rPr>
            <w:webHidden/>
          </w:rPr>
          <w:tab/>
        </w:r>
        <w:r w:rsidR="0048461D">
          <w:rPr>
            <w:webHidden/>
          </w:rPr>
          <w:fldChar w:fldCharType="begin"/>
        </w:r>
        <w:r w:rsidR="0048461D">
          <w:rPr>
            <w:webHidden/>
          </w:rPr>
          <w:instrText xml:space="preserve"> PAGEREF _Toc536324320 \h </w:instrText>
        </w:r>
        <w:r w:rsidR="0048461D">
          <w:rPr>
            <w:webHidden/>
          </w:rPr>
        </w:r>
        <w:r w:rsidR="0048461D">
          <w:rPr>
            <w:webHidden/>
          </w:rPr>
          <w:fldChar w:fldCharType="separate"/>
        </w:r>
        <w:r w:rsidR="00E071C8">
          <w:rPr>
            <w:webHidden/>
          </w:rPr>
          <w:t>121</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21" w:history="1">
        <w:r w:rsidR="0048461D" w:rsidRPr="000E006D">
          <w:rPr>
            <w:rStyle w:val="ab"/>
          </w:rPr>
          <w:t>Вопрос о командировках</w:t>
        </w:r>
        <w:r w:rsidR="0048461D">
          <w:rPr>
            <w:webHidden/>
          </w:rPr>
          <w:tab/>
        </w:r>
        <w:r w:rsidR="0048461D">
          <w:rPr>
            <w:webHidden/>
          </w:rPr>
          <w:fldChar w:fldCharType="begin"/>
        </w:r>
        <w:r w:rsidR="0048461D">
          <w:rPr>
            <w:webHidden/>
          </w:rPr>
          <w:instrText xml:space="preserve"> PAGEREF _Toc536324321 \h </w:instrText>
        </w:r>
        <w:r w:rsidR="0048461D">
          <w:rPr>
            <w:webHidden/>
          </w:rPr>
        </w:r>
        <w:r w:rsidR="0048461D">
          <w:rPr>
            <w:webHidden/>
          </w:rPr>
          <w:fldChar w:fldCharType="separate"/>
        </w:r>
        <w:r w:rsidR="00E071C8">
          <w:rPr>
            <w:webHidden/>
          </w:rPr>
          <w:t>123</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22" w:history="1">
        <w:r w:rsidR="0048461D" w:rsidRPr="000E006D">
          <w:rPr>
            <w:rStyle w:val="ab"/>
          </w:rPr>
          <w:t>Выражение Аватаров Синтеза на Совете ИВО</w:t>
        </w:r>
        <w:r w:rsidR="0048461D">
          <w:rPr>
            <w:webHidden/>
          </w:rPr>
          <w:tab/>
        </w:r>
        <w:r w:rsidR="0048461D">
          <w:rPr>
            <w:webHidden/>
          </w:rPr>
          <w:fldChar w:fldCharType="begin"/>
        </w:r>
        <w:r w:rsidR="0048461D">
          <w:rPr>
            <w:webHidden/>
          </w:rPr>
          <w:instrText xml:space="preserve"> PAGEREF _Toc536324322 \h </w:instrText>
        </w:r>
        <w:r w:rsidR="0048461D">
          <w:rPr>
            <w:webHidden/>
          </w:rPr>
        </w:r>
        <w:r w:rsidR="0048461D">
          <w:rPr>
            <w:webHidden/>
          </w:rPr>
          <w:fldChar w:fldCharType="separate"/>
        </w:r>
        <w:r w:rsidR="00E071C8">
          <w:rPr>
            <w:webHidden/>
          </w:rPr>
          <w:t>124</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23" w:history="1">
        <w:r w:rsidR="0048461D" w:rsidRPr="000E006D">
          <w:rPr>
            <w:rStyle w:val="ab"/>
          </w:rPr>
          <w:t>Тест эманаций на территорию</w:t>
        </w:r>
        <w:r w:rsidR="0048461D">
          <w:rPr>
            <w:webHidden/>
          </w:rPr>
          <w:tab/>
        </w:r>
        <w:r w:rsidR="0048461D">
          <w:rPr>
            <w:webHidden/>
          </w:rPr>
          <w:fldChar w:fldCharType="begin"/>
        </w:r>
        <w:r w:rsidR="0048461D">
          <w:rPr>
            <w:webHidden/>
          </w:rPr>
          <w:instrText xml:space="preserve"> PAGEREF _Toc536324323 \h </w:instrText>
        </w:r>
        <w:r w:rsidR="0048461D">
          <w:rPr>
            <w:webHidden/>
          </w:rPr>
        </w:r>
        <w:r w:rsidR="0048461D">
          <w:rPr>
            <w:webHidden/>
          </w:rPr>
          <w:fldChar w:fldCharType="separate"/>
        </w:r>
        <w:r w:rsidR="00E071C8">
          <w:rPr>
            <w:webHidden/>
          </w:rPr>
          <w:t>133</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24" w:history="1">
        <w:r w:rsidR="0048461D" w:rsidRPr="0048461D">
          <w:rPr>
            <w:rStyle w:val="ab"/>
            <w:b/>
          </w:rPr>
          <w:t>Практика</w:t>
        </w:r>
        <w:r w:rsidR="0048461D">
          <w:rPr>
            <w:webHidden/>
          </w:rPr>
          <w:tab/>
        </w:r>
        <w:r w:rsidR="0048461D">
          <w:rPr>
            <w:webHidden/>
          </w:rPr>
          <w:fldChar w:fldCharType="begin"/>
        </w:r>
        <w:r w:rsidR="0048461D">
          <w:rPr>
            <w:webHidden/>
          </w:rPr>
          <w:instrText xml:space="preserve"> PAGEREF _Toc536324324 \h </w:instrText>
        </w:r>
        <w:r w:rsidR="0048461D">
          <w:rPr>
            <w:webHidden/>
          </w:rPr>
        </w:r>
        <w:r w:rsidR="0048461D">
          <w:rPr>
            <w:webHidden/>
          </w:rPr>
          <w:fldChar w:fldCharType="separate"/>
        </w:r>
        <w:r w:rsidR="00E071C8">
          <w:rPr>
            <w:webHidden/>
          </w:rPr>
          <w:t>138</w:t>
        </w:r>
        <w:r w:rsidR="0048461D">
          <w:rPr>
            <w:webHidden/>
          </w:rPr>
          <w:fldChar w:fldCharType="end"/>
        </w:r>
      </w:hyperlink>
    </w:p>
    <w:p w:rsidR="0048461D" w:rsidRDefault="0048461D">
      <w:pPr>
        <w:pStyle w:val="11"/>
        <w:rPr>
          <w:rStyle w:val="ab"/>
        </w:rPr>
      </w:pPr>
    </w:p>
    <w:p w:rsidR="0048461D" w:rsidRDefault="000452EF">
      <w:pPr>
        <w:pStyle w:val="11"/>
        <w:rPr>
          <w:rFonts w:asciiTheme="minorHAnsi" w:eastAsiaTheme="minorEastAsia" w:hAnsiTheme="minorHAnsi" w:cstheme="minorBidi"/>
          <w:b w:val="0"/>
          <w:bCs w:val="0"/>
          <w:szCs w:val="22"/>
          <w:lang w:eastAsia="ru-RU"/>
        </w:rPr>
      </w:pPr>
      <w:hyperlink w:anchor="_Toc536324325" w:history="1">
        <w:r w:rsidR="0048461D" w:rsidRPr="000E006D">
          <w:rPr>
            <w:rStyle w:val="ab"/>
          </w:rPr>
          <w:t>Совет ИВО ИВДИВО 4013 ИВР Ладога с Главой ИВДИВО 28.04.2018</w:t>
        </w:r>
        <w:r w:rsidR="0048461D">
          <w:rPr>
            <w:webHidden/>
          </w:rPr>
          <w:tab/>
        </w:r>
        <w:r w:rsidR="0048461D">
          <w:rPr>
            <w:webHidden/>
          </w:rPr>
          <w:fldChar w:fldCharType="begin"/>
        </w:r>
        <w:r w:rsidR="0048461D">
          <w:rPr>
            <w:webHidden/>
          </w:rPr>
          <w:instrText xml:space="preserve"> PAGEREF _Toc536324325 \h </w:instrText>
        </w:r>
        <w:r w:rsidR="0048461D">
          <w:rPr>
            <w:webHidden/>
          </w:rPr>
        </w:r>
        <w:r w:rsidR="0048461D">
          <w:rPr>
            <w:webHidden/>
          </w:rPr>
          <w:fldChar w:fldCharType="separate"/>
        </w:r>
        <w:r w:rsidR="00E071C8">
          <w:rPr>
            <w:webHidden/>
          </w:rPr>
          <w:t>140</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26" w:history="1">
        <w:r w:rsidR="0048461D" w:rsidRPr="000E006D">
          <w:rPr>
            <w:rStyle w:val="ab"/>
          </w:rPr>
          <w:t>Ядро ДНК Образа Отца в залах и Кубах Творения Здания Подразделения</w:t>
        </w:r>
        <w:r w:rsidR="0048461D">
          <w:rPr>
            <w:webHidden/>
          </w:rPr>
          <w:tab/>
        </w:r>
        <w:r w:rsidR="0048461D">
          <w:rPr>
            <w:webHidden/>
          </w:rPr>
          <w:fldChar w:fldCharType="begin"/>
        </w:r>
        <w:r w:rsidR="0048461D">
          <w:rPr>
            <w:webHidden/>
          </w:rPr>
          <w:instrText xml:space="preserve"> PAGEREF _Toc536324326 \h </w:instrText>
        </w:r>
        <w:r w:rsidR="0048461D">
          <w:rPr>
            <w:webHidden/>
          </w:rPr>
        </w:r>
        <w:r w:rsidR="0048461D">
          <w:rPr>
            <w:webHidden/>
          </w:rPr>
          <w:fldChar w:fldCharType="separate"/>
        </w:r>
        <w:r w:rsidR="00E071C8">
          <w:rPr>
            <w:webHidden/>
          </w:rPr>
          <w:t>140</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27" w:history="1">
        <w:r w:rsidR="0048461D" w:rsidRPr="000E006D">
          <w:rPr>
            <w:rStyle w:val="ab"/>
          </w:rPr>
          <w:t>Ежегодное стяжание Частей Подразделениями – это громадный</w:t>
        </w:r>
        <w:r w:rsidR="00110FF9">
          <w:rPr>
            <w:rStyle w:val="ab"/>
          </w:rPr>
          <w:t xml:space="preserve"> </w:t>
        </w:r>
        <w:r w:rsidR="0048461D" w:rsidRPr="000E006D">
          <w:rPr>
            <w:rStyle w:val="ab"/>
          </w:rPr>
          <w:t>план Отца на 4096 лет</w:t>
        </w:r>
        <w:r w:rsidR="0048461D">
          <w:rPr>
            <w:webHidden/>
          </w:rPr>
          <w:tab/>
        </w:r>
        <w:r w:rsidR="0048461D">
          <w:rPr>
            <w:webHidden/>
          </w:rPr>
          <w:fldChar w:fldCharType="begin"/>
        </w:r>
        <w:r w:rsidR="0048461D">
          <w:rPr>
            <w:webHidden/>
          </w:rPr>
          <w:instrText xml:space="preserve"> PAGEREF _Toc536324327 \h </w:instrText>
        </w:r>
        <w:r w:rsidR="0048461D">
          <w:rPr>
            <w:webHidden/>
          </w:rPr>
        </w:r>
        <w:r w:rsidR="0048461D">
          <w:rPr>
            <w:webHidden/>
          </w:rPr>
          <w:fldChar w:fldCharType="separate"/>
        </w:r>
        <w:r w:rsidR="00E071C8">
          <w:rPr>
            <w:webHidden/>
          </w:rPr>
          <w:t>140</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28" w:history="1">
        <w:r w:rsidR="0048461D" w:rsidRPr="000E006D">
          <w:rPr>
            <w:rStyle w:val="ab"/>
          </w:rPr>
          <w:t>Экономическое развитие территории: надо в экополисах создавать проектные команды на развитие ваших территорий</w:t>
        </w:r>
        <w:r w:rsidR="0048461D">
          <w:rPr>
            <w:webHidden/>
          </w:rPr>
          <w:tab/>
        </w:r>
        <w:r w:rsidR="0048461D">
          <w:rPr>
            <w:webHidden/>
          </w:rPr>
          <w:fldChar w:fldCharType="begin"/>
        </w:r>
        <w:r w:rsidR="0048461D">
          <w:rPr>
            <w:webHidden/>
          </w:rPr>
          <w:instrText xml:space="preserve"> PAGEREF _Toc536324328 \h </w:instrText>
        </w:r>
        <w:r w:rsidR="0048461D">
          <w:rPr>
            <w:webHidden/>
          </w:rPr>
        </w:r>
        <w:r w:rsidR="0048461D">
          <w:rPr>
            <w:webHidden/>
          </w:rPr>
          <w:fldChar w:fldCharType="separate"/>
        </w:r>
        <w:r w:rsidR="00E071C8">
          <w:rPr>
            <w:webHidden/>
          </w:rPr>
          <w:t>142</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29" w:history="1">
        <w:r w:rsidR="0048461D" w:rsidRPr="000E006D">
          <w:rPr>
            <w:rStyle w:val="ab"/>
          </w:rPr>
          <w:t>Развитие Севера. Метагалактическое развитие человечества на карельском, финском языке</w:t>
        </w:r>
        <w:r w:rsidR="0048461D">
          <w:rPr>
            <w:webHidden/>
          </w:rPr>
          <w:tab/>
        </w:r>
        <w:r w:rsidR="0048461D">
          <w:rPr>
            <w:webHidden/>
          </w:rPr>
          <w:fldChar w:fldCharType="begin"/>
        </w:r>
        <w:r w:rsidR="0048461D">
          <w:rPr>
            <w:webHidden/>
          </w:rPr>
          <w:instrText xml:space="preserve"> PAGEREF _Toc536324329 \h </w:instrText>
        </w:r>
        <w:r w:rsidR="0048461D">
          <w:rPr>
            <w:webHidden/>
          </w:rPr>
        </w:r>
        <w:r w:rsidR="0048461D">
          <w:rPr>
            <w:webHidden/>
          </w:rPr>
          <w:fldChar w:fldCharType="separate"/>
        </w:r>
        <w:r w:rsidR="00E071C8">
          <w:rPr>
            <w:webHidden/>
          </w:rPr>
          <w:t>145</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30" w:history="1">
        <w:r w:rsidR="0048461D" w:rsidRPr="000E006D">
          <w:rPr>
            <w:rStyle w:val="ab"/>
          </w:rPr>
          <w:t>Все жители Экополисов, кто работают с Физикой – сразу усиляют свой потенциал!</w:t>
        </w:r>
        <w:r w:rsidR="0048461D">
          <w:rPr>
            <w:webHidden/>
          </w:rPr>
          <w:tab/>
        </w:r>
        <w:r w:rsidR="0048461D">
          <w:rPr>
            <w:webHidden/>
          </w:rPr>
          <w:fldChar w:fldCharType="begin"/>
        </w:r>
        <w:r w:rsidR="0048461D">
          <w:rPr>
            <w:webHidden/>
          </w:rPr>
          <w:instrText xml:space="preserve"> PAGEREF _Toc536324330 \h </w:instrText>
        </w:r>
        <w:r w:rsidR="0048461D">
          <w:rPr>
            <w:webHidden/>
          </w:rPr>
        </w:r>
        <w:r w:rsidR="0048461D">
          <w:rPr>
            <w:webHidden/>
          </w:rPr>
          <w:fldChar w:fldCharType="separate"/>
        </w:r>
        <w:r w:rsidR="00E071C8">
          <w:rPr>
            <w:webHidden/>
          </w:rPr>
          <w:t>147</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31" w:history="1">
        <w:r w:rsidR="0048461D" w:rsidRPr="000E006D">
          <w:rPr>
            <w:rStyle w:val="ab"/>
          </w:rPr>
          <w:t>Когда Подразделение стяжает Часть по итогам года – надо всем людям стяжать у Отца раздачу этих Частей с обновлением</w:t>
        </w:r>
        <w:r w:rsidR="0048461D">
          <w:rPr>
            <w:webHidden/>
          </w:rPr>
          <w:tab/>
        </w:r>
        <w:r w:rsidR="0048461D">
          <w:rPr>
            <w:webHidden/>
          </w:rPr>
          <w:fldChar w:fldCharType="begin"/>
        </w:r>
        <w:r w:rsidR="0048461D">
          <w:rPr>
            <w:webHidden/>
          </w:rPr>
          <w:instrText xml:space="preserve"> PAGEREF _Toc536324331 \h </w:instrText>
        </w:r>
        <w:r w:rsidR="0048461D">
          <w:rPr>
            <w:webHidden/>
          </w:rPr>
        </w:r>
        <w:r w:rsidR="0048461D">
          <w:rPr>
            <w:webHidden/>
          </w:rPr>
          <w:fldChar w:fldCharType="separate"/>
        </w:r>
        <w:r w:rsidR="00E071C8">
          <w:rPr>
            <w:webHidden/>
          </w:rPr>
          <w:t>147</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32" w:history="1">
        <w:r w:rsidR="0048461D" w:rsidRPr="000E006D">
          <w:rPr>
            <w:rStyle w:val="ab"/>
          </w:rPr>
          <w:t>Четыре необходимых стяжания: Образ Отца для людей, Образ Отца Части подразделения, Образ Отца Организации, Образ Отца подразделения</w:t>
        </w:r>
        <w:r w:rsidR="0048461D">
          <w:rPr>
            <w:webHidden/>
          </w:rPr>
          <w:tab/>
        </w:r>
        <w:r w:rsidR="0048461D">
          <w:rPr>
            <w:webHidden/>
          </w:rPr>
          <w:fldChar w:fldCharType="begin"/>
        </w:r>
        <w:r w:rsidR="0048461D">
          <w:rPr>
            <w:webHidden/>
          </w:rPr>
          <w:instrText xml:space="preserve"> PAGEREF _Toc536324332 \h </w:instrText>
        </w:r>
        <w:r w:rsidR="0048461D">
          <w:rPr>
            <w:webHidden/>
          </w:rPr>
        </w:r>
        <w:r w:rsidR="0048461D">
          <w:rPr>
            <w:webHidden/>
          </w:rPr>
          <w:fldChar w:fldCharType="separate"/>
        </w:r>
        <w:r w:rsidR="00E071C8">
          <w:rPr>
            <w:webHidden/>
          </w:rPr>
          <w:t>148</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33" w:history="1">
        <w:r w:rsidR="0048461D" w:rsidRPr="000E006D">
          <w:rPr>
            <w:rStyle w:val="ab"/>
          </w:rPr>
          <w:t>О работе в залах здания Подразделения</w:t>
        </w:r>
        <w:r w:rsidR="0048461D">
          <w:rPr>
            <w:webHidden/>
          </w:rPr>
          <w:tab/>
        </w:r>
        <w:r w:rsidR="0048461D">
          <w:rPr>
            <w:webHidden/>
          </w:rPr>
          <w:fldChar w:fldCharType="begin"/>
        </w:r>
        <w:r w:rsidR="0048461D">
          <w:rPr>
            <w:webHidden/>
          </w:rPr>
          <w:instrText xml:space="preserve"> PAGEREF _Toc536324333 \h </w:instrText>
        </w:r>
        <w:r w:rsidR="0048461D">
          <w:rPr>
            <w:webHidden/>
          </w:rPr>
        </w:r>
        <w:r w:rsidR="0048461D">
          <w:rPr>
            <w:webHidden/>
          </w:rPr>
          <w:fldChar w:fldCharType="separate"/>
        </w:r>
        <w:r w:rsidR="00E071C8">
          <w:rPr>
            <w:webHidden/>
          </w:rPr>
          <w:t>150</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34" w:history="1">
        <w:r w:rsidR="0048461D" w:rsidRPr="000E006D">
          <w:rPr>
            <w:rStyle w:val="ab"/>
            <w:rFonts w:eastAsia="Calibri"/>
          </w:rPr>
          <w:t>О строительстве новых современных заводов, комплексов и т.д.</w:t>
        </w:r>
        <w:r w:rsidR="0048461D">
          <w:rPr>
            <w:webHidden/>
          </w:rPr>
          <w:tab/>
        </w:r>
        <w:r w:rsidR="0048461D">
          <w:rPr>
            <w:webHidden/>
          </w:rPr>
          <w:fldChar w:fldCharType="begin"/>
        </w:r>
        <w:r w:rsidR="0048461D">
          <w:rPr>
            <w:webHidden/>
          </w:rPr>
          <w:instrText xml:space="preserve"> PAGEREF _Toc536324334 \h </w:instrText>
        </w:r>
        <w:r w:rsidR="0048461D">
          <w:rPr>
            <w:webHidden/>
          </w:rPr>
        </w:r>
        <w:r w:rsidR="0048461D">
          <w:rPr>
            <w:webHidden/>
          </w:rPr>
          <w:fldChar w:fldCharType="separate"/>
        </w:r>
        <w:r w:rsidR="00E071C8">
          <w:rPr>
            <w:webHidden/>
          </w:rPr>
          <w:t>153</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35" w:history="1">
        <w:r w:rsidR="0048461D" w:rsidRPr="000E006D">
          <w:rPr>
            <w:rStyle w:val="ab"/>
          </w:rPr>
          <w:t>Выражение Части Изначально Вышестоящего Отца по итогам года</w:t>
        </w:r>
        <w:r w:rsidR="0048461D">
          <w:rPr>
            <w:webHidden/>
          </w:rPr>
          <w:tab/>
        </w:r>
        <w:r w:rsidR="0048461D">
          <w:rPr>
            <w:webHidden/>
          </w:rPr>
          <w:fldChar w:fldCharType="begin"/>
        </w:r>
        <w:r w:rsidR="0048461D">
          <w:rPr>
            <w:webHidden/>
          </w:rPr>
          <w:instrText xml:space="preserve"> PAGEREF _Toc536324335 \h </w:instrText>
        </w:r>
        <w:r w:rsidR="0048461D">
          <w:rPr>
            <w:webHidden/>
          </w:rPr>
        </w:r>
        <w:r w:rsidR="0048461D">
          <w:rPr>
            <w:webHidden/>
          </w:rPr>
          <w:fldChar w:fldCharType="separate"/>
        </w:r>
        <w:r w:rsidR="00E071C8">
          <w:rPr>
            <w:webHidden/>
          </w:rPr>
          <w:t>155</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36" w:history="1">
        <w:r w:rsidR="0048461D" w:rsidRPr="0048461D">
          <w:rPr>
            <w:rStyle w:val="ab"/>
            <w:b/>
          </w:rPr>
          <w:t>Практика 1.</w:t>
        </w:r>
        <w:r w:rsidR="0048461D" w:rsidRPr="000E006D">
          <w:rPr>
            <w:rStyle w:val="ab"/>
          </w:rPr>
          <w:t xml:space="preserve"> Четыре проверки. Годовой экзамен Отцу: Огонь, Синтез, Часть ИВ Отца, которую развивает Подразделение. (Сделать всем Подразделениям)</w:t>
        </w:r>
        <w:r w:rsidR="0048461D">
          <w:rPr>
            <w:webHidden/>
          </w:rPr>
          <w:tab/>
        </w:r>
        <w:r w:rsidR="0048461D">
          <w:rPr>
            <w:webHidden/>
          </w:rPr>
          <w:fldChar w:fldCharType="begin"/>
        </w:r>
        <w:r w:rsidR="0048461D">
          <w:rPr>
            <w:webHidden/>
          </w:rPr>
          <w:instrText xml:space="preserve"> PAGEREF _Toc536324336 \h </w:instrText>
        </w:r>
        <w:r w:rsidR="0048461D">
          <w:rPr>
            <w:webHidden/>
          </w:rPr>
        </w:r>
        <w:r w:rsidR="0048461D">
          <w:rPr>
            <w:webHidden/>
          </w:rPr>
          <w:fldChar w:fldCharType="separate"/>
        </w:r>
        <w:r w:rsidR="00E071C8">
          <w:rPr>
            <w:webHidden/>
          </w:rPr>
          <w:t>157</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37" w:history="1">
        <w:r w:rsidR="0048461D" w:rsidRPr="000E006D">
          <w:rPr>
            <w:rStyle w:val="ab"/>
            <w:shd w:val="clear" w:color="auto" w:fill="FFFFFF"/>
          </w:rPr>
          <w:t>Итоги экзамена. О важности выражения Части Отца для развития людей</w:t>
        </w:r>
        <w:r w:rsidR="0048461D">
          <w:rPr>
            <w:webHidden/>
          </w:rPr>
          <w:tab/>
        </w:r>
        <w:r w:rsidR="0048461D">
          <w:rPr>
            <w:webHidden/>
          </w:rPr>
          <w:fldChar w:fldCharType="begin"/>
        </w:r>
        <w:r w:rsidR="0048461D">
          <w:rPr>
            <w:webHidden/>
          </w:rPr>
          <w:instrText xml:space="preserve"> PAGEREF _Toc536324337 \h </w:instrText>
        </w:r>
        <w:r w:rsidR="0048461D">
          <w:rPr>
            <w:webHidden/>
          </w:rPr>
        </w:r>
        <w:r w:rsidR="0048461D">
          <w:rPr>
            <w:webHidden/>
          </w:rPr>
          <w:fldChar w:fldCharType="separate"/>
        </w:r>
        <w:r w:rsidR="00E071C8">
          <w:rPr>
            <w:webHidden/>
          </w:rPr>
          <w:t>159</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38" w:history="1">
        <w:r w:rsidR="0048461D" w:rsidRPr="000E006D">
          <w:rPr>
            <w:rStyle w:val="ab"/>
          </w:rPr>
          <w:t>О развитии Высшей Школы Синтеза</w:t>
        </w:r>
        <w:r w:rsidR="0048461D">
          <w:rPr>
            <w:webHidden/>
          </w:rPr>
          <w:tab/>
        </w:r>
        <w:r w:rsidR="0048461D">
          <w:rPr>
            <w:webHidden/>
          </w:rPr>
          <w:fldChar w:fldCharType="begin"/>
        </w:r>
        <w:r w:rsidR="0048461D">
          <w:rPr>
            <w:webHidden/>
          </w:rPr>
          <w:instrText xml:space="preserve"> PAGEREF _Toc536324338 \h </w:instrText>
        </w:r>
        <w:r w:rsidR="0048461D">
          <w:rPr>
            <w:webHidden/>
          </w:rPr>
        </w:r>
        <w:r w:rsidR="0048461D">
          <w:rPr>
            <w:webHidden/>
          </w:rPr>
          <w:fldChar w:fldCharType="separate"/>
        </w:r>
        <w:r w:rsidR="00E071C8">
          <w:rPr>
            <w:webHidden/>
          </w:rPr>
          <w:t>162</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39" w:history="1">
        <w:r w:rsidR="0048461D" w:rsidRPr="0048461D">
          <w:rPr>
            <w:rStyle w:val="ab"/>
            <w:b/>
          </w:rPr>
          <w:t>Практика 2.</w:t>
        </w:r>
        <w:r w:rsidR="0048461D" w:rsidRPr="000E006D">
          <w:rPr>
            <w:rStyle w:val="ab"/>
          </w:rPr>
          <w:t xml:space="preserve"> Общие итоги года Подразделения</w:t>
        </w:r>
        <w:r w:rsidR="0048461D">
          <w:rPr>
            <w:webHidden/>
          </w:rPr>
          <w:tab/>
        </w:r>
        <w:r w:rsidR="0048461D">
          <w:rPr>
            <w:webHidden/>
          </w:rPr>
          <w:fldChar w:fldCharType="begin"/>
        </w:r>
        <w:r w:rsidR="0048461D">
          <w:rPr>
            <w:webHidden/>
          </w:rPr>
          <w:instrText xml:space="preserve"> PAGEREF _Toc536324339 \h </w:instrText>
        </w:r>
        <w:r w:rsidR="0048461D">
          <w:rPr>
            <w:webHidden/>
          </w:rPr>
        </w:r>
        <w:r w:rsidR="0048461D">
          <w:rPr>
            <w:webHidden/>
          </w:rPr>
          <w:fldChar w:fldCharType="separate"/>
        </w:r>
        <w:r w:rsidR="00E071C8">
          <w:rPr>
            <w:webHidden/>
          </w:rPr>
          <w:t>163</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40" w:history="1">
        <w:r w:rsidR="0048461D" w:rsidRPr="000E006D">
          <w:rPr>
            <w:rStyle w:val="ab"/>
          </w:rPr>
          <w:t>Анкеты нужно присылать сразу, вместе со Столпом</w:t>
        </w:r>
        <w:r w:rsidR="0048461D">
          <w:rPr>
            <w:webHidden/>
          </w:rPr>
          <w:tab/>
        </w:r>
        <w:r w:rsidR="0048461D">
          <w:rPr>
            <w:webHidden/>
          </w:rPr>
          <w:fldChar w:fldCharType="begin"/>
        </w:r>
        <w:r w:rsidR="0048461D">
          <w:rPr>
            <w:webHidden/>
          </w:rPr>
          <w:instrText xml:space="preserve"> PAGEREF _Toc536324340 \h </w:instrText>
        </w:r>
        <w:r w:rsidR="0048461D">
          <w:rPr>
            <w:webHidden/>
          </w:rPr>
        </w:r>
        <w:r w:rsidR="0048461D">
          <w:rPr>
            <w:webHidden/>
          </w:rPr>
          <w:fldChar w:fldCharType="separate"/>
        </w:r>
        <w:r w:rsidR="00E071C8">
          <w:rPr>
            <w:webHidden/>
          </w:rPr>
          <w:t>165</w:t>
        </w:r>
        <w:r w:rsidR="0048461D">
          <w:rPr>
            <w:webHidden/>
          </w:rPr>
          <w:fldChar w:fldCharType="end"/>
        </w:r>
      </w:hyperlink>
    </w:p>
    <w:p w:rsidR="0048461D" w:rsidRDefault="0048461D">
      <w:pPr>
        <w:pStyle w:val="11"/>
        <w:rPr>
          <w:rStyle w:val="ab"/>
        </w:rPr>
      </w:pPr>
    </w:p>
    <w:p w:rsidR="0048461D" w:rsidRDefault="000452EF">
      <w:pPr>
        <w:pStyle w:val="11"/>
        <w:rPr>
          <w:rFonts w:asciiTheme="minorHAnsi" w:eastAsiaTheme="minorEastAsia" w:hAnsiTheme="minorHAnsi" w:cstheme="minorBidi"/>
          <w:b w:val="0"/>
          <w:bCs w:val="0"/>
          <w:szCs w:val="22"/>
          <w:lang w:eastAsia="ru-RU"/>
        </w:rPr>
      </w:pPr>
      <w:hyperlink w:anchor="_Toc536324341" w:history="1">
        <w:r w:rsidR="0048461D" w:rsidRPr="000E006D">
          <w:rPr>
            <w:rStyle w:val="ab"/>
          </w:rPr>
          <w:t>Совет ИВО ИВДИВО 16301 ИВР Ладога с Главой ИВДИВО 26.05.2018</w:t>
        </w:r>
        <w:r w:rsidR="0048461D">
          <w:rPr>
            <w:webHidden/>
          </w:rPr>
          <w:tab/>
        </w:r>
        <w:r w:rsidR="0048461D">
          <w:rPr>
            <w:webHidden/>
          </w:rPr>
          <w:fldChar w:fldCharType="begin"/>
        </w:r>
        <w:r w:rsidR="0048461D">
          <w:rPr>
            <w:webHidden/>
          </w:rPr>
          <w:instrText xml:space="preserve"> PAGEREF _Toc536324341 \h </w:instrText>
        </w:r>
        <w:r w:rsidR="0048461D">
          <w:rPr>
            <w:webHidden/>
          </w:rPr>
        </w:r>
        <w:r w:rsidR="0048461D">
          <w:rPr>
            <w:webHidden/>
          </w:rPr>
          <w:fldChar w:fldCharType="separate"/>
        </w:r>
        <w:r w:rsidR="00E071C8">
          <w:rPr>
            <w:webHidden/>
          </w:rPr>
          <w:t>167</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42" w:history="1">
        <w:r w:rsidR="0048461D" w:rsidRPr="000E006D">
          <w:rPr>
            <w:rStyle w:val="ab"/>
          </w:rPr>
          <w:t>Вопрос о пользе практик</w:t>
        </w:r>
        <w:r w:rsidR="0048461D">
          <w:rPr>
            <w:webHidden/>
          </w:rPr>
          <w:tab/>
        </w:r>
        <w:r w:rsidR="0048461D">
          <w:rPr>
            <w:webHidden/>
          </w:rPr>
          <w:fldChar w:fldCharType="begin"/>
        </w:r>
        <w:r w:rsidR="0048461D">
          <w:rPr>
            <w:webHidden/>
          </w:rPr>
          <w:instrText xml:space="preserve"> PAGEREF _Toc536324342 \h </w:instrText>
        </w:r>
        <w:r w:rsidR="0048461D">
          <w:rPr>
            <w:webHidden/>
          </w:rPr>
        </w:r>
        <w:r w:rsidR="0048461D">
          <w:rPr>
            <w:webHidden/>
          </w:rPr>
          <w:fldChar w:fldCharType="separate"/>
        </w:r>
        <w:r w:rsidR="00E071C8">
          <w:rPr>
            <w:webHidden/>
          </w:rPr>
          <w:t>167</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43" w:history="1">
        <w:r w:rsidR="0048461D" w:rsidRPr="000E006D">
          <w:rPr>
            <w:rStyle w:val="ab"/>
          </w:rPr>
          <w:t>Координация Служб Энергопотенциала ИВДИВО Ладоги и ИВДИВО Германии</w:t>
        </w:r>
        <w:r w:rsidR="0048461D">
          <w:rPr>
            <w:webHidden/>
          </w:rPr>
          <w:tab/>
        </w:r>
        <w:r w:rsidR="0048461D">
          <w:rPr>
            <w:webHidden/>
          </w:rPr>
          <w:fldChar w:fldCharType="begin"/>
        </w:r>
        <w:r w:rsidR="0048461D">
          <w:rPr>
            <w:webHidden/>
          </w:rPr>
          <w:instrText xml:space="preserve"> PAGEREF _Toc536324343 \h </w:instrText>
        </w:r>
        <w:r w:rsidR="0048461D">
          <w:rPr>
            <w:webHidden/>
          </w:rPr>
        </w:r>
        <w:r w:rsidR="0048461D">
          <w:rPr>
            <w:webHidden/>
          </w:rPr>
          <w:fldChar w:fldCharType="separate"/>
        </w:r>
        <w:r w:rsidR="00E071C8">
          <w:rPr>
            <w:webHidden/>
          </w:rPr>
          <w:t>168</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44" w:history="1">
        <w:r w:rsidR="0048461D" w:rsidRPr="000E006D">
          <w:rPr>
            <w:rStyle w:val="ab"/>
          </w:rPr>
          <w:t>О действии Планом Творения территории. План Творения – это не абстракция. Он должен через что-то начать работать</w:t>
        </w:r>
        <w:r w:rsidR="0048461D">
          <w:rPr>
            <w:webHidden/>
          </w:rPr>
          <w:tab/>
        </w:r>
        <w:r w:rsidR="0048461D">
          <w:rPr>
            <w:webHidden/>
          </w:rPr>
          <w:fldChar w:fldCharType="begin"/>
        </w:r>
        <w:r w:rsidR="0048461D">
          <w:rPr>
            <w:webHidden/>
          </w:rPr>
          <w:instrText xml:space="preserve"> PAGEREF _Toc536324344 \h </w:instrText>
        </w:r>
        <w:r w:rsidR="0048461D">
          <w:rPr>
            <w:webHidden/>
          </w:rPr>
        </w:r>
        <w:r w:rsidR="0048461D">
          <w:rPr>
            <w:webHidden/>
          </w:rPr>
          <w:fldChar w:fldCharType="separate"/>
        </w:r>
        <w:r w:rsidR="00E071C8">
          <w:rPr>
            <w:webHidden/>
          </w:rPr>
          <w:t>169</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45" w:history="1">
        <w:r w:rsidR="0048461D" w:rsidRPr="000E006D">
          <w:rPr>
            <w:rStyle w:val="ab"/>
          </w:rPr>
          <w:t>Подробная методика работы с Планом Творения территории</w:t>
        </w:r>
        <w:r w:rsidR="0048461D">
          <w:rPr>
            <w:webHidden/>
          </w:rPr>
          <w:tab/>
        </w:r>
        <w:r w:rsidR="0048461D">
          <w:rPr>
            <w:webHidden/>
          </w:rPr>
          <w:fldChar w:fldCharType="begin"/>
        </w:r>
        <w:r w:rsidR="0048461D">
          <w:rPr>
            <w:webHidden/>
          </w:rPr>
          <w:instrText xml:space="preserve"> PAGEREF _Toc536324345 \h </w:instrText>
        </w:r>
        <w:r w:rsidR="0048461D">
          <w:rPr>
            <w:webHidden/>
          </w:rPr>
        </w:r>
        <w:r w:rsidR="0048461D">
          <w:rPr>
            <w:webHidden/>
          </w:rPr>
          <w:fldChar w:fldCharType="separate"/>
        </w:r>
        <w:r w:rsidR="00E071C8">
          <w:rPr>
            <w:webHidden/>
          </w:rPr>
          <w:t>171</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46" w:history="1">
        <w:r w:rsidR="0048461D" w:rsidRPr="000E006D">
          <w:rPr>
            <w:rStyle w:val="ab"/>
          </w:rPr>
          <w:t>Мы базово, как Служащие, должны быть Высоким Цельным Человеком</w:t>
        </w:r>
        <w:r w:rsidR="0048461D">
          <w:rPr>
            <w:webHidden/>
          </w:rPr>
          <w:tab/>
        </w:r>
        <w:r w:rsidR="0048461D">
          <w:rPr>
            <w:webHidden/>
          </w:rPr>
          <w:fldChar w:fldCharType="begin"/>
        </w:r>
        <w:r w:rsidR="0048461D">
          <w:rPr>
            <w:webHidden/>
          </w:rPr>
          <w:instrText xml:space="preserve"> PAGEREF _Toc536324346 \h </w:instrText>
        </w:r>
        <w:r w:rsidR="0048461D">
          <w:rPr>
            <w:webHidden/>
          </w:rPr>
        </w:r>
        <w:r w:rsidR="0048461D">
          <w:rPr>
            <w:webHidden/>
          </w:rPr>
          <w:fldChar w:fldCharType="separate"/>
        </w:r>
        <w:r w:rsidR="00E071C8">
          <w:rPr>
            <w:webHidden/>
          </w:rPr>
          <w:t>175</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47" w:history="1">
        <w:r w:rsidR="0048461D" w:rsidRPr="000E006D">
          <w:rPr>
            <w:rStyle w:val="ab"/>
          </w:rPr>
          <w:t>Где находится эфир Ленинградской области? Преодоление эфирных зависимостей</w:t>
        </w:r>
        <w:r w:rsidR="0048461D">
          <w:rPr>
            <w:webHidden/>
          </w:rPr>
          <w:tab/>
        </w:r>
        <w:r w:rsidR="0048461D">
          <w:rPr>
            <w:webHidden/>
          </w:rPr>
          <w:fldChar w:fldCharType="begin"/>
        </w:r>
        <w:r w:rsidR="0048461D">
          <w:rPr>
            <w:webHidden/>
          </w:rPr>
          <w:instrText xml:space="preserve"> PAGEREF _Toc536324347 \h </w:instrText>
        </w:r>
        <w:r w:rsidR="0048461D">
          <w:rPr>
            <w:webHidden/>
          </w:rPr>
        </w:r>
        <w:r w:rsidR="0048461D">
          <w:rPr>
            <w:webHidden/>
          </w:rPr>
          <w:fldChar w:fldCharType="separate"/>
        </w:r>
        <w:r w:rsidR="00E071C8">
          <w:rPr>
            <w:webHidden/>
          </w:rPr>
          <w:t>177</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48" w:history="1">
        <w:r w:rsidR="0048461D" w:rsidRPr="000E006D">
          <w:rPr>
            <w:rStyle w:val="ab"/>
          </w:rPr>
          <w:t>13-й горизонт – это конкретность. Только от конкретности внизу пойдёт Око вверху</w:t>
        </w:r>
        <w:r w:rsidR="0048461D">
          <w:rPr>
            <w:webHidden/>
          </w:rPr>
          <w:tab/>
        </w:r>
        <w:r w:rsidR="0048461D">
          <w:rPr>
            <w:webHidden/>
          </w:rPr>
          <w:fldChar w:fldCharType="begin"/>
        </w:r>
        <w:r w:rsidR="0048461D">
          <w:rPr>
            <w:webHidden/>
          </w:rPr>
          <w:instrText xml:space="preserve"> PAGEREF _Toc536324348 \h </w:instrText>
        </w:r>
        <w:r w:rsidR="0048461D">
          <w:rPr>
            <w:webHidden/>
          </w:rPr>
        </w:r>
        <w:r w:rsidR="0048461D">
          <w:rPr>
            <w:webHidden/>
          </w:rPr>
          <w:fldChar w:fldCharType="separate"/>
        </w:r>
        <w:r w:rsidR="00E071C8">
          <w:rPr>
            <w:webHidden/>
          </w:rPr>
          <w:t>180</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49" w:history="1">
        <w:r w:rsidR="0048461D" w:rsidRPr="000E006D">
          <w:rPr>
            <w:rStyle w:val="ab"/>
          </w:rPr>
          <w:t>Как разрабатывать деятельность и проект Организации каждого Аватара</w:t>
        </w:r>
        <w:r w:rsidR="0048461D">
          <w:rPr>
            <w:webHidden/>
          </w:rPr>
          <w:tab/>
        </w:r>
        <w:r w:rsidR="0048461D">
          <w:rPr>
            <w:webHidden/>
          </w:rPr>
          <w:fldChar w:fldCharType="begin"/>
        </w:r>
        <w:r w:rsidR="0048461D">
          <w:rPr>
            <w:webHidden/>
          </w:rPr>
          <w:instrText xml:space="preserve"> PAGEREF _Toc536324349 \h </w:instrText>
        </w:r>
        <w:r w:rsidR="0048461D">
          <w:rPr>
            <w:webHidden/>
          </w:rPr>
        </w:r>
        <w:r w:rsidR="0048461D">
          <w:rPr>
            <w:webHidden/>
          </w:rPr>
          <w:fldChar w:fldCharType="separate"/>
        </w:r>
        <w:r w:rsidR="00E071C8">
          <w:rPr>
            <w:webHidden/>
          </w:rPr>
          <w:t>183</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50" w:history="1">
        <w:r w:rsidR="0048461D" w:rsidRPr="000E006D">
          <w:rPr>
            <w:rStyle w:val="ab"/>
          </w:rPr>
          <w:t>О Языке Взгляда</w:t>
        </w:r>
        <w:r w:rsidR="0048461D">
          <w:rPr>
            <w:webHidden/>
          </w:rPr>
          <w:tab/>
        </w:r>
        <w:r w:rsidR="0048461D">
          <w:rPr>
            <w:webHidden/>
          </w:rPr>
          <w:fldChar w:fldCharType="begin"/>
        </w:r>
        <w:r w:rsidR="0048461D">
          <w:rPr>
            <w:webHidden/>
          </w:rPr>
          <w:instrText xml:space="preserve"> PAGEREF _Toc536324350 \h </w:instrText>
        </w:r>
        <w:r w:rsidR="0048461D">
          <w:rPr>
            <w:webHidden/>
          </w:rPr>
        </w:r>
        <w:r w:rsidR="0048461D">
          <w:rPr>
            <w:webHidden/>
          </w:rPr>
          <w:fldChar w:fldCharType="separate"/>
        </w:r>
        <w:r w:rsidR="00E071C8">
          <w:rPr>
            <w:webHidden/>
          </w:rPr>
          <w:t>189</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51" w:history="1">
        <w:r w:rsidR="0048461D" w:rsidRPr="000E006D">
          <w:rPr>
            <w:rStyle w:val="ab"/>
          </w:rPr>
          <w:t xml:space="preserve">Универсальная </w:t>
        </w:r>
        <w:r w:rsidR="0048461D" w:rsidRPr="0048461D">
          <w:rPr>
            <w:rStyle w:val="ab"/>
            <w:b/>
          </w:rPr>
          <w:t>практика</w:t>
        </w:r>
        <w:r w:rsidR="0048461D" w:rsidRPr="000E006D">
          <w:rPr>
            <w:rStyle w:val="ab"/>
          </w:rPr>
          <w:t xml:space="preserve"> адаптации Служащих в Служении в новом году</w:t>
        </w:r>
        <w:r w:rsidR="0048461D">
          <w:rPr>
            <w:webHidden/>
          </w:rPr>
          <w:tab/>
        </w:r>
        <w:r w:rsidR="0048461D">
          <w:rPr>
            <w:webHidden/>
          </w:rPr>
          <w:fldChar w:fldCharType="begin"/>
        </w:r>
        <w:r w:rsidR="0048461D">
          <w:rPr>
            <w:webHidden/>
          </w:rPr>
          <w:instrText xml:space="preserve"> PAGEREF _Toc536324351 \h </w:instrText>
        </w:r>
        <w:r w:rsidR="0048461D">
          <w:rPr>
            <w:webHidden/>
          </w:rPr>
        </w:r>
        <w:r w:rsidR="0048461D">
          <w:rPr>
            <w:webHidden/>
          </w:rPr>
          <w:fldChar w:fldCharType="separate"/>
        </w:r>
        <w:r w:rsidR="00E071C8">
          <w:rPr>
            <w:webHidden/>
          </w:rPr>
          <w:t>192</w:t>
        </w:r>
        <w:r w:rsidR="0048461D">
          <w:rPr>
            <w:webHidden/>
          </w:rPr>
          <w:fldChar w:fldCharType="end"/>
        </w:r>
      </w:hyperlink>
    </w:p>
    <w:p w:rsidR="0048461D" w:rsidRDefault="0048461D">
      <w:pPr>
        <w:pStyle w:val="11"/>
        <w:rPr>
          <w:rStyle w:val="ab"/>
        </w:rPr>
      </w:pPr>
    </w:p>
    <w:p w:rsidR="0048461D" w:rsidRDefault="000452EF">
      <w:pPr>
        <w:pStyle w:val="11"/>
        <w:rPr>
          <w:rFonts w:asciiTheme="minorHAnsi" w:eastAsiaTheme="minorEastAsia" w:hAnsiTheme="minorHAnsi" w:cstheme="minorBidi"/>
          <w:b w:val="0"/>
          <w:bCs w:val="0"/>
          <w:szCs w:val="22"/>
          <w:lang w:eastAsia="ru-RU"/>
        </w:rPr>
      </w:pPr>
      <w:hyperlink w:anchor="_Toc536324352" w:history="1">
        <w:r w:rsidR="0048461D" w:rsidRPr="000E006D">
          <w:rPr>
            <w:rStyle w:val="ab"/>
          </w:rPr>
          <w:t>Совет ИВО ИВДИВО 16301 ИВР Ладога с Главой ИВДИВО 23.06.2018</w:t>
        </w:r>
        <w:r w:rsidR="0048461D">
          <w:rPr>
            <w:webHidden/>
          </w:rPr>
          <w:tab/>
        </w:r>
        <w:r w:rsidR="0048461D">
          <w:rPr>
            <w:webHidden/>
          </w:rPr>
          <w:fldChar w:fldCharType="begin"/>
        </w:r>
        <w:r w:rsidR="0048461D">
          <w:rPr>
            <w:webHidden/>
          </w:rPr>
          <w:instrText xml:space="preserve"> PAGEREF _Toc536324352 \h </w:instrText>
        </w:r>
        <w:r w:rsidR="0048461D">
          <w:rPr>
            <w:webHidden/>
          </w:rPr>
        </w:r>
        <w:r w:rsidR="0048461D">
          <w:rPr>
            <w:webHidden/>
          </w:rPr>
          <w:fldChar w:fldCharType="separate"/>
        </w:r>
        <w:r w:rsidR="00E071C8">
          <w:rPr>
            <w:webHidden/>
          </w:rPr>
          <w:t>195</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53" w:history="1">
        <w:r w:rsidR="0048461D" w:rsidRPr="000E006D">
          <w:rPr>
            <w:rStyle w:val="ab"/>
          </w:rPr>
          <w:t>Взгляд: нужно понимать, какой Субъект во мне смотрит</w:t>
        </w:r>
        <w:r w:rsidR="0048461D">
          <w:rPr>
            <w:webHidden/>
          </w:rPr>
          <w:tab/>
        </w:r>
        <w:r w:rsidR="0048461D">
          <w:rPr>
            <w:webHidden/>
          </w:rPr>
          <w:fldChar w:fldCharType="begin"/>
        </w:r>
        <w:r w:rsidR="0048461D">
          <w:rPr>
            <w:webHidden/>
          </w:rPr>
          <w:instrText xml:space="preserve"> PAGEREF _Toc536324353 \h </w:instrText>
        </w:r>
        <w:r w:rsidR="0048461D">
          <w:rPr>
            <w:webHidden/>
          </w:rPr>
        </w:r>
        <w:r w:rsidR="0048461D">
          <w:rPr>
            <w:webHidden/>
          </w:rPr>
          <w:fldChar w:fldCharType="separate"/>
        </w:r>
        <w:r w:rsidR="00E071C8">
          <w:rPr>
            <w:webHidden/>
          </w:rPr>
          <w:t>195</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54" w:history="1">
        <w:r w:rsidR="0048461D" w:rsidRPr="000E006D">
          <w:rPr>
            <w:rStyle w:val="ab"/>
          </w:rPr>
          <w:t>Позиционный Взгляд на Совете ИВО: 9 шагов</w:t>
        </w:r>
        <w:r w:rsidR="0048461D">
          <w:rPr>
            <w:webHidden/>
          </w:rPr>
          <w:tab/>
        </w:r>
        <w:r w:rsidR="0048461D">
          <w:rPr>
            <w:webHidden/>
          </w:rPr>
          <w:fldChar w:fldCharType="begin"/>
        </w:r>
        <w:r w:rsidR="0048461D">
          <w:rPr>
            <w:webHidden/>
          </w:rPr>
          <w:instrText xml:space="preserve"> PAGEREF _Toc536324354 \h </w:instrText>
        </w:r>
        <w:r w:rsidR="0048461D">
          <w:rPr>
            <w:webHidden/>
          </w:rPr>
        </w:r>
        <w:r w:rsidR="0048461D">
          <w:rPr>
            <w:webHidden/>
          </w:rPr>
          <w:fldChar w:fldCharType="separate"/>
        </w:r>
        <w:r w:rsidR="00E071C8">
          <w:rPr>
            <w:webHidden/>
          </w:rPr>
          <w:t>196</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55" w:history="1">
        <w:r w:rsidR="0048461D" w:rsidRPr="000E006D">
          <w:rPr>
            <w:rStyle w:val="ab"/>
          </w:rPr>
          <w:t>Ценность Огня формы. На форму срабатывают условия ИВДИВО</w:t>
        </w:r>
        <w:r w:rsidR="0048461D">
          <w:rPr>
            <w:webHidden/>
          </w:rPr>
          <w:tab/>
        </w:r>
        <w:r w:rsidR="0048461D">
          <w:rPr>
            <w:webHidden/>
          </w:rPr>
          <w:fldChar w:fldCharType="begin"/>
        </w:r>
        <w:r w:rsidR="0048461D">
          <w:rPr>
            <w:webHidden/>
          </w:rPr>
          <w:instrText xml:space="preserve"> PAGEREF _Toc536324355 \h </w:instrText>
        </w:r>
        <w:r w:rsidR="0048461D">
          <w:rPr>
            <w:webHidden/>
          </w:rPr>
        </w:r>
        <w:r w:rsidR="0048461D">
          <w:rPr>
            <w:webHidden/>
          </w:rPr>
          <w:fldChar w:fldCharType="separate"/>
        </w:r>
        <w:r w:rsidR="00E071C8">
          <w:rPr>
            <w:webHidden/>
          </w:rPr>
          <w:t>197</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56" w:history="1">
        <w:r w:rsidR="0048461D" w:rsidRPr="000E006D">
          <w:rPr>
            <w:rStyle w:val="ab"/>
          </w:rPr>
          <w:t>Чем на Совете Отца мы являемся членом Иерархии?</w:t>
        </w:r>
        <w:r w:rsidR="0048461D">
          <w:rPr>
            <w:webHidden/>
          </w:rPr>
          <w:tab/>
        </w:r>
        <w:r w:rsidR="0048461D">
          <w:rPr>
            <w:webHidden/>
          </w:rPr>
          <w:fldChar w:fldCharType="begin"/>
        </w:r>
        <w:r w:rsidR="0048461D">
          <w:rPr>
            <w:webHidden/>
          </w:rPr>
          <w:instrText xml:space="preserve"> PAGEREF _Toc536324356 \h </w:instrText>
        </w:r>
        <w:r w:rsidR="0048461D">
          <w:rPr>
            <w:webHidden/>
          </w:rPr>
        </w:r>
        <w:r w:rsidR="0048461D">
          <w:rPr>
            <w:webHidden/>
          </w:rPr>
          <w:fldChar w:fldCharType="separate"/>
        </w:r>
        <w:r w:rsidR="00E071C8">
          <w:rPr>
            <w:webHidden/>
          </w:rPr>
          <w:t>200</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57" w:history="1">
        <w:r w:rsidR="0048461D" w:rsidRPr="000E006D">
          <w:rPr>
            <w:rStyle w:val="ab"/>
          </w:rPr>
          <w:t>Иерархи на Совете Отца вы ракурсом части Отца по номеру, должна идти Воля этой части Отца</w:t>
        </w:r>
        <w:r w:rsidR="0048461D">
          <w:rPr>
            <w:webHidden/>
          </w:rPr>
          <w:tab/>
        </w:r>
        <w:r w:rsidR="0048461D">
          <w:rPr>
            <w:webHidden/>
          </w:rPr>
          <w:fldChar w:fldCharType="begin"/>
        </w:r>
        <w:r w:rsidR="0048461D">
          <w:rPr>
            <w:webHidden/>
          </w:rPr>
          <w:instrText xml:space="preserve"> PAGEREF _Toc536324357 \h </w:instrText>
        </w:r>
        <w:r w:rsidR="0048461D">
          <w:rPr>
            <w:webHidden/>
          </w:rPr>
        </w:r>
        <w:r w:rsidR="0048461D">
          <w:rPr>
            <w:webHidden/>
          </w:rPr>
          <w:fldChar w:fldCharType="separate"/>
        </w:r>
        <w:r w:rsidR="00E071C8">
          <w:rPr>
            <w:webHidden/>
          </w:rPr>
          <w:t>201</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58" w:history="1">
        <w:r w:rsidR="0048461D" w:rsidRPr="000E006D">
          <w:rPr>
            <w:rStyle w:val="ab"/>
          </w:rPr>
          <w:t>Для людей мы Иерарха оформляем Партийцем и идём по жизни гармонично</w:t>
        </w:r>
        <w:r w:rsidR="0048461D">
          <w:rPr>
            <w:webHidden/>
          </w:rPr>
          <w:tab/>
        </w:r>
        <w:r w:rsidR="0048461D">
          <w:rPr>
            <w:webHidden/>
          </w:rPr>
          <w:fldChar w:fldCharType="begin"/>
        </w:r>
        <w:r w:rsidR="0048461D">
          <w:rPr>
            <w:webHidden/>
          </w:rPr>
          <w:instrText xml:space="preserve"> PAGEREF _Toc536324358 \h </w:instrText>
        </w:r>
        <w:r w:rsidR="0048461D">
          <w:rPr>
            <w:webHidden/>
          </w:rPr>
        </w:r>
        <w:r w:rsidR="0048461D">
          <w:rPr>
            <w:webHidden/>
          </w:rPr>
          <w:fldChar w:fldCharType="separate"/>
        </w:r>
        <w:r w:rsidR="00E071C8">
          <w:rPr>
            <w:webHidden/>
          </w:rPr>
          <w:t>202</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59" w:history="1">
        <w:r w:rsidR="0048461D" w:rsidRPr="000E006D">
          <w:rPr>
            <w:rStyle w:val="ab"/>
          </w:rPr>
          <w:t>Седьмой шаг: войти в Совет Изначально Вышестоящего Отца ИВДИВО, то есть синтезироваться с 1711-ю Аватарами</w:t>
        </w:r>
        <w:r w:rsidR="0048461D">
          <w:rPr>
            <w:webHidden/>
          </w:rPr>
          <w:tab/>
        </w:r>
        <w:r w:rsidR="0048461D">
          <w:rPr>
            <w:webHidden/>
          </w:rPr>
          <w:fldChar w:fldCharType="begin"/>
        </w:r>
        <w:r w:rsidR="0048461D">
          <w:rPr>
            <w:webHidden/>
          </w:rPr>
          <w:instrText xml:space="preserve"> PAGEREF _Toc536324359 \h </w:instrText>
        </w:r>
        <w:r w:rsidR="0048461D">
          <w:rPr>
            <w:webHidden/>
          </w:rPr>
        </w:r>
        <w:r w:rsidR="0048461D">
          <w:rPr>
            <w:webHidden/>
          </w:rPr>
          <w:fldChar w:fldCharType="separate"/>
        </w:r>
        <w:r w:rsidR="00E071C8">
          <w:rPr>
            <w:webHidden/>
          </w:rPr>
          <w:t>203</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60" w:history="1">
        <w:r w:rsidR="0048461D" w:rsidRPr="000E006D">
          <w:rPr>
            <w:rStyle w:val="ab"/>
          </w:rPr>
          <w:t>7 пунктов личной специализации на Совете ИВО</w:t>
        </w:r>
        <w:r w:rsidR="0048461D">
          <w:rPr>
            <w:webHidden/>
          </w:rPr>
          <w:tab/>
        </w:r>
        <w:r w:rsidR="0048461D">
          <w:rPr>
            <w:webHidden/>
          </w:rPr>
          <w:fldChar w:fldCharType="begin"/>
        </w:r>
        <w:r w:rsidR="0048461D">
          <w:rPr>
            <w:webHidden/>
          </w:rPr>
          <w:instrText xml:space="preserve"> PAGEREF _Toc536324360 \h </w:instrText>
        </w:r>
        <w:r w:rsidR="0048461D">
          <w:rPr>
            <w:webHidden/>
          </w:rPr>
        </w:r>
        <w:r w:rsidR="0048461D">
          <w:rPr>
            <w:webHidden/>
          </w:rPr>
          <w:fldChar w:fldCharType="separate"/>
        </w:r>
        <w:r w:rsidR="00E071C8">
          <w:rPr>
            <w:webHidden/>
          </w:rPr>
          <w:t>204</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61" w:history="1">
        <w:r w:rsidR="0048461D" w:rsidRPr="000E006D">
          <w:rPr>
            <w:rStyle w:val="ab"/>
          </w:rPr>
          <w:t>Субъект Взгляда: кто смотрит из Окскости</w:t>
        </w:r>
        <w:r w:rsidR="0048461D">
          <w:rPr>
            <w:webHidden/>
          </w:rPr>
          <w:tab/>
        </w:r>
        <w:r w:rsidR="0048461D">
          <w:rPr>
            <w:webHidden/>
          </w:rPr>
          <w:fldChar w:fldCharType="begin"/>
        </w:r>
        <w:r w:rsidR="0048461D">
          <w:rPr>
            <w:webHidden/>
          </w:rPr>
          <w:instrText xml:space="preserve"> PAGEREF _Toc536324361 \h </w:instrText>
        </w:r>
        <w:r w:rsidR="0048461D">
          <w:rPr>
            <w:webHidden/>
          </w:rPr>
        </w:r>
        <w:r w:rsidR="0048461D">
          <w:rPr>
            <w:webHidden/>
          </w:rPr>
          <w:fldChar w:fldCharType="separate"/>
        </w:r>
        <w:r w:rsidR="00E071C8">
          <w:rPr>
            <w:webHidden/>
          </w:rPr>
          <w:t>206</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62" w:history="1">
        <w:r w:rsidR="0048461D" w:rsidRPr="000E006D">
          <w:rPr>
            <w:rStyle w:val="ab"/>
          </w:rPr>
          <w:t>Взгляды Субъектов внутри вас ракурсом базовой четверицы человека: индивид, личность, индивидуальность, синтезность</w:t>
        </w:r>
        <w:r w:rsidR="0048461D">
          <w:rPr>
            <w:webHidden/>
          </w:rPr>
          <w:tab/>
        </w:r>
        <w:r w:rsidR="0048461D">
          <w:rPr>
            <w:webHidden/>
          </w:rPr>
          <w:fldChar w:fldCharType="begin"/>
        </w:r>
        <w:r w:rsidR="0048461D">
          <w:rPr>
            <w:webHidden/>
          </w:rPr>
          <w:instrText xml:space="preserve"> PAGEREF _Toc536324362 \h </w:instrText>
        </w:r>
        <w:r w:rsidR="0048461D">
          <w:rPr>
            <w:webHidden/>
          </w:rPr>
        </w:r>
        <w:r w:rsidR="0048461D">
          <w:rPr>
            <w:webHidden/>
          </w:rPr>
          <w:fldChar w:fldCharType="separate"/>
        </w:r>
        <w:r w:rsidR="00E071C8">
          <w:rPr>
            <w:webHidden/>
          </w:rPr>
          <w:t>208</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63" w:history="1">
        <w:r w:rsidR="0048461D" w:rsidRPr="000E006D">
          <w:rPr>
            <w:rStyle w:val="ab"/>
          </w:rPr>
          <w:t>Частность, Аппарат, Система Взгляда</w:t>
        </w:r>
        <w:r w:rsidR="0048461D">
          <w:rPr>
            <w:webHidden/>
          </w:rPr>
          <w:tab/>
        </w:r>
        <w:r w:rsidR="0048461D">
          <w:rPr>
            <w:webHidden/>
          </w:rPr>
          <w:fldChar w:fldCharType="begin"/>
        </w:r>
        <w:r w:rsidR="0048461D">
          <w:rPr>
            <w:webHidden/>
          </w:rPr>
          <w:instrText xml:space="preserve"> PAGEREF _Toc536324363 \h </w:instrText>
        </w:r>
        <w:r w:rsidR="0048461D">
          <w:rPr>
            <w:webHidden/>
          </w:rPr>
        </w:r>
        <w:r w:rsidR="0048461D">
          <w:rPr>
            <w:webHidden/>
          </w:rPr>
          <w:fldChar w:fldCharType="separate"/>
        </w:r>
        <w:r w:rsidR="00E071C8">
          <w:rPr>
            <w:webHidden/>
          </w:rPr>
          <w:t>208</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64" w:history="1">
        <w:r w:rsidR="0048461D" w:rsidRPr="000E006D">
          <w:rPr>
            <w:rStyle w:val="ab"/>
          </w:rPr>
          <w:t>Разница восхождения в 5 расу и сейчас</w:t>
        </w:r>
        <w:r w:rsidR="0048461D">
          <w:rPr>
            <w:webHidden/>
          </w:rPr>
          <w:tab/>
        </w:r>
        <w:r w:rsidR="0048461D">
          <w:rPr>
            <w:webHidden/>
          </w:rPr>
          <w:fldChar w:fldCharType="begin"/>
        </w:r>
        <w:r w:rsidR="0048461D">
          <w:rPr>
            <w:webHidden/>
          </w:rPr>
          <w:instrText xml:space="preserve"> PAGEREF _Toc536324364 \h </w:instrText>
        </w:r>
        <w:r w:rsidR="0048461D">
          <w:rPr>
            <w:webHidden/>
          </w:rPr>
        </w:r>
        <w:r w:rsidR="0048461D">
          <w:rPr>
            <w:webHidden/>
          </w:rPr>
          <w:fldChar w:fldCharType="separate"/>
        </w:r>
        <w:r w:rsidR="00E071C8">
          <w:rPr>
            <w:webHidden/>
          </w:rPr>
          <w:t>210</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65" w:history="1">
        <w:r w:rsidR="0048461D" w:rsidRPr="000E006D">
          <w:rPr>
            <w:rStyle w:val="ab"/>
          </w:rPr>
          <w:t xml:space="preserve">Как привлекать новеньких? </w:t>
        </w:r>
        <w:r w:rsidR="0048461D" w:rsidRPr="000E006D">
          <w:rPr>
            <w:rStyle w:val="ab"/>
            <w:i/>
          </w:rPr>
          <w:t xml:space="preserve">– </w:t>
        </w:r>
        <w:r w:rsidR="0048461D" w:rsidRPr="000E006D">
          <w:rPr>
            <w:rStyle w:val="ab"/>
          </w:rPr>
          <w:t>Огнём Владыки</w:t>
        </w:r>
        <w:r w:rsidR="0048461D">
          <w:rPr>
            <w:webHidden/>
          </w:rPr>
          <w:tab/>
        </w:r>
        <w:r w:rsidR="0048461D">
          <w:rPr>
            <w:webHidden/>
          </w:rPr>
          <w:fldChar w:fldCharType="begin"/>
        </w:r>
        <w:r w:rsidR="0048461D">
          <w:rPr>
            <w:webHidden/>
          </w:rPr>
          <w:instrText xml:space="preserve"> PAGEREF _Toc536324365 \h </w:instrText>
        </w:r>
        <w:r w:rsidR="0048461D">
          <w:rPr>
            <w:webHidden/>
          </w:rPr>
        </w:r>
        <w:r w:rsidR="0048461D">
          <w:rPr>
            <w:webHidden/>
          </w:rPr>
          <w:fldChar w:fldCharType="separate"/>
        </w:r>
        <w:r w:rsidR="00E071C8">
          <w:rPr>
            <w:webHidden/>
          </w:rPr>
          <w:t>211</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66" w:history="1">
        <w:r w:rsidR="0048461D" w:rsidRPr="0048461D">
          <w:rPr>
            <w:rStyle w:val="ab"/>
            <w:b/>
          </w:rPr>
          <w:t>Практика.</w:t>
        </w:r>
        <w:r w:rsidR="0048461D" w:rsidRPr="000E006D">
          <w:rPr>
            <w:rStyle w:val="ab"/>
          </w:rPr>
          <w:t xml:space="preserve"> Система, Аппарат и Частность Взгляда. Система Аппарат и Частность 173-й Части ИВО Синтеза Синтезностей ВЦР ИВО</w:t>
        </w:r>
        <w:r w:rsidR="0048461D">
          <w:rPr>
            <w:webHidden/>
          </w:rPr>
          <w:tab/>
        </w:r>
        <w:r w:rsidR="0048461D">
          <w:rPr>
            <w:webHidden/>
          </w:rPr>
          <w:fldChar w:fldCharType="begin"/>
        </w:r>
        <w:r w:rsidR="0048461D">
          <w:rPr>
            <w:webHidden/>
          </w:rPr>
          <w:instrText xml:space="preserve"> PAGEREF _Toc536324366 \h </w:instrText>
        </w:r>
        <w:r w:rsidR="0048461D">
          <w:rPr>
            <w:webHidden/>
          </w:rPr>
        </w:r>
        <w:r w:rsidR="0048461D">
          <w:rPr>
            <w:webHidden/>
          </w:rPr>
          <w:fldChar w:fldCharType="separate"/>
        </w:r>
        <w:r w:rsidR="00E071C8">
          <w:rPr>
            <w:webHidden/>
          </w:rPr>
          <w:t>212</w:t>
        </w:r>
        <w:r w:rsidR="0048461D">
          <w:rPr>
            <w:webHidden/>
          </w:rPr>
          <w:fldChar w:fldCharType="end"/>
        </w:r>
      </w:hyperlink>
    </w:p>
    <w:p w:rsidR="0048461D" w:rsidRDefault="0048461D">
      <w:pPr>
        <w:pStyle w:val="11"/>
        <w:rPr>
          <w:rStyle w:val="ab"/>
        </w:rPr>
      </w:pPr>
    </w:p>
    <w:p w:rsidR="0048461D" w:rsidRDefault="000452EF">
      <w:pPr>
        <w:pStyle w:val="11"/>
        <w:rPr>
          <w:rFonts w:asciiTheme="minorHAnsi" w:eastAsiaTheme="minorEastAsia" w:hAnsiTheme="minorHAnsi" w:cstheme="minorBidi"/>
          <w:b w:val="0"/>
          <w:bCs w:val="0"/>
          <w:szCs w:val="22"/>
          <w:lang w:eastAsia="ru-RU"/>
        </w:rPr>
      </w:pPr>
      <w:hyperlink w:anchor="_Toc536324367" w:history="1">
        <w:r w:rsidR="0048461D" w:rsidRPr="000E006D">
          <w:rPr>
            <w:rStyle w:val="ab"/>
          </w:rPr>
          <w:t>Совет ИВО ИВДИВО 16301 ИВР Ладога с Главой ИВДИВО 28.07.2018</w:t>
        </w:r>
        <w:r w:rsidR="0048461D">
          <w:rPr>
            <w:webHidden/>
          </w:rPr>
          <w:tab/>
        </w:r>
        <w:r w:rsidR="0048461D">
          <w:rPr>
            <w:webHidden/>
          </w:rPr>
          <w:fldChar w:fldCharType="begin"/>
        </w:r>
        <w:r w:rsidR="0048461D">
          <w:rPr>
            <w:webHidden/>
          </w:rPr>
          <w:instrText xml:space="preserve"> PAGEREF _Toc536324367 \h </w:instrText>
        </w:r>
        <w:r w:rsidR="0048461D">
          <w:rPr>
            <w:webHidden/>
          </w:rPr>
        </w:r>
        <w:r w:rsidR="0048461D">
          <w:rPr>
            <w:webHidden/>
          </w:rPr>
          <w:fldChar w:fldCharType="separate"/>
        </w:r>
        <w:r w:rsidR="00E071C8">
          <w:rPr>
            <w:webHidden/>
          </w:rPr>
          <w:t>215</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68" w:history="1">
        <w:r w:rsidR="0048461D" w:rsidRPr="000E006D">
          <w:rPr>
            <w:rStyle w:val="ab"/>
          </w:rPr>
          <w:t>До Совета ИВО. Мы должны дать толчок внутренним развитым накоплениям иерархически</w:t>
        </w:r>
        <w:r w:rsidR="0048461D">
          <w:rPr>
            <w:webHidden/>
          </w:rPr>
          <w:tab/>
        </w:r>
        <w:r w:rsidR="0048461D">
          <w:rPr>
            <w:webHidden/>
          </w:rPr>
          <w:fldChar w:fldCharType="begin"/>
        </w:r>
        <w:r w:rsidR="0048461D">
          <w:rPr>
            <w:webHidden/>
          </w:rPr>
          <w:instrText xml:space="preserve"> PAGEREF _Toc536324368 \h </w:instrText>
        </w:r>
        <w:r w:rsidR="0048461D">
          <w:rPr>
            <w:webHidden/>
          </w:rPr>
        </w:r>
        <w:r w:rsidR="0048461D">
          <w:rPr>
            <w:webHidden/>
          </w:rPr>
          <w:fldChar w:fldCharType="separate"/>
        </w:r>
        <w:r w:rsidR="00E071C8">
          <w:rPr>
            <w:webHidden/>
          </w:rPr>
          <w:t>215</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69" w:history="1">
        <w:r w:rsidR="0048461D" w:rsidRPr="000E006D">
          <w:rPr>
            <w:rStyle w:val="ab"/>
          </w:rPr>
          <w:t>Начало Совета ИВО. Необходимость разрабатывать огонь Окскости. Синтезность – это то, что внутри созрело. Окскость – проверяет качество этого</w:t>
        </w:r>
        <w:r w:rsidR="0048461D">
          <w:rPr>
            <w:webHidden/>
          </w:rPr>
          <w:tab/>
        </w:r>
        <w:r w:rsidR="0048461D">
          <w:rPr>
            <w:webHidden/>
          </w:rPr>
          <w:fldChar w:fldCharType="begin"/>
        </w:r>
        <w:r w:rsidR="0048461D">
          <w:rPr>
            <w:webHidden/>
          </w:rPr>
          <w:instrText xml:space="preserve"> PAGEREF _Toc536324369 \h </w:instrText>
        </w:r>
        <w:r w:rsidR="0048461D">
          <w:rPr>
            <w:webHidden/>
          </w:rPr>
        </w:r>
        <w:r w:rsidR="0048461D">
          <w:rPr>
            <w:webHidden/>
          </w:rPr>
          <w:fldChar w:fldCharType="separate"/>
        </w:r>
        <w:r w:rsidR="00E071C8">
          <w:rPr>
            <w:webHidden/>
          </w:rPr>
          <w:t>215</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70" w:history="1">
        <w:r w:rsidR="0048461D" w:rsidRPr="000E006D">
          <w:rPr>
            <w:rStyle w:val="ab"/>
          </w:rPr>
          <w:t>Разработка основной темы каждой организации на год. МАН – Язык Взгляда</w:t>
        </w:r>
        <w:r w:rsidR="0048461D">
          <w:rPr>
            <w:webHidden/>
          </w:rPr>
          <w:tab/>
        </w:r>
        <w:r w:rsidR="0048461D">
          <w:rPr>
            <w:webHidden/>
          </w:rPr>
          <w:fldChar w:fldCharType="begin"/>
        </w:r>
        <w:r w:rsidR="0048461D">
          <w:rPr>
            <w:webHidden/>
          </w:rPr>
          <w:instrText xml:space="preserve"> PAGEREF _Toc536324370 \h </w:instrText>
        </w:r>
        <w:r w:rsidR="0048461D">
          <w:rPr>
            <w:webHidden/>
          </w:rPr>
        </w:r>
        <w:r w:rsidR="0048461D">
          <w:rPr>
            <w:webHidden/>
          </w:rPr>
          <w:fldChar w:fldCharType="separate"/>
        </w:r>
        <w:r w:rsidR="00E071C8">
          <w:rPr>
            <w:webHidden/>
          </w:rPr>
          <w:t>218</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71" w:history="1">
        <w:r w:rsidR="0048461D" w:rsidRPr="000E006D">
          <w:rPr>
            <w:rStyle w:val="ab"/>
          </w:rPr>
          <w:t>Иерархия – Огонь Окскости</w:t>
        </w:r>
        <w:r w:rsidR="0048461D">
          <w:rPr>
            <w:webHidden/>
          </w:rPr>
          <w:tab/>
        </w:r>
        <w:r w:rsidR="0048461D">
          <w:rPr>
            <w:webHidden/>
          </w:rPr>
          <w:fldChar w:fldCharType="begin"/>
        </w:r>
        <w:r w:rsidR="0048461D">
          <w:rPr>
            <w:webHidden/>
          </w:rPr>
          <w:instrText xml:space="preserve"> PAGEREF _Toc536324371 \h </w:instrText>
        </w:r>
        <w:r w:rsidR="0048461D">
          <w:rPr>
            <w:webHidden/>
          </w:rPr>
        </w:r>
        <w:r w:rsidR="0048461D">
          <w:rPr>
            <w:webHidden/>
          </w:rPr>
          <w:fldChar w:fldCharType="separate"/>
        </w:r>
        <w:r w:rsidR="00E071C8">
          <w:rPr>
            <w:webHidden/>
          </w:rPr>
          <w:t>218</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72" w:history="1">
        <w:r w:rsidR="0048461D" w:rsidRPr="000E006D">
          <w:rPr>
            <w:rStyle w:val="ab"/>
          </w:rPr>
          <w:t>ГЭП</w:t>
        </w:r>
        <w:r w:rsidR="0048461D" w:rsidRPr="000E006D">
          <w:rPr>
            <w:rStyle w:val="ab"/>
            <w:i/>
          </w:rPr>
          <w:t xml:space="preserve"> </w:t>
        </w:r>
        <w:r w:rsidR="0048461D" w:rsidRPr="000E006D">
          <w:rPr>
            <w:rStyle w:val="ab"/>
          </w:rPr>
          <w:t>– Окскость 25-ти видов Человека</w:t>
        </w:r>
        <w:r w:rsidR="0048461D">
          <w:rPr>
            <w:webHidden/>
          </w:rPr>
          <w:tab/>
        </w:r>
        <w:r w:rsidR="0048461D">
          <w:rPr>
            <w:webHidden/>
          </w:rPr>
          <w:fldChar w:fldCharType="begin"/>
        </w:r>
        <w:r w:rsidR="0048461D">
          <w:rPr>
            <w:webHidden/>
          </w:rPr>
          <w:instrText xml:space="preserve"> PAGEREF _Toc536324372 \h </w:instrText>
        </w:r>
        <w:r w:rsidR="0048461D">
          <w:rPr>
            <w:webHidden/>
          </w:rPr>
        </w:r>
        <w:r w:rsidR="0048461D">
          <w:rPr>
            <w:webHidden/>
          </w:rPr>
          <w:fldChar w:fldCharType="separate"/>
        </w:r>
        <w:r w:rsidR="00E071C8">
          <w:rPr>
            <w:webHidden/>
          </w:rPr>
          <w:t>219</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73" w:history="1">
        <w:r w:rsidR="0048461D" w:rsidRPr="000E006D">
          <w:rPr>
            <w:rStyle w:val="ab"/>
          </w:rPr>
          <w:t xml:space="preserve">ВШС </w:t>
        </w:r>
        <w:r w:rsidR="0048461D" w:rsidRPr="000E006D">
          <w:rPr>
            <w:rStyle w:val="ab"/>
            <w:i/>
          </w:rPr>
          <w:t xml:space="preserve">– </w:t>
        </w:r>
        <w:r w:rsidR="0048461D" w:rsidRPr="000E006D">
          <w:rPr>
            <w:rStyle w:val="ab"/>
          </w:rPr>
          <w:t>Окскость Вышколенности Аватарами Синтеза</w:t>
        </w:r>
        <w:r w:rsidR="0048461D">
          <w:rPr>
            <w:webHidden/>
          </w:rPr>
          <w:tab/>
        </w:r>
        <w:r w:rsidR="0048461D">
          <w:rPr>
            <w:webHidden/>
          </w:rPr>
          <w:fldChar w:fldCharType="begin"/>
        </w:r>
        <w:r w:rsidR="0048461D">
          <w:rPr>
            <w:webHidden/>
          </w:rPr>
          <w:instrText xml:space="preserve"> PAGEREF _Toc536324373 \h </w:instrText>
        </w:r>
        <w:r w:rsidR="0048461D">
          <w:rPr>
            <w:webHidden/>
          </w:rPr>
        </w:r>
        <w:r w:rsidR="0048461D">
          <w:rPr>
            <w:webHidden/>
          </w:rPr>
          <w:fldChar w:fldCharType="separate"/>
        </w:r>
        <w:r w:rsidR="00E071C8">
          <w:rPr>
            <w:webHidden/>
          </w:rPr>
          <w:t>221</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74" w:history="1">
        <w:r w:rsidR="0048461D" w:rsidRPr="000E006D">
          <w:rPr>
            <w:rStyle w:val="ab"/>
          </w:rPr>
          <w:t>ПМ – Окскость Психодинамикой Реальностей</w:t>
        </w:r>
        <w:r w:rsidR="0048461D">
          <w:rPr>
            <w:webHidden/>
          </w:rPr>
          <w:tab/>
        </w:r>
        <w:r w:rsidR="0048461D">
          <w:rPr>
            <w:webHidden/>
          </w:rPr>
          <w:fldChar w:fldCharType="begin"/>
        </w:r>
        <w:r w:rsidR="0048461D">
          <w:rPr>
            <w:webHidden/>
          </w:rPr>
          <w:instrText xml:space="preserve"> PAGEREF _Toc536324374 \h </w:instrText>
        </w:r>
        <w:r w:rsidR="0048461D">
          <w:rPr>
            <w:webHidden/>
          </w:rPr>
        </w:r>
        <w:r w:rsidR="0048461D">
          <w:rPr>
            <w:webHidden/>
          </w:rPr>
          <w:fldChar w:fldCharType="separate"/>
        </w:r>
        <w:r w:rsidR="00E071C8">
          <w:rPr>
            <w:webHidden/>
          </w:rPr>
          <w:t>221</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75" w:history="1">
        <w:r w:rsidR="0048461D" w:rsidRPr="000E006D">
          <w:rPr>
            <w:rStyle w:val="ab"/>
          </w:rPr>
          <w:t>ВЦ Человек – Окскость Духа Мудростью</w:t>
        </w:r>
        <w:r w:rsidR="0048461D">
          <w:rPr>
            <w:webHidden/>
          </w:rPr>
          <w:tab/>
        </w:r>
        <w:r w:rsidR="0048461D">
          <w:rPr>
            <w:webHidden/>
          </w:rPr>
          <w:fldChar w:fldCharType="begin"/>
        </w:r>
        <w:r w:rsidR="0048461D">
          <w:rPr>
            <w:webHidden/>
          </w:rPr>
          <w:instrText xml:space="preserve"> PAGEREF _Toc536324375 \h </w:instrText>
        </w:r>
        <w:r w:rsidR="0048461D">
          <w:rPr>
            <w:webHidden/>
          </w:rPr>
        </w:r>
        <w:r w:rsidR="0048461D">
          <w:rPr>
            <w:webHidden/>
          </w:rPr>
          <w:fldChar w:fldCharType="separate"/>
        </w:r>
        <w:r w:rsidR="00E071C8">
          <w:rPr>
            <w:webHidden/>
          </w:rPr>
          <w:t>224</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76" w:history="1">
        <w:r w:rsidR="0048461D" w:rsidRPr="000E006D">
          <w:rPr>
            <w:rStyle w:val="ab"/>
          </w:rPr>
          <w:t>Страна Плана Творения – Окскость Могущества Планов</w:t>
        </w:r>
        <w:r w:rsidR="0048461D">
          <w:rPr>
            <w:webHidden/>
          </w:rPr>
          <w:tab/>
        </w:r>
        <w:r w:rsidR="0048461D">
          <w:rPr>
            <w:webHidden/>
          </w:rPr>
          <w:fldChar w:fldCharType="begin"/>
        </w:r>
        <w:r w:rsidR="0048461D">
          <w:rPr>
            <w:webHidden/>
          </w:rPr>
          <w:instrText xml:space="preserve"> PAGEREF _Toc536324376 \h </w:instrText>
        </w:r>
        <w:r w:rsidR="0048461D">
          <w:rPr>
            <w:webHidden/>
          </w:rPr>
        </w:r>
        <w:r w:rsidR="0048461D">
          <w:rPr>
            <w:webHidden/>
          </w:rPr>
          <w:fldChar w:fldCharType="separate"/>
        </w:r>
        <w:r w:rsidR="00E071C8">
          <w:rPr>
            <w:webHidden/>
          </w:rPr>
          <w:t>225</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77" w:history="1">
        <w:r w:rsidR="0048461D" w:rsidRPr="000E006D">
          <w:rPr>
            <w:rStyle w:val="ab"/>
          </w:rPr>
          <w:t>Нация Человека Профессионала – Окскость Пробуждённости 16-рицей Человека</w:t>
        </w:r>
        <w:r w:rsidR="0048461D">
          <w:rPr>
            <w:webHidden/>
          </w:rPr>
          <w:tab/>
        </w:r>
        <w:r w:rsidR="0048461D">
          <w:rPr>
            <w:webHidden/>
          </w:rPr>
          <w:fldChar w:fldCharType="begin"/>
        </w:r>
        <w:r w:rsidR="0048461D">
          <w:rPr>
            <w:webHidden/>
          </w:rPr>
          <w:instrText xml:space="preserve"> PAGEREF _Toc536324377 \h </w:instrText>
        </w:r>
        <w:r w:rsidR="0048461D">
          <w:rPr>
            <w:webHidden/>
          </w:rPr>
        </w:r>
        <w:r w:rsidR="0048461D">
          <w:rPr>
            <w:webHidden/>
          </w:rPr>
          <w:fldChar w:fldCharType="separate"/>
        </w:r>
        <w:r w:rsidR="00E071C8">
          <w:rPr>
            <w:webHidden/>
          </w:rPr>
          <w:t>229</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78" w:history="1">
        <w:r w:rsidR="0048461D" w:rsidRPr="000E006D">
          <w:rPr>
            <w:rStyle w:val="ab"/>
          </w:rPr>
          <w:t>МГК – Окскость Воскрешения Синтезности Огня</w:t>
        </w:r>
        <w:r w:rsidR="0048461D">
          <w:rPr>
            <w:webHidden/>
          </w:rPr>
          <w:tab/>
        </w:r>
        <w:r w:rsidR="0048461D">
          <w:rPr>
            <w:webHidden/>
          </w:rPr>
          <w:fldChar w:fldCharType="begin"/>
        </w:r>
        <w:r w:rsidR="0048461D">
          <w:rPr>
            <w:webHidden/>
          </w:rPr>
          <w:instrText xml:space="preserve"> PAGEREF _Toc536324378 \h </w:instrText>
        </w:r>
        <w:r w:rsidR="0048461D">
          <w:rPr>
            <w:webHidden/>
          </w:rPr>
        </w:r>
        <w:r w:rsidR="0048461D">
          <w:rPr>
            <w:webHidden/>
          </w:rPr>
          <w:fldChar w:fldCharType="separate"/>
        </w:r>
        <w:r w:rsidR="00E071C8">
          <w:rPr>
            <w:webHidden/>
          </w:rPr>
          <w:t>230</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79" w:history="1">
        <w:r w:rsidR="0048461D" w:rsidRPr="000E006D">
          <w:rPr>
            <w:rStyle w:val="ab"/>
          </w:rPr>
          <w:t>МАИ – Окскость Самоорганизации Метагалактикой Фа</w:t>
        </w:r>
        <w:r w:rsidR="0048461D">
          <w:rPr>
            <w:webHidden/>
          </w:rPr>
          <w:tab/>
        </w:r>
        <w:r w:rsidR="0048461D">
          <w:rPr>
            <w:webHidden/>
          </w:rPr>
          <w:fldChar w:fldCharType="begin"/>
        </w:r>
        <w:r w:rsidR="0048461D">
          <w:rPr>
            <w:webHidden/>
          </w:rPr>
          <w:instrText xml:space="preserve"> PAGEREF _Toc536324379 \h </w:instrText>
        </w:r>
        <w:r w:rsidR="0048461D">
          <w:rPr>
            <w:webHidden/>
          </w:rPr>
        </w:r>
        <w:r w:rsidR="0048461D">
          <w:rPr>
            <w:webHidden/>
          </w:rPr>
          <w:fldChar w:fldCharType="separate"/>
        </w:r>
        <w:r w:rsidR="00E071C8">
          <w:rPr>
            <w:webHidden/>
          </w:rPr>
          <w:t>232</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80" w:history="1">
        <w:r w:rsidR="0048461D" w:rsidRPr="000E006D">
          <w:rPr>
            <w:rStyle w:val="ab"/>
          </w:rPr>
          <w:t xml:space="preserve">ИВДИВО </w:t>
        </w:r>
        <w:r w:rsidR="0048461D" w:rsidRPr="000E006D">
          <w:rPr>
            <w:rStyle w:val="ab"/>
            <w:i/>
          </w:rPr>
          <w:t xml:space="preserve">– </w:t>
        </w:r>
        <w:r w:rsidR="0048461D" w:rsidRPr="000E006D">
          <w:rPr>
            <w:rStyle w:val="ab"/>
          </w:rPr>
          <w:t>Окскость Синтеза Должностной Компетенции</w:t>
        </w:r>
        <w:r w:rsidR="0048461D">
          <w:rPr>
            <w:webHidden/>
          </w:rPr>
          <w:tab/>
        </w:r>
        <w:r w:rsidR="0048461D">
          <w:rPr>
            <w:webHidden/>
          </w:rPr>
          <w:fldChar w:fldCharType="begin"/>
        </w:r>
        <w:r w:rsidR="0048461D">
          <w:rPr>
            <w:webHidden/>
          </w:rPr>
          <w:instrText xml:space="preserve"> PAGEREF _Toc536324380 \h </w:instrText>
        </w:r>
        <w:r w:rsidR="0048461D">
          <w:rPr>
            <w:webHidden/>
          </w:rPr>
        </w:r>
        <w:r w:rsidR="0048461D">
          <w:rPr>
            <w:webHidden/>
          </w:rPr>
          <w:fldChar w:fldCharType="separate"/>
        </w:r>
        <w:r w:rsidR="00E071C8">
          <w:rPr>
            <w:webHidden/>
          </w:rPr>
          <w:t>234</w:t>
        </w:r>
        <w:r w:rsidR="0048461D">
          <w:rPr>
            <w:webHidden/>
          </w:rPr>
          <w:fldChar w:fldCharType="end"/>
        </w:r>
      </w:hyperlink>
    </w:p>
    <w:p w:rsidR="0048461D" w:rsidRDefault="000452EF">
      <w:pPr>
        <w:pStyle w:val="21"/>
        <w:rPr>
          <w:rFonts w:asciiTheme="minorHAnsi" w:eastAsiaTheme="minorEastAsia" w:hAnsiTheme="minorHAnsi" w:cstheme="minorBidi"/>
          <w:sz w:val="22"/>
          <w:szCs w:val="22"/>
          <w:lang w:bidi="ar-SA"/>
        </w:rPr>
      </w:pPr>
      <w:hyperlink w:anchor="_Toc536324381" w:history="1">
        <w:r w:rsidR="0048461D" w:rsidRPr="0048461D">
          <w:rPr>
            <w:rStyle w:val="ab"/>
            <w:b/>
          </w:rPr>
          <w:t>Практика.</w:t>
        </w:r>
        <w:r w:rsidR="0048461D" w:rsidRPr="000E006D">
          <w:rPr>
            <w:rStyle w:val="ab"/>
          </w:rPr>
          <w:t xml:space="preserve"> Стяжание специфики следующего годичного цикла деятельности каждого</w:t>
        </w:r>
        <w:r w:rsidR="0048461D">
          <w:rPr>
            <w:webHidden/>
          </w:rPr>
          <w:tab/>
        </w:r>
        <w:r w:rsidR="0048461D">
          <w:rPr>
            <w:webHidden/>
          </w:rPr>
          <w:fldChar w:fldCharType="begin"/>
        </w:r>
        <w:r w:rsidR="0048461D">
          <w:rPr>
            <w:webHidden/>
          </w:rPr>
          <w:instrText xml:space="preserve"> PAGEREF _Toc536324381 \h </w:instrText>
        </w:r>
        <w:r w:rsidR="0048461D">
          <w:rPr>
            <w:webHidden/>
          </w:rPr>
        </w:r>
        <w:r w:rsidR="0048461D">
          <w:rPr>
            <w:webHidden/>
          </w:rPr>
          <w:fldChar w:fldCharType="separate"/>
        </w:r>
        <w:r w:rsidR="00E071C8">
          <w:rPr>
            <w:webHidden/>
          </w:rPr>
          <w:t>236</w:t>
        </w:r>
        <w:r w:rsidR="0048461D">
          <w:rPr>
            <w:webHidden/>
          </w:rPr>
          <w:fldChar w:fldCharType="end"/>
        </w:r>
      </w:hyperlink>
    </w:p>
    <w:p w:rsidR="004558DF" w:rsidRDefault="001852F3" w:rsidP="007565EE">
      <w:pPr>
        <w:sectPr w:rsidR="004558DF" w:rsidSect="00E071C8">
          <w:type w:val="continuous"/>
          <w:pgSz w:w="11907" w:h="16839" w:code="9"/>
          <w:pgMar w:top="924" w:right="992" w:bottom="567" w:left="1134" w:header="709" w:footer="454" w:gutter="0"/>
          <w:cols w:space="708"/>
          <w:titlePg/>
          <w:docGrid w:linePitch="360"/>
        </w:sectPr>
      </w:pPr>
      <w:r w:rsidRPr="00AA23D1">
        <w:rPr>
          <w:noProof/>
          <w:sz w:val="22"/>
          <w:szCs w:val="22"/>
          <w:lang w:bidi="en-US"/>
        </w:rPr>
        <w:fldChar w:fldCharType="end"/>
      </w:r>
      <w:r w:rsidR="00972757" w:rsidRPr="00AA23D1">
        <w:br w:type="page"/>
      </w:r>
    </w:p>
    <w:p w:rsidR="007565EE" w:rsidRPr="00AA23D1" w:rsidRDefault="007565EE" w:rsidP="007565EE"/>
    <w:p w:rsidR="00567EF9" w:rsidRPr="00B93753" w:rsidRDefault="00567EF9" w:rsidP="00567EF9">
      <w:pPr>
        <w:pStyle w:val="0"/>
      </w:pPr>
      <w:bookmarkStart w:id="1" w:name="_Toc536148893"/>
      <w:bookmarkStart w:id="2" w:name="_Toc536218596"/>
      <w:bookmarkStart w:id="3" w:name="_Toc536324256"/>
      <w:bookmarkStart w:id="4" w:name="_Toc536317102"/>
      <w:r w:rsidRPr="00B93753">
        <w:t>Совет ИВО ИВДИВО 4013 ИВР Ладога с Главой ИВДИВО 25.11.2017</w:t>
      </w:r>
      <w:bookmarkEnd w:id="1"/>
      <w:bookmarkEnd w:id="2"/>
      <w:bookmarkEnd w:id="3"/>
    </w:p>
    <w:p w:rsidR="00567EF9" w:rsidRPr="00CD7B1A" w:rsidRDefault="00567EF9" w:rsidP="00567EF9">
      <w:pPr>
        <w:pStyle w:val="12"/>
      </w:pPr>
      <w:bookmarkStart w:id="5" w:name="_Toc536148894"/>
      <w:bookmarkStart w:id="6" w:name="_Toc536218597"/>
      <w:bookmarkStart w:id="7" w:name="_Toc536324257"/>
      <w:r w:rsidRPr="000E4044">
        <w:t>Дежурство в Здании Подразделения</w:t>
      </w:r>
      <w:r>
        <w:fldChar w:fldCharType="begin"/>
      </w:r>
      <w:r>
        <w:instrText xml:space="preserve"> XE "</w:instrText>
      </w:r>
      <w:r w:rsidRPr="00B11FB5">
        <w:instrText>Дежурство в Здании Подразделения</w:instrText>
      </w:r>
      <w:r>
        <w:instrText xml:space="preserve">" </w:instrText>
      </w:r>
      <w:r>
        <w:fldChar w:fldCharType="end"/>
      </w:r>
      <w:r w:rsidRPr="000E4044">
        <w:t>. Окскость</w:t>
      </w:r>
      <w:r>
        <w:fldChar w:fldCharType="begin"/>
      </w:r>
      <w:r>
        <w:instrText xml:space="preserve"> XE "</w:instrText>
      </w:r>
      <w:r w:rsidRPr="00216112">
        <w:instrText>Окскость:Окскость - это правильная деятельность</w:instrText>
      </w:r>
      <w:r>
        <w:instrText xml:space="preserve">" </w:instrText>
      </w:r>
      <w:r>
        <w:fldChar w:fldCharType="end"/>
      </w:r>
      <w:r w:rsidRPr="000E4044">
        <w:t xml:space="preserve"> – это правильная деятельность</w:t>
      </w:r>
      <w:bookmarkEnd w:id="5"/>
      <w:bookmarkEnd w:id="6"/>
      <w:bookmarkEnd w:id="7"/>
    </w:p>
    <w:p w:rsidR="00567EF9" w:rsidRPr="000E4044" w:rsidRDefault="00567EF9" w:rsidP="00567EF9">
      <w:pPr>
        <w:pStyle w:val="aff"/>
      </w:pPr>
      <w:r w:rsidRPr="000E4044">
        <w:t xml:space="preserve">Глава Подразделения: Время-то ещё есть. </w:t>
      </w:r>
    </w:p>
    <w:p w:rsidR="00567EF9" w:rsidRDefault="00567EF9" w:rsidP="00567EF9">
      <w:pPr>
        <w:pStyle w:val="ac"/>
        <w:ind w:right="142"/>
        <w:jc w:val="both"/>
      </w:pPr>
      <w:r w:rsidRPr="00885CCB">
        <w:t>Глава ИВДИВО</w:t>
      </w:r>
      <w:r>
        <w:t>:</w:t>
      </w:r>
      <w:r w:rsidRPr="00885CCB">
        <w:t xml:space="preserve"> Да, ещё 10 минут. Это мы тут рано</w:t>
      </w:r>
      <w:r>
        <w:t>.</w:t>
      </w:r>
    </w:p>
    <w:p w:rsidR="00567EF9" w:rsidRDefault="00567EF9" w:rsidP="00567EF9">
      <w:pPr>
        <w:pStyle w:val="aff"/>
      </w:pPr>
      <w:r w:rsidRPr="00885CCB">
        <w:t xml:space="preserve">Гл. </w:t>
      </w:r>
      <w:r>
        <w:t>П</w:t>
      </w:r>
      <w:r w:rsidRPr="00885CCB">
        <w:t>одразделения</w:t>
      </w:r>
      <w:r>
        <w:t>:</w:t>
      </w:r>
      <w:r w:rsidRPr="00885CCB">
        <w:t xml:space="preserve"> </w:t>
      </w:r>
      <w:r>
        <w:t>Может быть, вопросы.</w:t>
      </w:r>
    </w:p>
    <w:p w:rsidR="00567EF9" w:rsidRDefault="00567EF9" w:rsidP="00567EF9">
      <w:pPr>
        <w:pStyle w:val="aff"/>
      </w:pPr>
      <w:r>
        <w:t xml:space="preserve">Аватар МЦ: </w:t>
      </w:r>
      <w:r w:rsidRPr="00885CCB">
        <w:t xml:space="preserve">Дежурство по Зданию, вот </w:t>
      </w:r>
      <w:r>
        <w:t xml:space="preserve">был </w:t>
      </w:r>
      <w:r w:rsidRPr="00885CCB">
        <w:t>Регламент</w:t>
      </w:r>
      <w:r>
        <w:t>, д</w:t>
      </w:r>
      <w:r w:rsidRPr="00885CCB">
        <w:t xml:space="preserve">ежурство по </w:t>
      </w:r>
      <w:r>
        <w:t>З</w:t>
      </w:r>
      <w:r w:rsidRPr="00885CCB">
        <w:t>данию. Каким способом…</w:t>
      </w:r>
    </w:p>
    <w:p w:rsidR="00567EF9" w:rsidRDefault="00567EF9" w:rsidP="00567EF9">
      <w:pPr>
        <w:pStyle w:val="ac"/>
        <w:ind w:right="142"/>
        <w:jc w:val="both"/>
      </w:pPr>
      <w:r w:rsidRPr="00885CCB">
        <w:t>Что значит, каким способом?</w:t>
      </w:r>
      <w:r>
        <w:t xml:space="preserve"> </w:t>
      </w:r>
    </w:p>
    <w:p w:rsidR="00567EF9" w:rsidRDefault="00567EF9" w:rsidP="00567EF9">
      <w:pPr>
        <w:pStyle w:val="aff"/>
      </w:pPr>
      <w:r w:rsidRPr="00885CCB">
        <w:t>А МЦ</w:t>
      </w:r>
      <w:r>
        <w:t>:</w:t>
      </w:r>
      <w:r w:rsidRPr="00885CCB">
        <w:t xml:space="preserve"> Ну, дежурить по Зданию. Вообще, что за дежурство. У нас Служащие, каждый в своё время…</w:t>
      </w:r>
    </w:p>
    <w:p w:rsidR="00567EF9" w:rsidRDefault="00567EF9" w:rsidP="00567EF9">
      <w:pPr>
        <w:pStyle w:val="ac"/>
        <w:ind w:right="142"/>
        <w:jc w:val="both"/>
      </w:pPr>
      <w:r>
        <w:t>Не-не. Дежурство по З</w:t>
      </w:r>
      <w:r w:rsidRPr="00885CCB">
        <w:t>данию. Не понял, какой вопрос.</w:t>
      </w:r>
    </w:p>
    <w:p w:rsidR="00567EF9" w:rsidRDefault="00567EF9" w:rsidP="00567EF9">
      <w:pPr>
        <w:pStyle w:val="aff"/>
      </w:pPr>
      <w:r w:rsidRPr="00885CCB">
        <w:t>Из зала</w:t>
      </w:r>
      <w:r>
        <w:t>:</w:t>
      </w:r>
      <w:r w:rsidRPr="00885CCB">
        <w:t xml:space="preserve"> Правильно ли дежурим? (Разговоры в зале).</w:t>
      </w:r>
    </w:p>
    <w:p w:rsidR="00567EF9" w:rsidRDefault="00567EF9" w:rsidP="00567EF9">
      <w:pPr>
        <w:pStyle w:val="aff"/>
      </w:pPr>
      <w:r w:rsidRPr="00885CCB">
        <w:t>А МЦ</w:t>
      </w:r>
      <w:r>
        <w:t xml:space="preserve">: </w:t>
      </w:r>
      <w:r w:rsidRPr="00885CCB">
        <w:t>Да. Именно. Не, я о том, это касается, именно Аватар</w:t>
      </w:r>
      <w:r>
        <w:t>а</w:t>
      </w:r>
      <w:r w:rsidRPr="00885CCB">
        <w:t xml:space="preserve"> Метагалактического Центра, там была строчка: дежурство по Зданию. Вот я хотела поподробнее узнать.</w:t>
      </w:r>
    </w:p>
    <w:p w:rsidR="00567EF9" w:rsidRDefault="00567EF9" w:rsidP="00567EF9">
      <w:pPr>
        <w:pStyle w:val="ac"/>
        <w:ind w:right="142"/>
        <w:jc w:val="both"/>
      </w:pPr>
      <w:r w:rsidRPr="00885CCB">
        <w:t xml:space="preserve">С Аватарами других </w:t>
      </w:r>
      <w:r>
        <w:t xml:space="preserve">Метагалактических Центров </w:t>
      </w:r>
      <w:r w:rsidRPr="00885CCB">
        <w:t>на эту тему беседовала?</w:t>
      </w:r>
    </w:p>
    <w:p w:rsidR="00567EF9" w:rsidRDefault="00567EF9" w:rsidP="00567EF9">
      <w:pPr>
        <w:pStyle w:val="aff"/>
      </w:pPr>
      <w:r w:rsidRPr="00885CCB">
        <w:t>А МЦ</w:t>
      </w:r>
      <w:r>
        <w:t>:</w:t>
      </w:r>
      <w:r w:rsidRPr="00885CCB">
        <w:t xml:space="preserve"> Нет. Всё. Я поняла.</w:t>
      </w:r>
    </w:p>
    <w:p w:rsidR="00567EF9" w:rsidRDefault="00567EF9" w:rsidP="00567EF9">
      <w:pPr>
        <w:pStyle w:val="ac"/>
        <w:ind w:right="142"/>
        <w:jc w:val="both"/>
      </w:pPr>
      <w:r w:rsidRPr="00885CCB">
        <w:t>Ты поняла мой ответ? Тихо сам с собою каждый сам ведёт беседу. И нужно спросить у Президента, почему у меня кран подтекает в подвале, даже не в моей квартире, просто в подвале. За всё отвечает Президент! У других не спросила, а у Аватаров не научилась Синтеза вашего горизонта ответственности. Ты хочешь мне сказать, что ты выходила к Вильгельму</w:t>
      </w:r>
      <w:r>
        <w:t xml:space="preserve"> Екатерине </w:t>
      </w:r>
      <w:r w:rsidRPr="00885CCB">
        <w:t>с этим вопросом?</w:t>
      </w:r>
    </w:p>
    <w:p w:rsidR="00567EF9" w:rsidRDefault="00567EF9" w:rsidP="00567EF9">
      <w:pPr>
        <w:pStyle w:val="aff"/>
      </w:pPr>
      <w:r w:rsidRPr="00885CCB">
        <w:t>А МЦ</w:t>
      </w:r>
      <w:r>
        <w:t>:</w:t>
      </w:r>
      <w:r w:rsidRPr="00885CCB">
        <w:t xml:space="preserve"> Нет. Не выходила. Честно скажу.</w:t>
      </w:r>
    </w:p>
    <w:p w:rsidR="00567EF9" w:rsidRDefault="00567EF9" w:rsidP="00567EF9">
      <w:pPr>
        <w:pStyle w:val="ac"/>
        <w:ind w:right="142"/>
        <w:jc w:val="both"/>
      </w:pPr>
      <w:r w:rsidRPr="00885CCB">
        <w:t>Честно отвечаешь. Зачем тогда ты мне его задаёшь, если я из тебя не вижу их ответ, если вот из тебя не вижу от</w:t>
      </w:r>
      <w:r>
        <w:t>вет других</w:t>
      </w:r>
      <w:r w:rsidRPr="00885CCB">
        <w:t xml:space="preserve"> МЦ. Ну, хотя бы вот местного </w:t>
      </w:r>
      <w:r>
        <w:t>п</w:t>
      </w:r>
      <w:r w:rsidRPr="00885CCB">
        <w:t>итерского, где всё в шаговой доступности. Я не говорю, что тебе правильно ответ</w:t>
      </w:r>
      <w:r>
        <w:t>ят</w:t>
      </w:r>
      <w:r w:rsidRPr="00885CCB">
        <w:t>, но, если б я в тебе увидел набор ответов, а ты сказала: это правильно, а это неправильно, не туда идём, было бы</w:t>
      </w:r>
      <w:r>
        <w:t>,</w:t>
      </w:r>
      <w:r w:rsidRPr="00885CCB">
        <w:t xml:space="preserve"> о чём порассуждать. А если полный ноль…Виталик, а отчитай ты мне</w:t>
      </w:r>
      <w:r>
        <w:t>,</w:t>
      </w:r>
      <w:r w:rsidRPr="00885CCB">
        <w:t xml:space="preserve"> пожалуйста, лекцию на тему моего нуля. Отчитал…вас, мадам. Вы ноль. Но лекции не будет, не потому что я плохо к тебе отношусь. Вы Окскость. </w:t>
      </w:r>
      <w:r w:rsidRPr="00885CCB">
        <w:rPr>
          <w:b/>
        </w:rPr>
        <w:t>Окскость – это</w:t>
      </w:r>
      <w:r w:rsidRPr="00885CCB">
        <w:t xml:space="preserve"> </w:t>
      </w:r>
      <w:r w:rsidRPr="00885CCB">
        <w:rPr>
          <w:b/>
        </w:rPr>
        <w:t>деятельность</w:t>
      </w:r>
      <w:r w:rsidRPr="00885CCB">
        <w:t>. А деятельность нарабатываете вы! А вы свою деятельность веш</w:t>
      </w:r>
      <w:r>
        <w:t>аете на меня. А я скажу: «Госпож</w:t>
      </w:r>
      <w:r w:rsidRPr="00885CCB">
        <w:t xml:space="preserve">а Окскости! А что должен делать МЦ?» И я буду прав, потому что ты профессионал в этом. А я </w:t>
      </w:r>
      <w:r>
        <w:t>профессионал</w:t>
      </w:r>
      <w:r w:rsidRPr="00885CCB">
        <w:t xml:space="preserve"> ИВДИВО. Меня вообще касается только 16-й горизонт. Не</w:t>
      </w:r>
      <w:r>
        <w:t>, я</w:t>
      </w:r>
      <w:r w:rsidRPr="00885CCB">
        <w:t xml:space="preserve"> понимаю, как Глава ИВДИВО, меня касается всё, но, если это уже коснулось тебя. А когда тебя это не коснулось, то с точки зрения Окскости, я обязан тебя отстроить. Помнишь наше слово доброе: отстройка. Это мы сейчас в машине с аэропорта ехали</w:t>
      </w:r>
      <w:r>
        <w:t>,</w:t>
      </w:r>
      <w:r w:rsidRPr="00885CCB">
        <w:t xml:space="preserve"> общались. Обязан отстроить. Отстроить жёстко, потому что ты некомпетентно задаёшь вопрос. Это с точки зрения Окскости вот чисто с вашего Дома, чтоб вы понимали. А то у меня вопрос: </w:t>
      </w:r>
      <w:r w:rsidRPr="00885CCB">
        <w:rPr>
          <w:b/>
        </w:rPr>
        <w:t>что делает Окскость</w:t>
      </w:r>
      <w:r w:rsidRPr="00885CCB">
        <w:t xml:space="preserve">? </w:t>
      </w:r>
      <w:r w:rsidRPr="00885CCB">
        <w:rPr>
          <w:b/>
        </w:rPr>
        <w:t>Отстраивает н</w:t>
      </w:r>
      <w:r>
        <w:rPr>
          <w:b/>
        </w:rPr>
        <w:t xml:space="preserve">а </w:t>
      </w:r>
      <w:r w:rsidRPr="00885CCB">
        <w:rPr>
          <w:b/>
        </w:rPr>
        <w:t>компетентную деятельность</w:t>
      </w:r>
      <w:r w:rsidRPr="00885CCB">
        <w:t xml:space="preserve">. И с точки зрения ИВДИВО, я бы тебе ответил. С точки зрения Окскости, я должен наехать и отстроить. Ну, чтоб вы понимали разницу Окскости и ИВДИВО. Вообще </w:t>
      </w:r>
      <w:r w:rsidRPr="00885CCB">
        <w:rPr>
          <w:b/>
        </w:rPr>
        <w:t>дежурство – это</w:t>
      </w:r>
      <w:r w:rsidRPr="00885CCB">
        <w:t xml:space="preserve"> </w:t>
      </w:r>
      <w:r w:rsidRPr="00885CCB">
        <w:rPr>
          <w:b/>
        </w:rPr>
        <w:t>хождение по зданию</w:t>
      </w:r>
      <w:r w:rsidRPr="00885CCB">
        <w:t>. Это на первом этаже есть «ресепшен» в здании, где ты там начальник в вашем здании. И так, как вас всего 18, то вряд ли кто-то из вас там будет дежурить на «ресепшен». Но может быть какие-то люди там из вашего Экополиса, но скорее всего, в вашем Экополисе такого нету, судя по взгляду В</w:t>
      </w:r>
      <w:r>
        <w:t>ильгельма на ваше здание. Мы так</w:t>
      </w:r>
      <w:r w:rsidRPr="00885CCB">
        <w:t xml:space="preserve"> с ним чуть дружны по нашим предыдущим эпохам развития. Не видит он в вашем здании никого из Экополиса, значит, вы там начальник. Приём – встретить всех. Поняла?</w:t>
      </w:r>
    </w:p>
    <w:p w:rsidR="00567EF9" w:rsidRDefault="00567EF9" w:rsidP="00567EF9">
      <w:pPr>
        <w:pStyle w:val="aff"/>
      </w:pPr>
      <w:r w:rsidRPr="00885CCB">
        <w:lastRenderedPageBreak/>
        <w:t>А МЦ</w:t>
      </w:r>
      <w:r>
        <w:t>:</w:t>
      </w:r>
      <w:r w:rsidRPr="00885CCB">
        <w:t xml:space="preserve"> Да.</w:t>
      </w:r>
    </w:p>
    <w:p w:rsidR="00567EF9" w:rsidRDefault="00567EF9" w:rsidP="00567EF9">
      <w:pPr>
        <w:pStyle w:val="ac"/>
        <w:ind w:right="142"/>
        <w:jc w:val="both"/>
      </w:pPr>
      <w:r w:rsidRPr="00885CCB">
        <w:t>Отстройка Столпа, выжигание по этажам всех некорректностей, которые мы за собой там оставляем. В смысле, уборка здания.</w:t>
      </w:r>
    </w:p>
    <w:p w:rsidR="00567EF9" w:rsidRPr="00885CCB" w:rsidRDefault="00567EF9" w:rsidP="00567EF9">
      <w:pPr>
        <w:pStyle w:val="ac"/>
        <w:ind w:right="142"/>
        <w:jc w:val="both"/>
      </w:pPr>
      <w:r w:rsidRPr="00885CCB">
        <w:t xml:space="preserve">А то мне говорят: «Там всегда грязно». Да вы издеваетесь, что ли? У некоторых просто пачкать нечем, потому что их грязь туда не дотянется. Нечем. </w:t>
      </w:r>
      <w:r>
        <w:t>Ну, не выходят они туда. Вышел с</w:t>
      </w:r>
      <w:r w:rsidRPr="00885CCB">
        <w:t>вет</w:t>
      </w:r>
      <w:r>
        <w:t>лый</w:t>
      </w:r>
      <w:r w:rsidRPr="00885CCB">
        <w:t xml:space="preserve"> шарик Разума. Там пачкать нечем. Вот он поболтался там, не оформился телом: не вижу, не слышу, но хожу, в смысле, летаю шариком, лёгк</w:t>
      </w:r>
      <w:r>
        <w:t>ость, так что не обязательно там есть пачкание</w:t>
      </w:r>
      <w:r w:rsidRPr="00885CCB">
        <w:t>. Здание мрачноватенько, темноватенько, госпожа МЦ, и Нить Синтеза слабо отстроена. Отец в зале давно не появлялся. Я вас спрашиваю: «Почему?» Ну, у нас же диалог? И вы должны отстроить</w:t>
      </w:r>
      <w:r>
        <w:t xml:space="preserve"> д</w:t>
      </w:r>
      <w:r w:rsidRPr="00885CCB">
        <w:t xml:space="preserve">ежурство не в смысле, что я стою с Мечом на краю крыши и гоняю ворон, потому что никто ко мне не лезет, потому что лезть некуда. Неинтересное здание, темноватенькое. Музей исторический. А я должен учиться быть с Отцом в зале, учиться быть с Аватарами Окскости в специальном зале Окскости, легко шарахаться по Столпу и выражать Нить Синтеза собою, </w:t>
      </w:r>
      <w:r>
        <w:t>которая</w:t>
      </w:r>
      <w:r w:rsidRPr="00885CCB">
        <w:t xml:space="preserve"> у вас лично почему-то не зажигается, хотя я третий раз упоминаю. Почему? Столп возжигается. Нить Синтеза – нет. У вас проблема с Нитью Синтеза. Не знаю, </w:t>
      </w:r>
      <w:r>
        <w:t>от</w:t>
      </w:r>
      <w:r w:rsidRPr="00885CCB">
        <w:t>чего</w:t>
      </w:r>
      <w:r>
        <w:t>.</w:t>
      </w:r>
      <w:r w:rsidRPr="00885CCB">
        <w:t xml:space="preserve"> </w:t>
      </w:r>
      <w:r w:rsidRPr="00885CCB">
        <w:rPr>
          <w:b/>
        </w:rPr>
        <w:t>Нить Синтеза и Окскость – это очень важное явление</w:t>
      </w:r>
      <w:r w:rsidRPr="00885CCB">
        <w:t xml:space="preserve">. В смысле, </w:t>
      </w:r>
      <w:r w:rsidRPr="00885CCB">
        <w:rPr>
          <w:b/>
        </w:rPr>
        <w:t>13 управляет 10</w:t>
      </w:r>
      <w:r w:rsidRPr="00885CCB">
        <w:t>. Все 10-ки ваши. Ммм. На первом этаже поставилась, вдруг кто зайдёт. В принципе, у вас бардак и на улице, потому что в вашем парке давно грабли не грабили. Но тоже к вам относится. Называется: сад Отца. Как-то вы там не особо любите появляться. Не вы лично, а все. Тут уже у нас коллективный субботник надо устроить. Ну знаешь,</w:t>
      </w:r>
      <w:r>
        <w:t xml:space="preserve"> Ленин с брёвнышком – это ваше п</w:t>
      </w:r>
      <w:r w:rsidRPr="00885CCB">
        <w:t>итерское. Всё. Ваше брёвнышко на плечах и вычистит</w:t>
      </w:r>
      <w:r>
        <w:t>ь</w:t>
      </w:r>
      <w:r w:rsidRPr="00885CCB">
        <w:t xml:space="preserve"> ваш парк. Вас тоже касается. Это по поводу дежурства. Ты спросила – я оттестировал. Это чисто тест Главы ИВДИВО по поводу дежурства. Не о том, как дежурить, а вот что произошло, и что сейчас происходит это вот на данный момент. Я смотрю по факту сейчас. Вчера могло быть светло, сияло и прекрасно. Завтра может быть ещё лучше. Но сейчас – это то, что я тебе рассказал. Вопрос. Кто сегодня дежурный? Кто сегодня дежурный?</w:t>
      </w:r>
    </w:p>
    <w:p w:rsidR="00567EF9" w:rsidRDefault="00567EF9" w:rsidP="00567EF9">
      <w:pPr>
        <w:pStyle w:val="aff"/>
      </w:pPr>
      <w:r>
        <w:t>А МГК:</w:t>
      </w:r>
      <w:r w:rsidRPr="00885CCB">
        <w:t xml:space="preserve"> Я сегодня дежурила.</w:t>
      </w:r>
    </w:p>
    <w:p w:rsidR="00567EF9" w:rsidRDefault="00567EF9" w:rsidP="00567EF9">
      <w:pPr>
        <w:pStyle w:val="ac"/>
        <w:ind w:right="142"/>
        <w:jc w:val="both"/>
      </w:pPr>
      <w:r w:rsidRPr="00885CCB">
        <w:t>Ты выходила на дежурство?</w:t>
      </w:r>
    </w:p>
    <w:p w:rsidR="00567EF9" w:rsidRDefault="00567EF9" w:rsidP="00567EF9">
      <w:pPr>
        <w:pStyle w:val="aff"/>
      </w:pPr>
      <w:r>
        <w:t>А МГК:</w:t>
      </w:r>
      <w:r w:rsidRPr="00885CCB">
        <w:t xml:space="preserve"> Да. С утра.</w:t>
      </w:r>
    </w:p>
    <w:p w:rsidR="00567EF9" w:rsidRDefault="00567EF9" w:rsidP="00567EF9">
      <w:pPr>
        <w:pStyle w:val="ac"/>
        <w:ind w:right="142"/>
        <w:jc w:val="both"/>
      </w:pPr>
      <w:r w:rsidRPr="00885CCB">
        <w:t>Отлично. Вы у нас Аватар? Аватар? Представьтесь.</w:t>
      </w:r>
    </w:p>
    <w:p w:rsidR="00567EF9" w:rsidRDefault="00567EF9" w:rsidP="00567EF9">
      <w:pPr>
        <w:pStyle w:val="aff"/>
      </w:pPr>
      <w:r w:rsidRPr="00885CCB">
        <w:t>А МГК</w:t>
      </w:r>
      <w:r>
        <w:t>:</w:t>
      </w:r>
      <w:r w:rsidRPr="00885CCB">
        <w:t xml:space="preserve"> Аватар Метагалактической Гражданской Конфедерации.</w:t>
      </w:r>
    </w:p>
    <w:p w:rsidR="00567EF9" w:rsidRDefault="00567EF9" w:rsidP="00567EF9">
      <w:pPr>
        <w:pStyle w:val="ac"/>
        <w:ind w:right="142"/>
        <w:jc w:val="both"/>
      </w:pPr>
      <w:r w:rsidRPr="00885CCB">
        <w:t>Гражданское общество. Гражданска</w:t>
      </w:r>
      <w:r>
        <w:t>я Конфедерация. Партия. Переводим</w:t>
      </w:r>
      <w:r w:rsidRPr="00885CCB">
        <w:t xml:space="preserve"> стрел</w:t>
      </w:r>
      <w:r>
        <w:t>ки</w:t>
      </w:r>
      <w:r w:rsidRPr="00885CCB">
        <w:t>. Вы были сегодня у Владомира Стефаны на приёме?</w:t>
      </w:r>
    </w:p>
    <w:p w:rsidR="00567EF9" w:rsidRDefault="00567EF9" w:rsidP="00567EF9">
      <w:pPr>
        <w:pStyle w:val="aff"/>
      </w:pPr>
      <w:r w:rsidRPr="00885CCB">
        <w:t>А МГК</w:t>
      </w:r>
      <w:r>
        <w:t>:</w:t>
      </w:r>
      <w:r w:rsidRPr="00885CCB">
        <w:t xml:space="preserve"> Да.</w:t>
      </w:r>
    </w:p>
    <w:p w:rsidR="00567EF9" w:rsidRDefault="00567EF9" w:rsidP="00567EF9">
      <w:pPr>
        <w:pStyle w:val="ac"/>
        <w:ind w:right="142"/>
        <w:jc w:val="both"/>
      </w:pPr>
      <w:r w:rsidRPr="00885CCB">
        <w:t>С утра?</w:t>
      </w:r>
    </w:p>
    <w:p w:rsidR="00567EF9" w:rsidRDefault="00567EF9" w:rsidP="00567EF9">
      <w:pPr>
        <w:pStyle w:val="aff"/>
      </w:pPr>
      <w:r w:rsidRPr="00885CCB">
        <w:t>А МГК</w:t>
      </w:r>
      <w:r>
        <w:t>:</w:t>
      </w:r>
      <w:r w:rsidRPr="00885CCB">
        <w:t xml:space="preserve"> Да.</w:t>
      </w:r>
    </w:p>
    <w:p w:rsidR="00567EF9" w:rsidRDefault="00567EF9" w:rsidP="00567EF9">
      <w:pPr>
        <w:pStyle w:val="ac"/>
        <w:ind w:right="142"/>
        <w:jc w:val="both"/>
      </w:pPr>
      <w:r w:rsidRPr="00885CCB">
        <w:t>Что они вам сказали по поводу состояния вашего здания? Вы к ним в зал ходили в вашем здании или вообще к Владомиру Стефане? (обращается к Главе подразделения) Ты молчи.</w:t>
      </w:r>
    </w:p>
    <w:p w:rsidR="00567EF9" w:rsidRDefault="00567EF9" w:rsidP="00567EF9">
      <w:pPr>
        <w:pStyle w:val="aff"/>
      </w:pPr>
      <w:r w:rsidRPr="00885CCB">
        <w:t>А МГК</w:t>
      </w:r>
      <w:r>
        <w:t xml:space="preserve">: </w:t>
      </w:r>
      <w:r w:rsidRPr="00885CCB">
        <w:t>В здании подразделения.</w:t>
      </w:r>
    </w:p>
    <w:p w:rsidR="00567EF9" w:rsidRDefault="00567EF9" w:rsidP="00567EF9">
      <w:pPr>
        <w:pStyle w:val="ac"/>
        <w:ind w:right="142"/>
        <w:jc w:val="both"/>
      </w:pPr>
      <w:r w:rsidRPr="00885CCB">
        <w:t>В здании подразделения вы в зал ходили?</w:t>
      </w:r>
    </w:p>
    <w:p w:rsidR="00567EF9" w:rsidRDefault="00567EF9" w:rsidP="00567EF9">
      <w:pPr>
        <w:pStyle w:val="aff"/>
      </w:pPr>
      <w:r>
        <w:t>А МГК:</w:t>
      </w:r>
      <w:r w:rsidRPr="00885CCB">
        <w:t xml:space="preserve"> Да.</w:t>
      </w:r>
    </w:p>
    <w:p w:rsidR="00567EF9" w:rsidRPr="00885CCB" w:rsidRDefault="00567EF9" w:rsidP="00567EF9">
      <w:pPr>
        <w:pStyle w:val="ac"/>
        <w:ind w:right="142"/>
        <w:jc w:val="both"/>
      </w:pPr>
      <w:r w:rsidRPr="00885CCB">
        <w:t xml:space="preserve">Что они сказали по поводу вашего здания? Это все должны знать, чтоб вы на будущее Окскостью отстраивали здание. Я – Глава партии. Я сразу вышел к Владомиру Стефане. Это вот её случай. Ну, имена я не буду повторять на запись. Понимаете, да? Стал пред Владомиром Стефаной. Что я должен в первую очередь спросить? – А как у меня в здании? </w:t>
      </w:r>
      <w:r w:rsidRPr="00885CCB">
        <w:lastRenderedPageBreak/>
        <w:t xml:space="preserve">Я сегодня дежурный. С точки зрения Владомира Стефаны. </w:t>
      </w:r>
      <w:r w:rsidRPr="001559A5">
        <w:rPr>
          <w:i/>
        </w:rPr>
        <w:t>(обращается к А МЦ)</w:t>
      </w:r>
      <w:r w:rsidRPr="00885CCB">
        <w:t xml:space="preserve"> У вас Вильгельма Екатерины. Я тут же их упомянул и </w:t>
      </w:r>
      <w:r>
        <w:t>…</w:t>
      </w:r>
      <w:r w:rsidRPr="00885CCB">
        <w:t xml:space="preserve"> С их точки зрения, всё то, что я описал.</w:t>
      </w:r>
    </w:p>
    <w:p w:rsidR="00567EF9" w:rsidRDefault="00567EF9" w:rsidP="00567EF9">
      <w:pPr>
        <w:pStyle w:val="ac"/>
        <w:ind w:right="142"/>
        <w:jc w:val="both"/>
      </w:pPr>
      <w:r w:rsidRPr="00885CCB">
        <w:t>С точки зрения Владомира Стефаны, как там в здании?</w:t>
      </w:r>
    </w:p>
    <w:p w:rsidR="00567EF9" w:rsidRDefault="00567EF9" w:rsidP="00567EF9">
      <w:pPr>
        <w:pStyle w:val="aff"/>
      </w:pPr>
      <w:r w:rsidRPr="00885CCB">
        <w:t>А МГК</w:t>
      </w:r>
      <w:r>
        <w:t xml:space="preserve">: </w:t>
      </w:r>
      <w:r w:rsidRPr="00885CCB">
        <w:t>Я не проживала.</w:t>
      </w:r>
    </w:p>
    <w:p w:rsidR="00567EF9" w:rsidRDefault="00567EF9" w:rsidP="00567EF9">
      <w:pPr>
        <w:pStyle w:val="ac"/>
        <w:ind w:right="142"/>
        <w:jc w:val="both"/>
      </w:pPr>
      <w:r w:rsidRPr="00885CCB">
        <w:t xml:space="preserve">Причём здесь, вы прожили. Что вам ответили Аватары? Я тоже сижу в этом зале и ничего не прожил. Гостиница и гостиница. На улице дождь на нос капнул – прожил. Не капнул – не прожил. И сырость тоже не вижу. Ваши проживания – это ваше личное дело. Если б вы были не дежурная, я б сказал: «Ну, не прожили – и ладно». Вот все, кто не прожил чего-то в здании, меня не касается сегодня. Потому что вы дежурная. И с </w:t>
      </w:r>
      <w:r w:rsidRPr="00885CCB">
        <w:rPr>
          <w:b/>
        </w:rPr>
        <w:t>точки зрения Окскости, дежурный должен ориентироваться</w:t>
      </w:r>
      <w:r w:rsidRPr="00885CCB">
        <w:t xml:space="preserve"> </w:t>
      </w:r>
      <w:r w:rsidRPr="00885CCB">
        <w:rPr>
          <w:b/>
        </w:rPr>
        <w:t>не на своё проживание, а на здание и на рекомендацию Владык на эту тему</w:t>
      </w:r>
      <w:r w:rsidRPr="00885CCB">
        <w:t xml:space="preserve">. И так, как человек проживал сам на себе, сам о себе, о себе самом хорошем. Это я о всех мог также сказать. Вы ж Окскость! А самость – это 4-й уровень. Вторую ловлю. После Главы Иерархии, которая фиксируется на 4-ке, но не на 13-ти. Ну, нас Глава Иерархии вёз в машине, поэтому мы тут уже успели пойматься. То есть, максимум 4-й горизонт. И с одной стороны, ментальность вами управляет, но как-то она </w:t>
      </w:r>
      <w:r>
        <w:t>однобокая. Я не к тому, что своё</w:t>
      </w:r>
      <w:r w:rsidRPr="00885CCB">
        <w:t xml:space="preserve"> проживание – это плохо. Если б ты мне сказала не как дежурная, я б сказал: «Хорошо». Ты должна прожить. Но если я дежурю в этом зале, я не себя проживаю, а смотрю</w:t>
      </w:r>
      <w:r>
        <w:t>,</w:t>
      </w:r>
      <w:r w:rsidRPr="00885CCB">
        <w:t xml:space="preserve"> насколько пол чистый, и я проживаю не как я держу веник, понимаешь? А я проживаю, какой чистый зал становится после меня. Чувствуешь разницу? И проживания должны быть не на себе хорошем, даже если я не вижу и не слышу, а на здании, потому что я сегодня дежурный. Тогда ты Окскостью эманируешь правильную Окскость по всей Партии, чтобы любые партийцы, выходя в здание, могли там дежурить правильно, потому что </w:t>
      </w:r>
      <w:r w:rsidRPr="00885CCB">
        <w:rPr>
          <w:b/>
        </w:rPr>
        <w:t>Окскость – это деятельность</w:t>
      </w:r>
      <w:r w:rsidRPr="00885CCB">
        <w:t xml:space="preserve">. Как ты себе действуешь в здании Окскостью, такую деятельность ты закладываешь всем Главам Партии, которые будут дежурить в зданиях. Вы их Окскость. Но, чтоб была понятна Иерархия: «Один за всех и все за одного». Это всех касается. </w:t>
      </w:r>
      <w:r w:rsidRPr="00885CCB">
        <w:rPr>
          <w:b/>
        </w:rPr>
        <w:t xml:space="preserve">Окскость – это правильная деятельность… ваша везде, где вы появитесь. </w:t>
      </w:r>
      <w:r w:rsidRPr="00885CCB">
        <w:t>Понятно? Вынь да полож</w:t>
      </w:r>
      <w:r>
        <w:t>ь</w:t>
      </w:r>
      <w:r w:rsidRPr="00885CCB">
        <w:t>, называется. И вы должны думать о правильной деятельности, где угодно, как угодно</w:t>
      </w:r>
      <w:r>
        <w:t xml:space="preserve"> и чем угодно</w:t>
      </w:r>
      <w:r w:rsidRPr="00885CCB">
        <w:t>.</w:t>
      </w:r>
      <w:r>
        <w:t xml:space="preserve"> </w:t>
      </w:r>
    </w:p>
    <w:p w:rsidR="00567EF9" w:rsidRDefault="00567EF9" w:rsidP="00567EF9">
      <w:pPr>
        <w:pStyle w:val="ac"/>
        <w:ind w:right="142"/>
        <w:jc w:val="both"/>
      </w:pPr>
      <w:r>
        <w:t>И даже на дежурстве. Так что тебе Владомир сказал? Владомир тебе сказал простую вещь: «Никак». Это прикольный такой ответ от Владомира, я от него услышал, а вы не услышали. Ладно, вы проживали, что всё в порядке, что вы ещё делали в здании как дежурная с утра? Для всех полезно будет.</w:t>
      </w:r>
    </w:p>
    <w:p w:rsidR="00567EF9" w:rsidRDefault="00567EF9" w:rsidP="00567EF9">
      <w:pPr>
        <w:pStyle w:val="aff"/>
      </w:pPr>
      <w:r>
        <w:t>А МГК: У нас есть определённая практика, которой мы в общем-то занимаемся.</w:t>
      </w:r>
    </w:p>
    <w:p w:rsidR="00567EF9" w:rsidRDefault="00567EF9" w:rsidP="00567EF9">
      <w:pPr>
        <w:pStyle w:val="ac"/>
        <w:ind w:right="142"/>
        <w:jc w:val="both"/>
      </w:pPr>
      <w:r>
        <w:t xml:space="preserve">Рассказывайте, я же не знаю эту практику, что вы делали? Тихо! </w:t>
      </w:r>
      <w:r w:rsidRPr="004C6B40">
        <w:rPr>
          <w:i/>
        </w:rPr>
        <w:t>(обращается к Главе Подразделения)</w:t>
      </w:r>
      <w:r>
        <w:t xml:space="preserve"> Я тебя сейчас отсажу отсюда подальше, тихо, не надо свой Дом представлять хорошо. Я всё равно буду гнать волну, они будут забывать всё, и будут говорить только своё. Вы ж попросили Совет с Главой ИДИВО, и сейчас накроет ИДИВО и так же как Глава Иерархии забыла всё и сказала так, как она видит. Поэтому вы правильные взгляды забудете, вы будете говорить только так, как вы умеете, в этом специфика ИДИВО. Ни плохо, ни хорошо, так и должно быть. Если вы умеете работать профессионально, вы это мне скажете, если вы не умеете, вы постепенно будете это забывать, и будете говорить только то, что вы умеете, это корректно. Тогда у нас будет Совет, и мы будем учиться. А если мы будем считать, что у нас всё хорошо, то зачем нужен Совет? У вас всё хорошо – разошлись.</w:t>
      </w:r>
    </w:p>
    <w:p w:rsidR="00567EF9" w:rsidRDefault="00567EF9" w:rsidP="00567EF9">
      <w:pPr>
        <w:pStyle w:val="aff"/>
      </w:pPr>
      <w:r>
        <w:t>А МГК: Из зала Отца, облекаемся</w:t>
      </w:r>
    </w:p>
    <w:p w:rsidR="00567EF9" w:rsidRDefault="00567EF9" w:rsidP="00567EF9">
      <w:pPr>
        <w:ind w:right="142"/>
      </w:pPr>
      <w:r>
        <w:t>Из зала Отца – это где?</w:t>
      </w:r>
    </w:p>
    <w:p w:rsidR="00567EF9" w:rsidRDefault="00567EF9" w:rsidP="00567EF9">
      <w:pPr>
        <w:pStyle w:val="aff"/>
      </w:pPr>
      <w:r>
        <w:t>А МГК: Одеваем форму дежурного, в этой форме дежурного…</w:t>
      </w:r>
    </w:p>
    <w:p w:rsidR="00567EF9" w:rsidRDefault="00567EF9" w:rsidP="00567EF9">
      <w:pPr>
        <w:ind w:right="142"/>
      </w:pPr>
      <w:r>
        <w:t>Одели, какая форма дежурного? Рассказывай.</w:t>
      </w:r>
    </w:p>
    <w:p w:rsidR="00567EF9" w:rsidRDefault="00567EF9" w:rsidP="00567EF9">
      <w:pPr>
        <w:pStyle w:val="aff"/>
      </w:pPr>
      <w:r>
        <w:t>А МГК: Ну я её плохо вижу</w:t>
      </w:r>
    </w:p>
    <w:p w:rsidR="00567EF9" w:rsidRDefault="00567EF9" w:rsidP="00567EF9">
      <w:pPr>
        <w:ind w:right="142"/>
      </w:pPr>
      <w:r>
        <w:lastRenderedPageBreak/>
        <w:t>Ну примерно? Фартучек?</w:t>
      </w:r>
    </w:p>
    <w:p w:rsidR="00567EF9" w:rsidRDefault="00567EF9" w:rsidP="00567EF9">
      <w:pPr>
        <w:pStyle w:val="aff"/>
      </w:pPr>
      <w:r>
        <w:t>А МГК: Нет, что-то такое типа костюма, пиджака и какая-то даже нашивка есть, такого тёмного серого цвета.</w:t>
      </w:r>
    </w:p>
    <w:p w:rsidR="00567EF9" w:rsidRDefault="00567EF9" w:rsidP="00567EF9">
      <w:pPr>
        <w:ind w:right="142"/>
      </w:pPr>
      <w:r>
        <w:t>А внизу что?</w:t>
      </w:r>
    </w:p>
    <w:p w:rsidR="00567EF9" w:rsidRDefault="00567EF9" w:rsidP="00567EF9">
      <w:pPr>
        <w:pStyle w:val="aff"/>
      </w:pPr>
      <w:r>
        <w:t xml:space="preserve">А МГК: </w:t>
      </w:r>
      <w:r w:rsidRPr="008159A8">
        <w:t>(подумав</w:t>
      </w:r>
      <w:r>
        <w:t>) Юбочка.</w:t>
      </w:r>
    </w:p>
    <w:p w:rsidR="00567EF9" w:rsidRDefault="00567EF9" w:rsidP="00567EF9">
      <w:pPr>
        <w:ind w:right="142"/>
      </w:pPr>
      <w:r>
        <w:t>Ну естественно, вы ж дама. Я б даже не стал задумываться, но раз вы задумались, у вас могли быть даже брючки. А ещё ниже что?</w:t>
      </w:r>
    </w:p>
    <w:p w:rsidR="00567EF9" w:rsidRDefault="00567EF9" w:rsidP="00567EF9">
      <w:pPr>
        <w:pStyle w:val="aff"/>
      </w:pPr>
      <w:r>
        <w:t>А МГК: Сапожки.</w:t>
      </w:r>
    </w:p>
    <w:p w:rsidR="00567EF9" w:rsidRDefault="00567EF9" w:rsidP="00567EF9">
      <w:pPr>
        <w:ind w:right="142"/>
      </w:pPr>
      <w:r>
        <w:t>Сапожки, видишь, когда захотела, ты увидела. А в сапогах убирают? Ты дома заходишь, надеваешь сапоги? Я о форме, я в сапогах дома не убираю, на улице - согласен, на улице да, у меня есть сапоги для улицы. Но в доме? На улице ты в них была?</w:t>
      </w:r>
    </w:p>
    <w:p w:rsidR="00567EF9" w:rsidRDefault="00567EF9" w:rsidP="00567EF9">
      <w:pPr>
        <w:pStyle w:val="aff"/>
      </w:pPr>
      <w:r>
        <w:t>А МГК: Нет, почему, до 1-го этажа, потом вышла на улицу из здания.</w:t>
      </w:r>
    </w:p>
    <w:p w:rsidR="00567EF9" w:rsidRDefault="00567EF9" w:rsidP="00567EF9">
      <w:pPr>
        <w:ind w:right="142"/>
      </w:pPr>
      <w:r>
        <w:t>Но ты мне сейчас говоришь, какую форму ты одеваешь, но ты сразу одела форму для улицы.</w:t>
      </w:r>
    </w:p>
    <w:p w:rsidR="00567EF9" w:rsidRDefault="00567EF9" w:rsidP="00567EF9">
      <w:pPr>
        <w:pStyle w:val="aff"/>
      </w:pPr>
      <w:r>
        <w:t>А МГК: Как-то я не подразделяла для улицы и для помещения.</w:t>
      </w:r>
    </w:p>
    <w:p w:rsidR="00567EF9" w:rsidRDefault="00567EF9" w:rsidP="00567EF9">
      <w:pPr>
        <w:ind w:right="142"/>
      </w:pPr>
      <w:r>
        <w:t>Ну как-то мы заходим к себе в квартиру, я как-то подразделяю одежду для квартиры и для улицы, почему в Доме Отца не так, я не понимаю? Ну то что вверху, то и внизу. Знаешь такой закон Иерархии? Я об этом же. В итоге сапожки – это не для здания, а для улицы. В итоге здание ты и не могла видеть, потому что для тебя как для женщины, для любой женщины, всё начинается с пути, то есть с ног. Чисто человеческое: настоящую леди смотрят по обуви. Если смотрят на другие места, к ней относятся не как к настоящей леди. Такой чёрный английский юмор, но о культуре бытия. А после ног смотрят в глаза. Поэтому настоящие управленцы начинают с обуви, потом глаз, и только потом костюм. Вы первые две пункта пропустили, начали с костюма. А для дамы, для любой дамы, везде, главное – путь. И когда у меня тренируются Служащие Синтеза, экзамены сдают, пока они, дамы, не проживут в ногах, они мне экзамен сдать не могут, потому что я понимаю,</w:t>
      </w:r>
      <w:r w:rsidRPr="00031778">
        <w:rPr>
          <w:b/>
        </w:rPr>
        <w:t xml:space="preserve"> что если в ногах прожили – дама перестроилась, если в ногах н</w:t>
      </w:r>
      <w:r>
        <w:rPr>
          <w:b/>
        </w:rPr>
        <w:t>е</w:t>
      </w:r>
      <w:r w:rsidRPr="00031778">
        <w:rPr>
          <w:b/>
        </w:rPr>
        <w:t xml:space="preserve"> проживает, она не туда идёт</w:t>
      </w:r>
      <w:r>
        <w:t xml:space="preserve">. Если на ногах сапожки – ты не туда идёшь, ты нацелена не на здание, а на парк. </w:t>
      </w:r>
      <w:r w:rsidRPr="00031778">
        <w:rPr>
          <w:b/>
        </w:rPr>
        <w:t>Это всё окскость</w:t>
      </w:r>
      <w:r>
        <w:t xml:space="preserve">, я вам сейчас объясняю </w:t>
      </w:r>
      <w:r w:rsidRPr="008159A8">
        <w:rPr>
          <w:b/>
        </w:rPr>
        <w:t>окскость ракурсом дежурства</w:t>
      </w:r>
      <w:r>
        <w:t>. Но мне всё равно нужно на чём-то подсказать вам эту деятельность. Увидела? Сапожки – неправильная форма. А какая должна быть для дежурного?</w:t>
      </w:r>
    </w:p>
    <w:p w:rsidR="00567EF9" w:rsidRDefault="00567EF9" w:rsidP="00567EF9">
      <w:pPr>
        <w:pStyle w:val="aff"/>
      </w:pPr>
      <w:r>
        <w:t>А МГК: Лёгкой обувь должна быть.</w:t>
      </w:r>
    </w:p>
    <w:p w:rsidR="00567EF9" w:rsidRDefault="00567EF9" w:rsidP="00567EF9">
      <w:pPr>
        <w:ind w:right="142"/>
      </w:pPr>
      <w:r>
        <w:t>Молодец. Подсказка из зала, Наука, ваш принцип обувности? Туфельки туфелькам рознь.</w:t>
      </w:r>
    </w:p>
    <w:p w:rsidR="00567EF9" w:rsidRDefault="00567EF9" w:rsidP="00567EF9">
      <w:pPr>
        <w:pStyle w:val="aff"/>
      </w:pPr>
      <w:r>
        <w:t>Из зала: На шпильках.</w:t>
      </w:r>
    </w:p>
    <w:p w:rsidR="00567EF9" w:rsidRDefault="00567EF9" w:rsidP="00567EF9">
      <w:pPr>
        <w:ind w:right="142"/>
      </w:pPr>
      <w:r>
        <w:t xml:space="preserve">На шпильках? Ты свой дом убираешь на шпильках? Когда ты говоришь о шпильках, ты говоришь о настоящей форме вашей должности, Аватаресса – и пошли на шпильках, тут я согласен. Если б она мне сказала: «туфли на шпильках», – я б тоже сказал: «неправильно». Я бы сказал, что это обувь Аватарессы партии. </w:t>
      </w:r>
    </w:p>
    <w:p w:rsidR="00567EF9" w:rsidRDefault="00567EF9" w:rsidP="00567EF9">
      <w:pPr>
        <w:pStyle w:val="aff"/>
      </w:pPr>
      <w:r>
        <w:t>А МГК: Это вообще без каблука обувь.</w:t>
      </w:r>
    </w:p>
    <w:p w:rsidR="00567EF9" w:rsidRDefault="00567EF9" w:rsidP="00567EF9">
      <w:pPr>
        <w:ind w:right="142"/>
      </w:pPr>
      <w:r>
        <w:t>Это обувь без каблука, причём она мягкая, но не кроссовки, типа тапочек, ну есть такие мягкие, которые не должны оставлять следов только потому, что ты отвечаешь за чистоту здания, и даже твои следы имеют значение. А вот ваши сапожки должны стоять на первом этаже, при входе как дежурной, и ждать, когда вы их оденете, чтобы пойти на улицу. И не нести грязь в Дом Отца после парка. Насчёт серой одежды не согласен – ваша официальная одежда уборщиков: иссиня или тёмно-сине-голубая. Вот примерно как вот эта буква, может чуть-чуть светлее.</w:t>
      </w:r>
    </w:p>
    <w:p w:rsidR="00567EF9" w:rsidRDefault="00567EF9" w:rsidP="00567EF9">
      <w:pPr>
        <w:pStyle w:val="aff"/>
      </w:pPr>
      <w:r>
        <w:t>А МГК: Ну такая.</w:t>
      </w:r>
    </w:p>
    <w:p w:rsidR="00567EF9" w:rsidRDefault="00567EF9" w:rsidP="00567EF9">
      <w:pPr>
        <w:ind w:right="142"/>
      </w:pPr>
      <w:r>
        <w:lastRenderedPageBreak/>
        <w:t xml:space="preserve">Но я серости здесь не вижу, буква синяя, тёмно-синяя, у вас запись идёт. Вы потом услышите, что вы ответили. Вы мне визуал несли как окскости о светло серой одежде, вот, наверное, как у дамы кофточка. Понимаешь, </w:t>
      </w:r>
      <w:r w:rsidRPr="00E66E60">
        <w:rPr>
          <w:b/>
        </w:rPr>
        <w:t>ты окскость, визуал ты мне даёшь. Окскость – хитрая штука, она свой визуал даёт другим</w:t>
      </w:r>
      <w:r>
        <w:t>. Вот как ты видишь, так ты мне передаёшь. То же самое другим. То же самое я делаю на Синтезе, как я вижу Синтез, так я передаю тем, кто приходит на Синтез, и они учатся видеть Синтез так, как я вижу, но эту специфику нарабатывают в окскости, это как раз ваш Дом. В итоге с учётом специфики вашего Дома, как только включается ваша окскость, я должен смотреть, как вы видите, а не как я это вижу. Как я вижу, я тебе в конце сказал: вот такая форма. Если б ты мне сказала, что-то темно или светло синее, или светло глубоко синее, я бы сказал: «даа». А ты сказала: «ну какая-то там «серая». Может у тебя это уличная одежда. Я поэтому у тебя спросил: «фартук?», «нет» – ты сказала – «пиджак серый». Я спросил: «юбочка какая?» Ты уже на цвет не обратила внимания. Я тебе пытался подсказать, что цвет другой, и ты может быть знаешь это.</w:t>
      </w:r>
    </w:p>
    <w:p w:rsidR="00567EF9" w:rsidRDefault="00567EF9" w:rsidP="00567EF9">
      <w:pPr>
        <w:pStyle w:val="aff"/>
      </w:pPr>
      <w:r>
        <w:t>А МГК: Тёмно-синяя юбка.</w:t>
      </w:r>
    </w:p>
    <w:p w:rsidR="00567EF9" w:rsidRDefault="00567EF9" w:rsidP="00567EF9">
      <w:pPr>
        <w:ind w:right="142"/>
      </w:pPr>
      <w:r>
        <w:t>Я согласен, я ж тебе об этом сказал, ну хоть на юбку посмотри, если рукава не видишь. А что ты не сказала, что юбка тёмно-синяя? Не-не, разбор полётов. Я так и не понял, с чего начинаются дежурства? Продолжаем, ваш вопрос. Я почему так, потому что 8-ка управляет 5-кой и по идее ты ей должна помогать определяться как дежурить в обществе. Ну ты ж 8-ка, а она 5-ка.</w:t>
      </w:r>
    </w:p>
    <w:p w:rsidR="00567EF9" w:rsidRDefault="00567EF9" w:rsidP="00567EF9">
      <w:pPr>
        <w:pStyle w:val="aff"/>
      </w:pPr>
      <w:r>
        <w:t>А МГК: С Аватарами синтезироваться, стяжать условия надо просто.</w:t>
      </w:r>
    </w:p>
    <w:p w:rsidR="00567EF9" w:rsidRDefault="00567EF9" w:rsidP="00567EF9">
      <w:pPr>
        <w:ind w:right="142"/>
      </w:pPr>
      <w:r>
        <w:t>У Владомира стяжала?</w:t>
      </w:r>
    </w:p>
    <w:p w:rsidR="00567EF9" w:rsidRDefault="00567EF9" w:rsidP="00567EF9">
      <w:pPr>
        <w:pStyle w:val="aff"/>
      </w:pPr>
      <w:r>
        <w:t>А МГК: Стяжать условия дежурства у Кут Хуми Фаинь.</w:t>
      </w:r>
    </w:p>
    <w:p w:rsidR="00567EF9" w:rsidRDefault="00567EF9" w:rsidP="00567EF9">
      <w:pPr>
        <w:ind w:right="142"/>
      </w:pPr>
      <w:r>
        <w:t>У Кут Хуми Фаинь стяжать условия на дежурство в этом Доме? Круто прям! Даже невезуха Кут Хуми, даже условия на дежурство стяжать. То есть я приду к тебе в квартиру лично, и буду убирать за тебя и буду говорить, что это мне Кут Хуми сказал, и ты попробуй вякни. Я грубо говорю, но что б было понятнее.</w:t>
      </w:r>
      <w:r w:rsidRPr="00AC251E">
        <w:t xml:space="preserve"> </w:t>
      </w:r>
      <w:r>
        <w:t>Ты сейчас мне это говоришь. Нет? Да? А по Регламентам ваше Здание Дома есмь Дом кого? Госпожа Иерархия, это ваш контингент.</w:t>
      </w:r>
    </w:p>
    <w:p w:rsidR="00567EF9" w:rsidRDefault="00567EF9" w:rsidP="00567EF9">
      <w:pPr>
        <w:pStyle w:val="aff"/>
      </w:pPr>
      <w:r>
        <w:t>А МГК: У нас Святослав Олеся.</w:t>
      </w:r>
    </w:p>
    <w:p w:rsidR="00567EF9" w:rsidRDefault="00567EF9" w:rsidP="00567EF9">
      <w:pPr>
        <w:ind w:right="142"/>
        <w:rPr>
          <w:color w:val="000000" w:themeColor="text1"/>
        </w:rPr>
      </w:pPr>
      <w:r>
        <w:t xml:space="preserve">Святослав Олеся? Да не может быть! А я вот вижу Кут Хуми Фаинь прямо и всё тут. То есть в Доме Святослава Олеси главные кто? Святослав Олеся. Госпожа Иерархия, почему условия стяжаются у Кут Хуми на уборку в Доме Святослава Олеси, если по Регламентам </w:t>
      </w:r>
      <w:r w:rsidRPr="00882AA7">
        <w:rPr>
          <w:b/>
        </w:rPr>
        <w:t>Здание ес</w:t>
      </w:r>
      <w:r>
        <w:rPr>
          <w:b/>
        </w:rPr>
        <w:t>мь</w:t>
      </w:r>
      <w:r w:rsidRPr="00882AA7">
        <w:rPr>
          <w:b/>
        </w:rPr>
        <w:t xml:space="preserve"> продолжение частного Здания, частного – это личного Здания Святослава Олеси? </w:t>
      </w:r>
      <w:r>
        <w:t xml:space="preserve">В Регламентах написано. Или я ошибаюсь? Написано. Там такие фразы есть, где объяснялось, что наши Дома, и что </w:t>
      </w:r>
      <w:r w:rsidRPr="00E66E60">
        <w:rPr>
          <w:b/>
        </w:rPr>
        <w:t>вы как команда не сами по себе, а вы есть часть большой команды Служащих Кут Хуми Фаинь вообще, а Святослава Олеси в частности.</w:t>
      </w:r>
      <w:r>
        <w:t xml:space="preserve"> И если б вы мне отвечали как Аватар партии, я б ещё сказал, что условия Кут Хуми для партии в Сосновом Бору ну можно попросить, но когда вы мне говорите как дежурная по Зданию Святослава Олеси и просите условия у Кут Хуми, а не у Святослава, я вас не понимаю. Ну если нужны какие-то условия Кут Хуми, но явно не для дежурства в Здании – как бы иерархия, правда? Это окскость, это окскость. </w:t>
      </w:r>
      <w:r>
        <w:br/>
        <w:t xml:space="preserve">Ну вы попали под раздачу, вас специально на сегодняшний день назначили, видно именно вам надо было это всё объяснить, понимаете? Ну не знаю почему, не мучайтесь, зато хорошо. </w:t>
      </w:r>
      <w:r>
        <w:rPr>
          <w:color w:val="000000" w:themeColor="text1"/>
        </w:rPr>
        <w:t>Зато хорошо. Понятно, да. Это, это правильно. Ваше Здание, ваше Здание – это продолжение частного Дома Святослава Олеси. Только у них частный Дом, где они живут, а ваше Здание немного коллективно, но официально входит в систему их Домов. Правда, ведь? Ведь оно стоит в Изначально Вышестоящей Реальности, где главный Святослав Олеся.</w:t>
      </w:r>
    </w:p>
    <w:p w:rsidR="00567EF9" w:rsidRDefault="00567EF9" w:rsidP="00567EF9">
      <w:pPr>
        <w:ind w:right="142"/>
        <w:rPr>
          <w:color w:val="000000" w:themeColor="text1"/>
        </w:rPr>
      </w:pPr>
      <w:r>
        <w:rPr>
          <w:color w:val="000000" w:themeColor="text1"/>
        </w:rPr>
        <w:t xml:space="preserve">Вы, конечно, могли бы пойти к Кут Хуми как выразителю Вышестоящей Реальности, но вы-то команда Святослава Олеси. И вот если вам Святослав или Олеся дали поручение, которое сложно для вас: допустим, постоять на ресепшене, а вы не знаете, что это такое. Вы бы </w:t>
      </w:r>
      <w:r>
        <w:rPr>
          <w:color w:val="000000" w:themeColor="text1"/>
        </w:rPr>
        <w:lastRenderedPageBreak/>
        <w:t>пошли к Кут Хуми, попросили условие: «А что мне делать на ресепшене? Ну, пусть мне ИДИВО подскажет». Ну, в смысле пакет информации даст. Я хотя бы пойму, что там делать.</w:t>
      </w:r>
    </w:p>
    <w:p w:rsidR="00567EF9" w:rsidRDefault="00567EF9" w:rsidP="00567EF9">
      <w:pPr>
        <w:ind w:right="142"/>
        <w:rPr>
          <w:color w:val="000000" w:themeColor="text1"/>
        </w:rPr>
      </w:pPr>
      <w:r>
        <w:rPr>
          <w:color w:val="000000" w:themeColor="text1"/>
        </w:rPr>
        <w:t>Согласен. А если вы не были у Святослава Олеси, а сразу, извините за грубость, попёрлись к Кут Хуми – это то, с чего я начал. А чё мы идём к Президенту, чтобы сантехник у меня в подвале кран закрутил?</w:t>
      </w:r>
    </w:p>
    <w:p w:rsidR="00567EF9" w:rsidRDefault="00567EF9" w:rsidP="00567EF9">
      <w:pPr>
        <w:ind w:right="142"/>
        <w:rPr>
          <w:color w:val="000000" w:themeColor="text1"/>
        </w:rPr>
      </w:pPr>
      <w:r>
        <w:rPr>
          <w:color w:val="000000" w:themeColor="text1"/>
        </w:rPr>
        <w:t xml:space="preserve">Вы не находите одинаковый подход? Мы идём к Кут Хуми как к Президенту, чтобы он указал Святославу, потому что Кут Хуми не будет нарушать Иерархию, и он не даст вам условия без Святослава. Чтоб он сказал Святославу, Святослав дал своё условие Кут Хуми, а Кут Хуми меня их наделил. Ну, это в смысле через Архангельск я в Питер заехал, едучи из Москвы. Ну, в Архангельск заехал, попросил чего-нибудь, потом сюда приехал. Ну, что, для бешеной собаки не крюк. Что там, Россия большая. Архангельск недалеко. Это об этом. </w:t>
      </w:r>
    </w:p>
    <w:p w:rsidR="00567EF9" w:rsidRDefault="00567EF9" w:rsidP="00567EF9">
      <w:pPr>
        <w:ind w:right="142"/>
        <w:rPr>
          <w:color w:val="000000" w:themeColor="text1"/>
        </w:rPr>
      </w:pPr>
      <w:r>
        <w:rPr>
          <w:color w:val="000000" w:themeColor="text1"/>
        </w:rPr>
        <w:t>Итак, мы берём условия у Святослава Олеси. Продолжаем. Дальше что делаем?</w:t>
      </w:r>
    </w:p>
    <w:p w:rsidR="00567EF9" w:rsidRDefault="00567EF9" w:rsidP="00567EF9">
      <w:pPr>
        <w:ind w:right="142"/>
        <w:rPr>
          <w:color w:val="000000" w:themeColor="text1"/>
        </w:rPr>
      </w:pPr>
      <w:r>
        <w:rPr>
          <w:color w:val="000000" w:themeColor="text1"/>
        </w:rPr>
        <w:t>Господа, включайте Окскость, чтоб человек окончательно не потерялся. Он мне главного не говорит, а я буду его мучить, пока он мне этого не скажет.</w:t>
      </w:r>
    </w:p>
    <w:p w:rsidR="00567EF9" w:rsidRDefault="00567EF9" w:rsidP="00567EF9">
      <w:pPr>
        <w:ind w:right="142"/>
        <w:rPr>
          <w:color w:val="000000" w:themeColor="text1"/>
        </w:rPr>
      </w:pPr>
      <w:r>
        <w:rPr>
          <w:color w:val="000000" w:themeColor="text1"/>
        </w:rPr>
        <w:t>Ваше предложение. После условий Святослава Олеси, хотя это не главное. Условия должны быть вторыми. Почему</w:t>
      </w:r>
      <w:r w:rsidRPr="006B1A84">
        <w:rPr>
          <w:b/>
          <w:color w:val="000000" w:themeColor="text1"/>
        </w:rPr>
        <w:t>? Потому что условия – это внешнее. С точки зрения Окскости вначале должно быть внутреннее.</w:t>
      </w:r>
      <w:r>
        <w:rPr>
          <w:color w:val="000000" w:themeColor="text1"/>
        </w:rPr>
        <w:t xml:space="preserve"> Ну, допустим условие. Мы идём из внешнего, а теперь должны перейти во внутреннее. Это куда? И где? Что вы делаете после условий? Ну, по Практике? </w:t>
      </w:r>
    </w:p>
    <w:p w:rsidR="00567EF9" w:rsidRDefault="00567EF9" w:rsidP="00567EF9">
      <w:pPr>
        <w:pStyle w:val="aff"/>
      </w:pPr>
      <w:r>
        <w:t>А МГК: По Практике мы идём в Зал к Отцу.</w:t>
      </w:r>
    </w:p>
    <w:p w:rsidR="00567EF9" w:rsidRDefault="00567EF9" w:rsidP="00567EF9">
      <w:pPr>
        <w:ind w:right="142"/>
        <w:rPr>
          <w:color w:val="000000" w:themeColor="text1"/>
        </w:rPr>
      </w:pPr>
      <w:r>
        <w:rPr>
          <w:color w:val="000000" w:themeColor="text1"/>
        </w:rPr>
        <w:t>Во, молодец! Это уже правильно.</w:t>
      </w:r>
    </w:p>
    <w:p w:rsidR="00567EF9" w:rsidRDefault="00567EF9" w:rsidP="00567EF9">
      <w:pPr>
        <w:pStyle w:val="aff"/>
      </w:pPr>
      <w:r>
        <w:t>А МГК: Ну, там надо возжечься.</w:t>
      </w:r>
    </w:p>
    <w:p w:rsidR="00567EF9" w:rsidRDefault="00567EF9" w:rsidP="00567EF9">
      <w:pPr>
        <w:ind w:right="142"/>
        <w:rPr>
          <w:color w:val="000000" w:themeColor="text1"/>
        </w:rPr>
      </w:pPr>
      <w:r>
        <w:rPr>
          <w:color w:val="000000" w:themeColor="text1"/>
        </w:rPr>
        <w:t>Там надо или ты возжигалась?</w:t>
      </w:r>
    </w:p>
    <w:p w:rsidR="00567EF9" w:rsidRDefault="00567EF9" w:rsidP="00567EF9">
      <w:pPr>
        <w:pStyle w:val="aff"/>
      </w:pPr>
      <w:r>
        <w:t>А МГК: Нет, и перед этим и там, ну. Во-первых, представиться.</w:t>
      </w:r>
    </w:p>
    <w:p w:rsidR="00567EF9" w:rsidRDefault="00567EF9" w:rsidP="00567EF9">
      <w:pPr>
        <w:ind w:right="142"/>
        <w:rPr>
          <w:color w:val="000000" w:themeColor="text1"/>
        </w:rPr>
      </w:pPr>
      <w:r>
        <w:rPr>
          <w:color w:val="000000" w:themeColor="text1"/>
        </w:rPr>
        <w:t>А, точно. То есть ты стяжала условия, не представившись. Я забежал к Кут Хуми: «Папа, дай условия». Папа: «На». Потом я прибежал к Изначально Вышестоящему Отцу и сказал: «Здрасьте, я Виталий!» У Изначально Вышестоящего Отца глаза округляются: «А чё ты до этого у Кут Хуми не представился?» Нет ну, я по логике твоих действий. Я вот как ты говоришь, я вот это удивляюсь. Может быть, Практика не так написана, я удивляюсь комментариям. А у Святослава не надо представляться, он вас знает, как не знаю кого, в общем. Тоже надо.</w:t>
      </w:r>
    </w:p>
    <w:p w:rsidR="00567EF9" w:rsidRDefault="00567EF9" w:rsidP="00567EF9">
      <w:pPr>
        <w:ind w:right="142"/>
        <w:rPr>
          <w:color w:val="000000" w:themeColor="text1"/>
        </w:rPr>
      </w:pPr>
      <w:r>
        <w:rPr>
          <w:color w:val="000000" w:themeColor="text1"/>
        </w:rPr>
        <w:t>Ну, у нас Гражданское общество. Она Глава Партии. Я должен отстраивать общественные связи тоже. Умение представляться – это общественная связь.</w:t>
      </w:r>
    </w:p>
    <w:p w:rsidR="00567EF9" w:rsidRDefault="00567EF9" w:rsidP="00567EF9">
      <w:pPr>
        <w:ind w:right="142"/>
        <w:rPr>
          <w:color w:val="000000" w:themeColor="text1"/>
        </w:rPr>
      </w:pPr>
      <w:r>
        <w:rPr>
          <w:color w:val="000000" w:themeColor="text1"/>
        </w:rPr>
        <w:t>Дальше. Представилась и…. Ну, последний мне шаг скажи, что ты сделала у Отца? И всё. Больше мучить не буду.</w:t>
      </w:r>
    </w:p>
    <w:p w:rsidR="00567EF9" w:rsidRDefault="00567EF9" w:rsidP="00567EF9">
      <w:pPr>
        <w:pStyle w:val="aff"/>
      </w:pPr>
      <w:r>
        <w:t>А МГК: Ну, развернуться в Огне…</w:t>
      </w:r>
    </w:p>
    <w:p w:rsidR="00567EF9" w:rsidRDefault="00567EF9" w:rsidP="00567EF9">
      <w:pPr>
        <w:ind w:right="142"/>
        <w:rPr>
          <w:color w:val="000000" w:themeColor="text1"/>
        </w:rPr>
      </w:pPr>
      <w:r>
        <w:rPr>
          <w:color w:val="000000" w:themeColor="text1"/>
        </w:rPr>
        <w:t>Отца или Дома?</w:t>
      </w:r>
    </w:p>
    <w:p w:rsidR="00567EF9" w:rsidRDefault="00567EF9" w:rsidP="00567EF9">
      <w:pPr>
        <w:pStyle w:val="aff"/>
      </w:pPr>
      <w:r>
        <w:t>А МГК: Дома.</w:t>
      </w:r>
    </w:p>
    <w:p w:rsidR="00567EF9" w:rsidRDefault="00567EF9" w:rsidP="00567EF9">
      <w:pPr>
        <w:ind w:right="142"/>
        <w:rPr>
          <w:color w:val="000000" w:themeColor="text1"/>
        </w:rPr>
      </w:pPr>
      <w:r>
        <w:rPr>
          <w:color w:val="000000" w:themeColor="text1"/>
        </w:rPr>
        <w:t>Дома и?</w:t>
      </w:r>
    </w:p>
    <w:p w:rsidR="00567EF9" w:rsidRDefault="00567EF9" w:rsidP="00567EF9">
      <w:pPr>
        <w:pStyle w:val="aff"/>
      </w:pPr>
      <w:r>
        <w:t>А МГК: Нашего Подразделения.</w:t>
      </w:r>
    </w:p>
    <w:p w:rsidR="00567EF9" w:rsidRDefault="00567EF9" w:rsidP="00567EF9">
      <w:pPr>
        <w:ind w:right="142"/>
        <w:rPr>
          <w:color w:val="000000" w:themeColor="text1"/>
        </w:rPr>
      </w:pPr>
      <w:r>
        <w:rPr>
          <w:color w:val="000000" w:themeColor="text1"/>
        </w:rPr>
        <w:t>И? Развернулась и?</w:t>
      </w:r>
    </w:p>
    <w:p w:rsidR="00567EF9" w:rsidRDefault="00567EF9" w:rsidP="00567EF9">
      <w:pPr>
        <w:pStyle w:val="aff"/>
      </w:pPr>
      <w:r>
        <w:t>А МГК: Ну, в синтезе с Отцом надо эманировать Огонь Дома по всему Зданию, максимально приближенному так, как это он бы делал.</w:t>
      </w:r>
    </w:p>
    <w:p w:rsidR="00567EF9" w:rsidRDefault="00567EF9" w:rsidP="00567EF9">
      <w:pPr>
        <w:ind w:right="142"/>
        <w:rPr>
          <w:color w:val="000000" w:themeColor="text1"/>
        </w:rPr>
      </w:pPr>
      <w:r>
        <w:rPr>
          <w:color w:val="000000" w:themeColor="text1"/>
        </w:rPr>
        <w:t>О! О! Отлично. И после этого Огня условия поменяются? Однозначно. Значит, условия, которые ты до этого просила уже устарели. Огонь Отца всегда выше. Зачем просили условия до этого?</w:t>
      </w:r>
    </w:p>
    <w:p w:rsidR="00567EF9" w:rsidRDefault="00567EF9" w:rsidP="00567EF9">
      <w:pPr>
        <w:ind w:right="142"/>
        <w:rPr>
          <w:color w:val="000000" w:themeColor="text1"/>
        </w:rPr>
      </w:pPr>
      <w:r>
        <w:rPr>
          <w:color w:val="000000" w:themeColor="text1"/>
        </w:rPr>
        <w:t xml:space="preserve">Я нашёл, почему Здание у вас темноватенько. Потому что у вас вначале Аватар с условиями. Не знаю, кто эту Практику писал. Потом Отец. У меня всегда наоборот. Я выхожу в Здание, </w:t>
      </w:r>
      <w:r>
        <w:rPr>
          <w:color w:val="000000" w:themeColor="text1"/>
        </w:rPr>
        <w:lastRenderedPageBreak/>
        <w:t>мне всё равно, что в нём. Я встал перед Отцом, мне всё равно, кто там дальше. Я Есмь часть Отца физически. И в первую очередь нас Аватары ведут к кому? К Отцу. Я возжёгся Отцом. Отэманировал ну ладно вначале Огонь, потом Синтез по Зданию, может быть добавил Окскости Отца по Зданию, так как извините, я Дом Окскости, в смысле вы Дом Окскости. Всё это вот до первого этажа. Выжег всё ненужное этим Огнём и Синтезом, мало ли кто там чё забыл лично своего вроде пиджака, который сгорел сразу же Огнём Отца. А потом зашёл к Святославу и сказал: «Я тут дежурный, с Отцом уже выразился, я Есмь Часть Отца и Есмь Часть ну, допустим Олеси. Какие на сегодня у меня условия для дежурства?» Стяжаю. И в Огне Отца эманирую. И Здание осветляется. Я беру условия у Святослава, у Кут Хуми – эманирую. Потом захожу к Отцу и сжигаю их к чё…, ой, извините, к такой-то матери, в общем. Огонь всё сжёг, условия все сгорели. Выхожу и говорю: «Фу, всё сделал». Потом приезжает Виталик и говорит: «Здание темноватенько». Потом спрашивает: «Кто сегодня с утра дежурный?» «Я». «Чё ты делала?» «Всё сжигала».</w:t>
      </w:r>
    </w:p>
    <w:p w:rsidR="00567EF9" w:rsidRDefault="00567EF9" w:rsidP="00567EF9">
      <w:pPr>
        <w:pStyle w:val="aff"/>
      </w:pPr>
      <w:r>
        <w:t>А ВШС: А чем тогда отличается вот. Вы на прошлом Синтезе говорили, что если мы синтезируемся, и условия Кут Хуми стяжаем, то тогда Огонь Отца к нам заходит, потому что иногда он может…</w:t>
      </w:r>
    </w:p>
    <w:p w:rsidR="00567EF9" w:rsidRDefault="00567EF9" w:rsidP="00567EF9">
      <w:pPr>
        <w:ind w:right="142"/>
        <w:rPr>
          <w:color w:val="000000" w:themeColor="text1"/>
        </w:rPr>
      </w:pPr>
      <w:r>
        <w:rPr>
          <w:color w:val="000000" w:themeColor="text1"/>
        </w:rPr>
        <w:t>Секунду. На Синтезе я для чего говорил? Для какой темы?</w:t>
      </w:r>
    </w:p>
    <w:p w:rsidR="00567EF9" w:rsidRDefault="00567EF9" w:rsidP="00567EF9">
      <w:pPr>
        <w:pStyle w:val="aff"/>
      </w:pPr>
      <w:r>
        <w:t>А МГК: Ну, для более сложной, но…</w:t>
      </w:r>
    </w:p>
    <w:p w:rsidR="00567EF9" w:rsidRDefault="00567EF9" w:rsidP="00567EF9">
      <w:pPr>
        <w:ind w:right="142"/>
        <w:rPr>
          <w:color w:val="000000" w:themeColor="text1"/>
        </w:rPr>
      </w:pPr>
      <w:r>
        <w:rPr>
          <w:color w:val="000000" w:themeColor="text1"/>
        </w:rPr>
        <w:t xml:space="preserve">Гениально. Всё, ты как наука сразу всё ответила. </w:t>
      </w:r>
      <w:r w:rsidRPr="00F1178B">
        <w:rPr>
          <w:b/>
          <w:color w:val="000000" w:themeColor="text1"/>
        </w:rPr>
        <w:t>Окскость должна понимать Иерархию</w:t>
      </w:r>
      <w:r>
        <w:rPr>
          <w:color w:val="000000" w:themeColor="text1"/>
        </w:rPr>
        <w:t xml:space="preserve">. Есть огонь Здания, а есть мой огонь. Личный. И когда мы с тобой занимались на прошлом Синтезе 77-м Синтезом, мы разбирались с огнём Восприятия. Моим, твоим, лично нашим. И здесь есть варианты. Потому что мы человеки. У нас всё гибко. Смотря куда послать. Одна часть так берёт, другая так берёт. Есть внешнее, есть внутреннее. У нас всё свободно. А вот в Здании, где дама дежурная не свободно, </w:t>
      </w:r>
      <w:r w:rsidRPr="00F1178B">
        <w:rPr>
          <w:b/>
          <w:color w:val="000000" w:themeColor="text1"/>
        </w:rPr>
        <w:t>потому что это Здание, оно само не поменяется</w:t>
      </w:r>
      <w:r>
        <w:rPr>
          <w:color w:val="000000" w:themeColor="text1"/>
        </w:rPr>
        <w:t>. И чем мы его насытим, таким оно и будет до завтрашнего дня к следующему дежурному. Понимаешь разницу? И в отличие от нас, которые гибко могут перестроиться на любой момент, Здание стало и берёт только то, что мы ему дали. Мы ему дали условия. Потом зашли к Папе, сожгли их, потом в уличных сапожках протопали по этажам, потом сказали: «Дежурство закончилось». Потом приехал Виталик, сказал: «Дежурство с утра было, но темноватенько, мрачноватенько, Столп плохо работает, в парк не заходили». Потому что в сапогах ходите не по парку, а по Зданию. Всё, что я сейчас слышал, лишь подтверждает моё мнение на эту тему.</w:t>
      </w:r>
    </w:p>
    <w:p w:rsidR="00567EF9" w:rsidRDefault="00567EF9" w:rsidP="00567EF9">
      <w:pPr>
        <w:pStyle w:val="aff"/>
      </w:pPr>
      <w:r>
        <w:t xml:space="preserve">А МГК: Нет, в парке-то я тоже работала, может быть неправильно, как выясняется. </w:t>
      </w:r>
    </w:p>
    <w:p w:rsidR="00567EF9" w:rsidRDefault="00567EF9" w:rsidP="00567EF9">
      <w:pPr>
        <w:ind w:right="142"/>
        <w:rPr>
          <w:color w:val="000000" w:themeColor="text1"/>
        </w:rPr>
      </w:pPr>
      <w:r>
        <w:rPr>
          <w:color w:val="000000" w:themeColor="text1"/>
        </w:rPr>
        <w:t>Сейчас дойдём до парка, раз сказали. Ты поняла, о чём я. Я о темноте здания. Я выяснял, почему здание у вас тёмное. Потому что возжигаете огнём Отца все условия, которые вам даёт Владыка. Всё просто. Условия не выдержат огонь Отца, ребята. Всё наоборот. Вы должны вначале огнём Отца отшпарить, синтезом насытить, огнём насытить. Отшпарить – это чтоб…. Мы же чистку у Отца проходим, не у Владык, ребята. Вы помните, что чистка у нас у Отца. У Аватаров если и бывает, то маленькая, в основном у Отца всё. Значит, если вы берёте огонь Отца, он вначале что делает? Очищает. Потом насыщает. Потом насыщает синтезом, а потом уже на этот синтез и огонь мы идём и просим условия. Тогда всё нормально. Здание живёт.</w:t>
      </w:r>
    </w:p>
    <w:p w:rsidR="00567EF9" w:rsidRDefault="00567EF9" w:rsidP="00567EF9">
      <w:pPr>
        <w:pStyle w:val="aff"/>
      </w:pPr>
      <w:r>
        <w:t>А МГК: То есть мы условия всё-таки должны просить у Аватаресс, да?</w:t>
      </w:r>
    </w:p>
    <w:p w:rsidR="00567EF9" w:rsidRDefault="00567EF9" w:rsidP="00567EF9">
      <w:pPr>
        <w:ind w:right="142"/>
        <w:rPr>
          <w:color w:val="000000" w:themeColor="text1"/>
        </w:rPr>
      </w:pPr>
      <w:r>
        <w:rPr>
          <w:color w:val="000000" w:themeColor="text1"/>
        </w:rPr>
        <w:t>У Святослава и Олеси, у кого точно…. Ну допустим с точки зрения Партии можно у Аватарессы, но в принципе они вдвоём стоят, но можно у Святослава, особенно, если она потом в парк пошла работать.</w:t>
      </w:r>
    </w:p>
    <w:p w:rsidR="00567EF9" w:rsidRDefault="00567EF9" w:rsidP="00567EF9">
      <w:pPr>
        <w:ind w:right="142"/>
        <w:rPr>
          <w:color w:val="000000" w:themeColor="text1"/>
        </w:rPr>
      </w:pPr>
      <w:r>
        <w:rPr>
          <w:color w:val="000000" w:themeColor="text1"/>
        </w:rPr>
        <w:t>А в парке Вы, где работали?</w:t>
      </w:r>
    </w:p>
    <w:p w:rsidR="00567EF9" w:rsidRDefault="00567EF9" w:rsidP="00567EF9">
      <w:pPr>
        <w:pStyle w:val="aff"/>
      </w:pPr>
      <w:r>
        <w:t>А МГК: Сначала рядом со зданием. Направляла огонь и синтез на само здание его внешне.</w:t>
      </w:r>
    </w:p>
    <w:p w:rsidR="00567EF9" w:rsidRDefault="00567EF9" w:rsidP="00567EF9">
      <w:pPr>
        <w:ind w:right="142"/>
        <w:rPr>
          <w:color w:val="000000" w:themeColor="text1"/>
        </w:rPr>
      </w:pPr>
      <w:r>
        <w:rPr>
          <w:color w:val="000000" w:themeColor="text1"/>
        </w:rPr>
        <w:t>Внешне.</w:t>
      </w:r>
    </w:p>
    <w:p w:rsidR="00567EF9" w:rsidRDefault="00567EF9" w:rsidP="00567EF9">
      <w:pPr>
        <w:pStyle w:val="aff"/>
      </w:pPr>
      <w:r>
        <w:lastRenderedPageBreak/>
        <w:t>А МГК: Чтобы прожечь все некорректности.</w:t>
      </w:r>
    </w:p>
    <w:p w:rsidR="00567EF9" w:rsidRDefault="00567EF9" w:rsidP="00567EF9">
      <w:pPr>
        <w:ind w:right="142"/>
        <w:rPr>
          <w:color w:val="000000" w:themeColor="text1"/>
        </w:rPr>
      </w:pPr>
      <w:r>
        <w:rPr>
          <w:color w:val="000000" w:themeColor="text1"/>
        </w:rPr>
        <w:t>Правильно. И окончательно все условия сгорели. Я добавлю. Вот всё даже, что из здания эманировалось сгорело напрочь, всё.</w:t>
      </w:r>
    </w:p>
    <w:p w:rsidR="00567EF9" w:rsidRDefault="00567EF9" w:rsidP="00567EF9">
      <w:pPr>
        <w:pStyle w:val="aff"/>
      </w:pPr>
      <w:r>
        <w:t>А МГК: Чистое стекло.</w:t>
      </w:r>
    </w:p>
    <w:p w:rsidR="00567EF9" w:rsidRDefault="00567EF9" w:rsidP="00567EF9">
      <w:pPr>
        <w:ind w:right="142"/>
        <w:rPr>
          <w:color w:val="000000" w:themeColor="text1"/>
        </w:rPr>
      </w:pPr>
      <w:r>
        <w:rPr>
          <w:color w:val="000000" w:themeColor="text1"/>
        </w:rPr>
        <w:t>Во, чистое стекло. Блестело идеально. Дальше.</w:t>
      </w:r>
    </w:p>
    <w:p w:rsidR="00567EF9" w:rsidRDefault="00567EF9" w:rsidP="00567EF9">
      <w:pPr>
        <w:pStyle w:val="aff"/>
      </w:pPr>
      <w:r>
        <w:t>А МГК: Ну, а потом уже вот по дорожкам, до периметра парка, где уже располагаются частные здания.</w:t>
      </w:r>
    </w:p>
    <w:p w:rsidR="00567EF9" w:rsidRDefault="00567EF9" w:rsidP="00567EF9">
      <w:pPr>
        <w:ind w:right="142"/>
        <w:rPr>
          <w:color w:val="000000" w:themeColor="text1"/>
        </w:rPr>
      </w:pPr>
      <w:r>
        <w:rPr>
          <w:color w:val="000000" w:themeColor="text1"/>
        </w:rPr>
        <w:t>Вот отлично. Ты сказала мне самое главное: по дорожкам. Ты мне сказала самое главное. А я когда на парк смотрю, я что смотрю в первую очередь? Вот ты в парк заходишь….</w:t>
      </w:r>
    </w:p>
    <w:p w:rsidR="00567EF9" w:rsidRDefault="00567EF9" w:rsidP="00567EF9">
      <w:pPr>
        <w:pStyle w:val="aff"/>
      </w:pPr>
      <w:r>
        <w:t>А МГК: На здание, которое в парке?</w:t>
      </w:r>
    </w:p>
    <w:p w:rsidR="00567EF9" w:rsidRDefault="00567EF9" w:rsidP="00567EF9">
      <w:pPr>
        <w:ind w:right="142"/>
        <w:rPr>
          <w:color w:val="000000" w:themeColor="text1"/>
        </w:rPr>
      </w:pPr>
      <w:r>
        <w:rPr>
          <w:color w:val="000000" w:themeColor="text1"/>
        </w:rPr>
        <w:t>Ты заходишь в питерский парк. Я, конечно, понимаю, что питерский парк, он особый. В виде Летнего сада. А когда заходишь в парк, ты первое что видишь?</w:t>
      </w:r>
    </w:p>
    <w:p w:rsidR="00567EF9" w:rsidRDefault="00567EF9" w:rsidP="00567EF9">
      <w:pPr>
        <w:pStyle w:val="aff"/>
      </w:pPr>
      <w:r>
        <w:t>А МГК: Дорожки.</w:t>
      </w:r>
    </w:p>
    <w:p w:rsidR="00567EF9" w:rsidRDefault="00567EF9" w:rsidP="00567EF9">
      <w:pPr>
        <w:ind w:right="142"/>
        <w:rPr>
          <w:color w:val="000000" w:themeColor="text1"/>
        </w:rPr>
      </w:pPr>
      <w:r>
        <w:rPr>
          <w:color w:val="000000" w:themeColor="text1"/>
        </w:rPr>
        <w:t>Это не парк, это велосипедная дорожка. Вон в окно выгляни, полно дорожек, где машины бегают. Это дорожки.</w:t>
      </w:r>
    </w:p>
    <w:p w:rsidR="00567EF9" w:rsidRDefault="00567EF9" w:rsidP="00567EF9">
      <w:pPr>
        <w:pStyle w:val="aff"/>
      </w:pPr>
      <w:r>
        <w:t>А МГК: Скамеечки.</w:t>
      </w:r>
    </w:p>
    <w:p w:rsidR="00567EF9" w:rsidRDefault="00567EF9" w:rsidP="00567EF9">
      <w:pPr>
        <w:ind w:right="142"/>
        <w:rPr>
          <w:color w:val="000000" w:themeColor="text1"/>
        </w:rPr>
      </w:pPr>
      <w:r>
        <w:rPr>
          <w:color w:val="000000" w:themeColor="text1"/>
        </w:rPr>
        <w:t>Скамеечки! То есть мы в парке видим предметную среду. Это у Вас не парк.</w:t>
      </w:r>
    </w:p>
    <w:p w:rsidR="00567EF9" w:rsidRDefault="00567EF9" w:rsidP="00567EF9">
      <w:pPr>
        <w:pStyle w:val="aff"/>
      </w:pPr>
      <w:r>
        <w:t>А МГК: Нет, ну, смотря…, смотришь на растительность.</w:t>
      </w:r>
    </w:p>
    <w:p w:rsidR="00567EF9" w:rsidRPr="00BE2041" w:rsidRDefault="00567EF9" w:rsidP="00567EF9">
      <w:pPr>
        <w:ind w:right="142"/>
        <w:rPr>
          <w:color w:val="000000" w:themeColor="text1"/>
        </w:rPr>
      </w:pPr>
      <w:r>
        <w:rPr>
          <w:color w:val="000000" w:themeColor="text1"/>
        </w:rPr>
        <w:t xml:space="preserve">Гениально. Ты вначале должна видеть деревья, крупные растения и их, и их поорганизовать, а потом дорожки. Дорожки это должно быть самый последний шаг. Это опять с ног на голову. Почему? Дорожки – это итоговый путь. Вначале мы прожгли </w:t>
      </w:r>
      <w:r w:rsidRPr="00D96048">
        <w:t xml:space="preserve">итоговый путь. Вычистили дорожки, а потом начали подметать вокруг деревьев, таская по этим же дорожкам грязь от деревьев. </w:t>
      </w:r>
      <w:r>
        <w:t>Но д</w:t>
      </w:r>
      <w:r w:rsidRPr="00D96048">
        <w:t>орожки уже чистые! Таскать не хочется! В итоге, парк остался грязным. А я первое, что смотрю в парке: на самые большие деревья. Ну, чтоб сфокусироваться. Потом на цветы мелкие, на поляны, если есть. А дорожки для меня – это последний шаг.</w:t>
      </w:r>
    </w:p>
    <w:p w:rsidR="00567EF9" w:rsidRDefault="00567EF9" w:rsidP="00567EF9">
      <w:pPr>
        <w:pStyle w:val="aff"/>
      </w:pPr>
      <w:r>
        <w:rPr>
          <w:color w:val="000000" w:themeColor="text1"/>
        </w:rPr>
        <w:t xml:space="preserve">А МГК: </w:t>
      </w:r>
      <w:r>
        <w:t>На</w:t>
      </w:r>
      <w:r w:rsidRPr="00D96048">
        <w:t xml:space="preserve"> клумбы</w:t>
      </w:r>
      <w:r>
        <w:t>.</w:t>
      </w:r>
    </w:p>
    <w:p w:rsidR="00567EF9" w:rsidRDefault="00567EF9" w:rsidP="00567EF9">
      <w:pPr>
        <w:pStyle w:val="ac"/>
        <w:jc w:val="both"/>
      </w:pPr>
      <w:r>
        <w:t>Но, с</w:t>
      </w:r>
      <w:r w:rsidRPr="00D96048">
        <w:t xml:space="preserve"> клумбами там вообще сложно.</w:t>
      </w:r>
      <w:r>
        <w:t xml:space="preserve"> Ну, будем считать, на клумбы. А дорожки для меня – это итог, </w:t>
      </w:r>
      <w:r w:rsidRPr="00D96048">
        <w:t>потому что вначале я должен строить так</w:t>
      </w:r>
      <w:r>
        <w:t>: клумбы, фонтаны, всё, что угодно; даже отмыть статуи и только по итогам отмыть дорожки. А у вас вот это как-то… А скамейки – это вообще по итогам, чтоб на чистых дорожках сидеть на чистых скамейках. Ну, можно скамейки, а потом дорожки, так по иерархии. А у вас всё с дорожек начинается. Такое впечатление, что на дорожках бурелом, больше ни до чего дороги не доходят. Здание, чтоб чистое было в парке! Зачем оно нужно? В Здании ты уже сожгла. Ты переключилась на парк? Займись деревьями! То есть ты занимаешься дорожками и скамейками, а не парком. Я не к тебе. Я думаю, что вы все такую практику делаете, я ко всем вам. (</w:t>
      </w:r>
      <w:r w:rsidRPr="001A001E">
        <w:rPr>
          <w:i/>
        </w:rPr>
        <w:t>Оживление в зале</w:t>
      </w:r>
      <w:r>
        <w:t xml:space="preserve">) Я логику не вижу. </w:t>
      </w:r>
    </w:p>
    <w:p w:rsidR="00567EF9" w:rsidRDefault="00567EF9" w:rsidP="00567EF9">
      <w:pPr>
        <w:pStyle w:val="aff"/>
      </w:pPr>
      <w:r w:rsidRPr="00BE2041">
        <w:t>Из зала:</w:t>
      </w:r>
      <w:r>
        <w:t xml:space="preserve"> …мы идём с Владычицей…</w:t>
      </w:r>
    </w:p>
    <w:p w:rsidR="00567EF9" w:rsidRDefault="00567EF9" w:rsidP="00567EF9">
      <w:pPr>
        <w:pStyle w:val="ac"/>
        <w:jc w:val="both"/>
      </w:pPr>
      <w:r>
        <w:t xml:space="preserve">Не-не. Это я согласен. Здесь не говорят, что идут с Владычицей. Мне говорят о том, как человек действовал. Мы о чём? Мы разбираем Окскость. И я начинаю, с точки зрения Окскости придираться к тому, чего вы делаете. </w:t>
      </w:r>
      <w:r w:rsidRPr="00F174DE">
        <w:rPr>
          <w:b/>
        </w:rPr>
        <w:t>Окскость – это правильная деятельность</w:t>
      </w:r>
      <w:r>
        <w:t xml:space="preserve">. Причём, …всё. Если б вы шли с Владычицей, я бы спросил: а что Владычица вам сказала на эту тему? Я вот уже придрался, что не к тому Владыке пошли, не с той Владычицей гуляли бы по дорожкам. Скорее всего, с той бы и не гуляли по дорожкам, в смысле, Фаинь. И была бы ещё одна иллюзия, потому что надо гулять с Олесей. А вы, наверное, гуляли с Фаинь, потому </w:t>
      </w:r>
      <w:r>
        <w:lastRenderedPageBreak/>
        <w:t>что условия просили у Кут Хуми. Вас касается, да? (</w:t>
      </w:r>
      <w:r>
        <w:rPr>
          <w:i/>
        </w:rPr>
        <w:t>обращаясь</w:t>
      </w:r>
      <w:r w:rsidRPr="00F30C28">
        <w:rPr>
          <w:i/>
        </w:rPr>
        <w:t xml:space="preserve"> к А МГК</w:t>
      </w:r>
      <w:r>
        <w:t>) Как вы хорошо киваете. А я говорю не на запись. Фаинь вряд ли там гуляла бы… Конечно гуляла бы…</w:t>
      </w:r>
    </w:p>
    <w:p w:rsidR="00567EF9" w:rsidRDefault="00567EF9" w:rsidP="00567EF9">
      <w:pPr>
        <w:pStyle w:val="aff"/>
      </w:pPr>
      <w:r>
        <w:t>Из зала</w:t>
      </w:r>
      <w:r w:rsidRPr="00BE2041">
        <w:t>:</w:t>
      </w:r>
      <w:r>
        <w:t xml:space="preserve"> Ну, Фаинь 4013-й…</w:t>
      </w:r>
    </w:p>
    <w:p w:rsidR="00567EF9" w:rsidRDefault="00567EF9" w:rsidP="00567EF9">
      <w:pPr>
        <w:pStyle w:val="ac"/>
        <w:jc w:val="both"/>
      </w:pPr>
      <w:r>
        <w:t>Да-да-да! Тоже не гуляла бы, потому что она не нарушает Иерархию Олеси. Закон есть такой. Поэтому вначале Олеся, а потом Фаинь. Или вдвоём: Олеся и Фаинь. И Олеся сказала: «Ну ты сегодня с Фаинь погуляй». Я согласен: сегодня с Фаинь, завтра со Славией, потом со Свет и пошёл по списку. Или вообще, кто-то с Екатериной гуляет. Кто-то…</w:t>
      </w:r>
    </w:p>
    <w:p w:rsidR="00567EF9" w:rsidRDefault="00567EF9" w:rsidP="00567EF9">
      <w:pPr>
        <w:pStyle w:val="aff"/>
      </w:pPr>
      <w:r>
        <w:t>Из зала</w:t>
      </w:r>
      <w:r w:rsidRPr="00BE2041">
        <w:t>:</w:t>
      </w:r>
      <w:r>
        <w:t xml:space="preserve"> с Никой. </w:t>
      </w:r>
    </w:p>
    <w:p w:rsidR="00567EF9" w:rsidRDefault="00567EF9" w:rsidP="00567EF9">
      <w:pPr>
        <w:pStyle w:val="ac"/>
        <w:jc w:val="both"/>
      </w:pPr>
      <w:r>
        <w:t xml:space="preserve">Кто-то с Никой гуляет. Понятно, да о чём? Согласен, но, если Олеся вам это сказала. Или вообще, с Олесей и со Стефаной. С Олесей и с Никой. С Олесей и с Екатериной. Согласен. И кто с кем гуляет. Шикарно. А вы только с Фаинь. Ну, короче, Фаинь занимается детским Синтезом, поэтому детский сад. Ну, куда деваться. </w:t>
      </w:r>
      <w:r w:rsidRPr="00832AD4">
        <w:rPr>
          <w:b/>
        </w:rPr>
        <w:t>Окскость – это деятельность</w:t>
      </w:r>
      <w:r>
        <w:t xml:space="preserve">. Мы на этом останавливаемся. Но, вы поняли детали, да? Тут я не думаю, что надо дальше разбирать. В принципе, вы действовали, но здание после вас осталось таким, как я сказал Главе МЦ. Почему? Потому что всё, что вы настяжали, вы сожгли. </w:t>
      </w:r>
      <w:r w:rsidRPr="00B51204">
        <w:rPr>
          <w:b/>
        </w:rPr>
        <w:t>А здание интересно тем, что у него есть условия и от него что-то эманирует</w:t>
      </w:r>
      <w:r>
        <w:t>. И если я всё сжёг, вычистил, и оно стало блестящим, то Жизни в этом нет. Вы ушли и после этого за час, буквально, всё утухло: и темноватенько, мрачнователько, и такое ощущение, что давно никого не было. Почему? Потому, что пока вы: человек насыщает здание и, если он после себя даже плохо наследил, но оставил условия, здание, хотя бы этими условиями продолжает жить, потому что здесь был, ну, начальник, Аватар. Когда он после себя всё сжёг, здание само по себе жить ничем не может.</w:t>
      </w:r>
    </w:p>
    <w:p w:rsidR="00567EF9" w:rsidRDefault="00567EF9" w:rsidP="00567EF9">
      <w:pPr>
        <w:pStyle w:val="ac"/>
        <w:jc w:val="both"/>
      </w:pPr>
      <w:r>
        <w:t>Вы готовились к Совету, и по зданию особых занятий не успели сделать. Ну, сегодня, потому что с утра всё сожгла. Когда вы пришли на Совет, здание было уже темноватенько. Ты поняла. (</w:t>
      </w:r>
      <w:r w:rsidRPr="002E1A98">
        <w:rPr>
          <w:i/>
        </w:rPr>
        <w:t>Оживление</w:t>
      </w:r>
      <w:r>
        <w:t xml:space="preserve">) Всё. Понимаете, проблему? Поэтому вы так на меня смотрите в ужасе. Как? Ты сказал, что оно темненькое. Мы столько с ним работали? Ребята! А вы другие дела не учитываете? Поэтому я сразу спросил: А, кто был дежурным по зданию? Видя ваши лица, что я сказал: «в здании темно», вы потемнели… Кто был дежурным? Я начал разбирать деятельность, и вы увидели, что здание, в принципе, отмыто дежурным до блеска, и стало реанимационной палатой. Условий нет. С одной стороны, правильно, а с другой стороны, методические ошибки. Неправильная последовательность действий. </w:t>
      </w:r>
      <w:r w:rsidRPr="00BE2041">
        <w:rPr>
          <w:b/>
        </w:rPr>
        <w:t xml:space="preserve">Неправильная последовательность действий ведёт к пустому результату. </w:t>
      </w:r>
      <w:r>
        <w:t>С дежурством всё.</w:t>
      </w:r>
    </w:p>
    <w:p w:rsidR="00567EF9" w:rsidRDefault="00567EF9" w:rsidP="00567EF9">
      <w:pPr>
        <w:pStyle w:val="ac"/>
        <w:jc w:val="both"/>
      </w:pPr>
      <w:r>
        <w:t xml:space="preserve">Вот </w:t>
      </w:r>
      <w:r w:rsidRPr="004D40E7">
        <w:rPr>
          <w:b/>
        </w:rPr>
        <w:t>Окскость – это разработка везде правильной деятельности</w:t>
      </w:r>
      <w:r>
        <w:t xml:space="preserve">. Ну, кроме всего прочего. Мы тут много чего наговорили, но, в первую очередь, правильная деятельность. И копится она не тем, что вы в голове разработали, а вы сами ходите и перепроверяете всё подряд. Вам прислали практику, вы на себе перепроверяете, насколько она дееспособна, и иерархически правильно отстроена. Я на чём поймал? На неиерархичности. Вначале к Владыкам, а потом к Отцу. Ну,… Иерархически, ивдивно отстроена. И я должен всё это сложить, скомпоновать в правильную последовательность и дать заключение: эта деятельность правильная, а не следовать тому, что мне прислали. </w:t>
      </w:r>
    </w:p>
    <w:p w:rsidR="00567EF9" w:rsidRDefault="00567EF9" w:rsidP="00567EF9">
      <w:pPr>
        <w:pStyle w:val="ac"/>
        <w:jc w:val="both"/>
      </w:pPr>
      <w:r>
        <w:t xml:space="preserve">То есть, </w:t>
      </w:r>
      <w:r w:rsidRPr="00BF42D0">
        <w:rPr>
          <w:b/>
        </w:rPr>
        <w:t xml:space="preserve">Окскость – это </w:t>
      </w:r>
      <w:r>
        <w:rPr>
          <w:b/>
        </w:rPr>
        <w:t xml:space="preserve">вначале проверка, </w:t>
      </w:r>
      <w:r w:rsidRPr="00BF42D0">
        <w:rPr>
          <w:b/>
        </w:rPr>
        <w:t>потом отстройка, потом проверка на себе того, что я отстроил, потом заключение</w:t>
      </w:r>
      <w:r>
        <w:t xml:space="preserve">: </w:t>
      </w:r>
      <w:r w:rsidRPr="00BE2041">
        <w:rPr>
          <w:b/>
        </w:rPr>
        <w:t>будет так.</w:t>
      </w:r>
      <w:r>
        <w:t xml:space="preserve"> То есть действий должна быть какая последовательность. Вот это ваша работа, в первую очередь, с точки зрения Окскости. И тогда мы будем обучать Человеков, Учителей, Владык правильной деятельности, чтоб потом Око сказало: «О! Действуешь правильно» Ну насытил это собою и там детали. </w:t>
      </w:r>
      <w:r>
        <w:rPr>
          <w:b/>
        </w:rPr>
        <w:t>Окскость – это п</w:t>
      </w:r>
      <w:r w:rsidRPr="00D81A17">
        <w:rPr>
          <w:b/>
        </w:rPr>
        <w:t>рименение</w:t>
      </w:r>
      <w:r>
        <w:t xml:space="preserve">. А </w:t>
      </w:r>
      <w:r w:rsidRPr="00D81A17">
        <w:rPr>
          <w:b/>
        </w:rPr>
        <w:t>применение – это деятельность</w:t>
      </w:r>
      <w:r>
        <w:t xml:space="preserve">. Увидели? Такой вам первый ответ, а то мы общались с вашими Главами, что Окскость – это деятельность. Вот мы сейчас показали, как. И так во всём. Вот в любой деятельности. Всё отсматривать, причём, иногда даже </w:t>
      </w:r>
      <w:r w:rsidRPr="001C1251">
        <w:rPr>
          <w:b/>
        </w:rPr>
        <w:t>не по шаблону идти</w:t>
      </w:r>
      <w:r>
        <w:t xml:space="preserve">, а вот начинать это </w:t>
      </w:r>
      <w:r w:rsidRPr="0075499D">
        <w:rPr>
          <w:b/>
        </w:rPr>
        <w:t>в деталях на сегодня</w:t>
      </w:r>
      <w:r>
        <w:t xml:space="preserve">. Ладно. Мы с дежурством разобрались. </w:t>
      </w:r>
    </w:p>
    <w:p w:rsidR="00567EF9" w:rsidRPr="00D205A0" w:rsidRDefault="00567EF9" w:rsidP="00567EF9">
      <w:pPr>
        <w:pStyle w:val="12"/>
      </w:pPr>
      <w:bookmarkStart w:id="8" w:name="_Toc501109801"/>
      <w:bookmarkStart w:id="9" w:name="_Toc536148895"/>
      <w:bookmarkStart w:id="10" w:name="_Toc536218598"/>
      <w:bookmarkStart w:id="11" w:name="_Toc536324258"/>
      <w:r w:rsidRPr="00D205A0">
        <w:lastRenderedPageBreak/>
        <w:t>16 Аватаров –</w:t>
      </w:r>
      <w:r>
        <w:t xml:space="preserve"> 16 вариантов</w:t>
      </w:r>
      <w:r w:rsidRPr="00D205A0">
        <w:t xml:space="preserve"> Окскости</w:t>
      </w:r>
      <w:bookmarkEnd w:id="8"/>
      <w:bookmarkEnd w:id="9"/>
      <w:bookmarkEnd w:id="10"/>
      <w:bookmarkEnd w:id="11"/>
    </w:p>
    <w:p w:rsidR="00567EF9" w:rsidRDefault="00567EF9" w:rsidP="00567EF9">
      <w:pPr>
        <w:pStyle w:val="ac"/>
        <w:jc w:val="both"/>
      </w:pPr>
      <w:r>
        <w:t>Теперь будем делать простую вещь. Мы вам обещали немецкий Совет.</w:t>
      </w:r>
    </w:p>
    <w:p w:rsidR="00567EF9" w:rsidRDefault="00567EF9" w:rsidP="00567EF9">
      <w:pPr>
        <w:pStyle w:val="ac"/>
        <w:jc w:val="both"/>
      </w:pPr>
      <w:r>
        <w:t>Начинаем с 16-го Аватара, и идём к первому. Первый – это Глава Подразделения, кто не знает, на всякий случай. Имя, без фамилий. Запись идёт. Но имя надо, иначе у вас личные условия не включатся. Должность, Огонь, ну, Сераписа Велетте, если вы первый горизонт, ну чтоб вы знали, что я помню имена Владык и больше никому напоминать не буду их. И в этом Огне мне нужно не название должности, а что вы делаете с точки зрения Окскости в вашей Организации. То есть, Окскость Реальности Плана Творения. Окскость Вышестоящей Реальности. Окскость Изначально Вышестоящей Реальности. Окскость Иерархии. Окскость ИВДИВО. То есть, первое слово Окскость, только не словом, а действием. А второе слово – ваша должность.</w:t>
      </w:r>
    </w:p>
    <w:p w:rsidR="00567EF9" w:rsidRDefault="00567EF9" w:rsidP="00567EF9">
      <w:pPr>
        <w:pStyle w:val="ac"/>
        <w:jc w:val="both"/>
      </w:pPr>
      <w:r>
        <w:t>Я Аватар Плана Творения, Окскость Плана Творения у меня такая-то. Буквально две фразы мне от вас надо. Должность Аватара можно говорить сокращённо: Аватар Плана Творения, Серапис Велетте, Окскость Плана Творения такая-то. Ну, как вы её видите. Даже, если вы не знаете, как, у вас есть сейчас есть энное количество минут, чтоб додуматься, как. Пока до вас дойдёт позиция. Не выгодно 16-ому. Ну начинаем. Я так понял, что вы у нас уже на стрёме. Серапис прямо на вас отсигналил. Прошу.</w:t>
      </w:r>
    </w:p>
    <w:p w:rsidR="00567EF9" w:rsidRDefault="00567EF9" w:rsidP="00567EF9">
      <w:pPr>
        <w:pStyle w:val="12"/>
      </w:pPr>
      <w:bookmarkStart w:id="12" w:name="_Toc501109802"/>
      <w:bookmarkStart w:id="13" w:name="_Toc536148896"/>
      <w:bookmarkStart w:id="14" w:name="_Toc536218599"/>
      <w:bookmarkStart w:id="15" w:name="_Toc536324259"/>
      <w:r w:rsidRPr="00DB69F0">
        <w:t>16-й Аватар ПТЧ: Деятельность взгляда Окскости</w:t>
      </w:r>
      <w:bookmarkEnd w:id="12"/>
      <w:bookmarkEnd w:id="13"/>
      <w:bookmarkEnd w:id="14"/>
      <w:bookmarkEnd w:id="15"/>
    </w:p>
    <w:p w:rsidR="00567EF9" w:rsidRDefault="00567EF9" w:rsidP="00567EF9">
      <w:pPr>
        <w:pStyle w:val="aff"/>
      </w:pPr>
      <w:r>
        <w:t>А ПТЧ: Аватар Изначально Вышестоящего Синтеза Реальности…</w:t>
      </w:r>
    </w:p>
    <w:p w:rsidR="00567EF9" w:rsidRDefault="00567EF9" w:rsidP="00567EF9">
      <w:pPr>
        <w:pStyle w:val="ac"/>
        <w:jc w:val="both"/>
      </w:pPr>
      <w:r>
        <w:t>Стоп-стоп-стоп-стоп. У меня просьба. Вы краткие названия Аватаров знаете? Чтоб мы не теряли время. То есть, вы говорите основу. Помните? Аватар Плана Творения. Там, Аватар Иерархии. Аватар Человека. Понятно, да о чём я? Берём только вот два слова. Суть. А там вот это всё по списку… Если мне надо, я спрошу. Мне сейчас главное не название должности, а Окскость Плана Творения. Поэтому Аватар Плана Творения, ну, Человека Сераписа Велетты – Окскость Творения такая-то. Прошу. Только представляйтесь. Аватар…</w:t>
      </w:r>
    </w:p>
    <w:p w:rsidR="00567EF9" w:rsidRDefault="00567EF9" w:rsidP="00567EF9">
      <w:pPr>
        <w:pStyle w:val="aff"/>
      </w:pPr>
      <w:r>
        <w:t>А ПТЧ: Аватар Плана Творения Человека Изначально Вышестоящего Отца…</w:t>
      </w:r>
    </w:p>
    <w:p w:rsidR="00567EF9" w:rsidRDefault="00567EF9" w:rsidP="00567EF9">
      <w:pPr>
        <w:pStyle w:val="ac"/>
        <w:jc w:val="both"/>
      </w:pPr>
      <w:r>
        <w:t>Давай так. Сокращаем. Без обид. Я знаю, почему мы это делаем. Я в конце объясню. Аватар Плана Творения Человека Сераписа Велетты. То есть, все лишние слова убираем. Изначально Вышестоящего Отца – для вас это моветон. Само собой разумеется. Изначальный – само собой разумеется. Синтез – само собой разумеется. То есть, для Окскости есть само собою разумеющиеся слова и действия. Понятно, да? Поэтому я приучаю Аватаров, что можно в полноте: я говорю полную должность. Это если мне надо проверить Огонь. Я сейчас не буду проверять Огонь. Мне нужно проверить вашу Окскость. У нас первый Совет с вами. Поэтому, кстати, у нас идёт Совет подразделения Окскости ИВДИВО. Номер не скажу, сами догадаетесь. Шучу. Я могу его высчитать, сверху вниз посчитать 20-й пункт. Не так сложно. Ну, это вот я прикалываюсь. Всё-таки… Понимаешь? Поэтому тебя запнуло, потому что ты привыкла тараторить: бррр, как пуля. Я знаю, я поэтому тебя и сбиваю. Ты привыкла это тараторить. Ты оттараторишь мне: ну и чё. Поэтому мне нужно: Аватар Плана Творения Человека Сераписа Велетты Окскость Творения… Говори то же самое.</w:t>
      </w:r>
    </w:p>
    <w:p w:rsidR="00567EF9" w:rsidRDefault="00567EF9" w:rsidP="00567EF9">
      <w:pPr>
        <w:pStyle w:val="aff"/>
      </w:pPr>
      <w:r>
        <w:t>А ПТЧ: Аватар Плана Творения Человека Сераписа Велетты…</w:t>
      </w:r>
    </w:p>
    <w:p w:rsidR="00567EF9" w:rsidRDefault="00567EF9" w:rsidP="00567EF9">
      <w:pPr>
        <w:pStyle w:val="ac"/>
        <w:jc w:val="both"/>
      </w:pPr>
      <w:r>
        <w:t>Стоп. Ещё раз в Огне или Сераписа, или Велетты, или двоих.</w:t>
      </w:r>
    </w:p>
    <w:p w:rsidR="00567EF9" w:rsidRDefault="00567EF9" w:rsidP="00567EF9">
      <w:pPr>
        <w:pStyle w:val="aff"/>
      </w:pPr>
      <w:r>
        <w:t>А ПТЧ: Аватар Плана Творения Человека Сераписа и Велетты…</w:t>
      </w:r>
    </w:p>
    <w:p w:rsidR="00567EF9" w:rsidRDefault="00567EF9" w:rsidP="00567EF9">
      <w:pPr>
        <w:ind w:right="142"/>
      </w:pPr>
      <w:r w:rsidRPr="003F1A66">
        <w:t>Окскость Плана Творения?</w:t>
      </w:r>
      <w:r>
        <w:t xml:space="preserve"> Продолжаем, говори, на сегодня какая, не обязательно всю, на сегодня какая? На сейчас.</w:t>
      </w:r>
    </w:p>
    <w:p w:rsidR="00567EF9" w:rsidRDefault="00567EF9" w:rsidP="00567EF9">
      <w:pPr>
        <w:pStyle w:val="aff"/>
      </w:pPr>
      <w:r>
        <w:t xml:space="preserve">А ПТЧ: Развитие Человека </w:t>
      </w:r>
      <w:r w:rsidRPr="00DD2179">
        <w:t>Метагалактики</w:t>
      </w:r>
      <w:r>
        <w:t>.</w:t>
      </w:r>
    </w:p>
    <w:p w:rsidR="00567EF9" w:rsidRDefault="00567EF9" w:rsidP="00567EF9">
      <w:pPr>
        <w:ind w:right="142"/>
      </w:pPr>
      <w:r>
        <w:lastRenderedPageBreak/>
        <w:t>Нет, бред. Ты хорошо выражала Велетте сейчас огнём, ну, больше, нотки Сераписа были. А от Велетты на сейчас Окскость Плана Творения в чём? У нас сейчас идёт Совет по факту. Что Велетте говорит?</w:t>
      </w:r>
    </w:p>
    <w:p w:rsidR="00567EF9" w:rsidRDefault="00567EF9" w:rsidP="00567EF9">
      <w:pPr>
        <w:pStyle w:val="aff"/>
      </w:pPr>
      <w:r>
        <w:t>А ПТЧ: Слушаю…</w:t>
      </w:r>
    </w:p>
    <w:p w:rsidR="00567EF9" w:rsidRDefault="00567EF9" w:rsidP="00567EF9">
      <w:pPr>
        <w:ind w:right="142"/>
      </w:pPr>
      <w:r>
        <w:t xml:space="preserve">Нет, ты мне говори. Я на Синтезе не говорю, что я слушаю Владыку, я просто всем говорю, как идёт синтез. Вы мне сейчас должны отвечать автоматом, как синтез идёт. Вам не надо слушать, вам не надо слышать, вы должны говорить, помните, главное рот открывать. Сейчас такой принцип – главное рот открывать – это Окскость. Здесь как раз главное – открыть рот, то есть действовать. А-а-а… и слова попёрли. </w:t>
      </w:r>
    </w:p>
    <w:p w:rsidR="00567EF9" w:rsidRDefault="00567EF9" w:rsidP="00567EF9">
      <w:pPr>
        <w:ind w:right="142"/>
      </w:pPr>
      <w:r>
        <w:t xml:space="preserve">Для тебя самое простое слово – Окскость Творения идёт Окскости. Сейчас вообще-то мы творим Окскость в вас. И я тебе сказал: скажи для Совета – самая простая вещь, я уже много раз говорил, что я сейчас тренирую вас на Окскость. Не на Око, а на Окскость, через это мы сможем обсудить, что такое Окскость – мне такое задание дал Глава Подразделения, зачем он пригласил. Мы с вами </w:t>
      </w:r>
      <w:r w:rsidRPr="00B92A9D">
        <w:t xml:space="preserve">сейчас </w:t>
      </w:r>
      <w:r>
        <w:t>на Окскость и тренируемся.</w:t>
      </w:r>
    </w:p>
    <w:p w:rsidR="00567EF9" w:rsidRDefault="00567EF9" w:rsidP="00567EF9">
      <w:pPr>
        <w:ind w:right="142"/>
      </w:pPr>
      <w:r>
        <w:t>Окскость Плана Творения, как вот Плана теперь, в чём План Окскости? Двумя словами можно.</w:t>
      </w:r>
    </w:p>
    <w:p w:rsidR="00567EF9" w:rsidRDefault="00567EF9" w:rsidP="00567EF9">
      <w:pPr>
        <w:pStyle w:val="aff"/>
      </w:pPr>
      <w:r>
        <w:t>А ПТЧ: У меня почему-то – деятельность идёт.</w:t>
      </w:r>
    </w:p>
    <w:p w:rsidR="00567EF9" w:rsidRDefault="00567EF9" w:rsidP="00567EF9">
      <w:pPr>
        <w:ind w:right="142"/>
      </w:pPr>
      <w:r>
        <w:t xml:space="preserve">Деятельность я сказал, и ещё одно слово, кроме деятельности. Деятельность я уже говорил, значит мне нужно твоё второе слово… Деятельность чего или какая? </w:t>
      </w:r>
    </w:p>
    <w:p w:rsidR="00567EF9" w:rsidRDefault="00567EF9" w:rsidP="00567EF9">
      <w:pPr>
        <w:pStyle w:val="aff"/>
      </w:pPr>
      <w:r>
        <w:t>А ПТЧ: Деятельность Аватара, аватарская деятельность.</w:t>
      </w:r>
    </w:p>
    <w:p w:rsidR="00567EF9" w:rsidRDefault="00567EF9" w:rsidP="00567EF9">
      <w:pPr>
        <w:ind w:right="142"/>
      </w:pPr>
      <w:r>
        <w:t>Согласен, потому что вы в ИДИВО Аватара относитесь, но до Аватара вам далековато, поэтому я не могу на этот Совет сказать, что это идёт деятельность Аватара. Но есть очень оригинальный, не могу сказать это слово, чтобы вот ты правильно сказала. Что тебе говорит Велетта, даже Олеся тебе помогает уже?</w:t>
      </w:r>
    </w:p>
    <w:p w:rsidR="00567EF9" w:rsidRDefault="00567EF9" w:rsidP="00567EF9">
      <w:pPr>
        <w:pStyle w:val="aff"/>
      </w:pPr>
      <w:r>
        <w:t>А ПТЧ: Деятельность Человека…</w:t>
      </w:r>
    </w:p>
    <w:p w:rsidR="00567EF9" w:rsidRDefault="00567EF9" w:rsidP="00567EF9">
      <w:pPr>
        <w:ind w:right="142"/>
        <w:rPr>
          <w:b/>
        </w:rPr>
      </w:pPr>
      <w:r>
        <w:t xml:space="preserve">Нет, вы видите через призму личного. А если это </w:t>
      </w:r>
      <w:r w:rsidRPr="00E730CC">
        <w:rPr>
          <w:b/>
        </w:rPr>
        <w:t>Окскость, то это между личным и, самое страшное, абстрактным</w:t>
      </w:r>
      <w:r>
        <w:t xml:space="preserve">, не конкретным, а абстрактным, и тогда будет правильный ответ. </w:t>
      </w:r>
      <w:r w:rsidRPr="00E730CC">
        <w:rPr>
          <w:b/>
        </w:rPr>
        <w:t>Деятельность взгляда</w:t>
      </w:r>
      <w:r>
        <w:t xml:space="preserve"> или </w:t>
      </w:r>
      <w:r w:rsidRPr="00E730CC">
        <w:rPr>
          <w:b/>
        </w:rPr>
        <w:t>взглядом</w:t>
      </w:r>
      <w:r>
        <w:t xml:space="preserve">. В данном случае я отрабатываю деятельность Взгляда на Окскость каждого из вас, и тебе говорили – деятельность взгляда. Не взглядом, это был взгляд, а через взгляд так, как он идёт сейчас. И вот </w:t>
      </w:r>
      <w:r w:rsidRPr="002941CF">
        <w:rPr>
          <w:b/>
        </w:rPr>
        <w:t xml:space="preserve">План Творения </w:t>
      </w:r>
      <w:r>
        <w:rPr>
          <w:b/>
        </w:rPr>
        <w:t xml:space="preserve">сейчас </w:t>
      </w:r>
      <w:r w:rsidRPr="002941CF">
        <w:rPr>
          <w:b/>
        </w:rPr>
        <w:t>на Совете – это деятельность взгляда Окскости в вашей должности</w:t>
      </w:r>
      <w:r>
        <w:rPr>
          <w:b/>
        </w:rPr>
        <w:t>.</w:t>
      </w:r>
    </w:p>
    <w:p w:rsidR="00567EF9" w:rsidRDefault="00567EF9" w:rsidP="00567EF9">
      <w:pPr>
        <w:ind w:right="142"/>
      </w:pPr>
      <w:r w:rsidRPr="002941CF">
        <w:t xml:space="preserve">То же самое, мы с дежурным </w:t>
      </w:r>
      <w:r w:rsidRPr="001025F7">
        <w:rPr>
          <w:b/>
        </w:rPr>
        <w:t>отрабатывали деятельность взгляда дежурного</w:t>
      </w:r>
      <w:r>
        <w:t xml:space="preserve"> - дежурства, ты поняла, и фактически взгляд – это 13-я частность, я начал с частности, мне нужны ваши взгляды – как вы видите своё состояние дел вашим взглядом. Но это не значит, что у всех будет повторяться слово взгляд, это вот для Плана Творения идёт деятельность взглядом, и ты должна думать, как это, на перспективу. </w:t>
      </w:r>
    </w:p>
    <w:p w:rsidR="00567EF9" w:rsidRDefault="00567EF9" w:rsidP="00567EF9">
      <w:pPr>
        <w:pStyle w:val="12"/>
      </w:pPr>
      <w:bookmarkStart w:id="16" w:name="_Toc501109803"/>
      <w:bookmarkStart w:id="17" w:name="_Toc536148897"/>
      <w:bookmarkStart w:id="18" w:name="_Toc536218600"/>
      <w:bookmarkStart w:id="19" w:name="_Toc536324260"/>
      <w:r w:rsidRPr="00DB69F0">
        <w:t>15-й Аватар РТЧ: Практика Реальности Окскости</w:t>
      </w:r>
      <w:bookmarkEnd w:id="16"/>
      <w:bookmarkEnd w:id="17"/>
      <w:bookmarkEnd w:id="18"/>
      <w:bookmarkEnd w:id="19"/>
    </w:p>
    <w:p w:rsidR="00567EF9" w:rsidRDefault="00567EF9" w:rsidP="00567EF9">
      <w:pPr>
        <w:ind w:right="142"/>
      </w:pPr>
      <w:r w:rsidRPr="009A6FA0">
        <w:t>Пятнадцатый?</w:t>
      </w:r>
    </w:p>
    <w:p w:rsidR="00567EF9" w:rsidRDefault="00567EF9" w:rsidP="00567EF9">
      <w:pPr>
        <w:pStyle w:val="aff"/>
      </w:pPr>
      <w:r>
        <w:t>А РТЧ: Аватар Реальности Творения Человека ИВАС Яромира Ники. Окскость практикования Человека Мг Фа.</w:t>
      </w:r>
    </w:p>
    <w:p w:rsidR="00567EF9" w:rsidRDefault="00567EF9" w:rsidP="00567EF9">
      <w:pPr>
        <w:ind w:right="142"/>
      </w:pPr>
      <w:r>
        <w:t xml:space="preserve">Ну это Практика, давай сократим: Аватар Вышестоящей Реальности Творения Яромира Ники, Окскости Практики, и ещё одно слово - какой Практики, ну? Раз ты пошла по огню, да пожалуйста – Окскость Практики… И какая у нас Практика Окскости сейчас? </w:t>
      </w:r>
    </w:p>
    <w:p w:rsidR="00567EF9" w:rsidRDefault="00567EF9" w:rsidP="00567EF9">
      <w:pPr>
        <w:pStyle w:val="aff"/>
      </w:pPr>
      <w:r>
        <w:t>А РТЧ: Окскость Человека.</w:t>
      </w:r>
    </w:p>
    <w:p w:rsidR="00567EF9" w:rsidRDefault="00567EF9" w:rsidP="00567EF9">
      <w:pPr>
        <w:ind w:right="142"/>
      </w:pPr>
      <w:r>
        <w:t>Вам не кажется, что это или тавтология, или размазня – всё одно и то же. Вы человек волевой, а размазываете по древу – не эффективно как-то. Окскость Практики… чего?</w:t>
      </w:r>
    </w:p>
    <w:p w:rsidR="00567EF9" w:rsidRDefault="00567EF9" w:rsidP="00567EF9">
      <w:pPr>
        <w:pStyle w:val="aff"/>
      </w:pPr>
      <w:r>
        <w:lastRenderedPageBreak/>
        <w:t>А РТЧ: С</w:t>
      </w:r>
      <w:r w:rsidRPr="00C31E2D">
        <w:t>интеза</w:t>
      </w:r>
    </w:p>
    <w:p w:rsidR="00567EF9" w:rsidRDefault="00567EF9" w:rsidP="00567EF9">
      <w:pPr>
        <w:ind w:right="142"/>
      </w:pPr>
      <w:r w:rsidRPr="00E174A7">
        <w:t>Вы</w:t>
      </w:r>
      <w:r>
        <w:t xml:space="preserve"> ж должны не на себя опираться – это гадание на кофейной гуще. Вы не заменили, что в слове «Синтеза» не было огней Владык? Хотя для нас это – буриданов осёл, как морковка, «синтез» сказал – вроде всё правильно. Не-а, не этот вариант. Окскость Практики… Владычицы Вам говорят по факту – вот сейчас идёт Совет, чтоб вы не растекались по древу и ничего не выдумывали, на этом Совете идёт какая-то деятельность – мы обсуждаем Окскость в целом. Значит ты должна, и вы все остальные, смотреть с точки зрения Совета, и отвечать тебе должна не Олеся, а Ника, и почему ты сонастроена только с Олесей, я не понимаю. </w:t>
      </w:r>
    </w:p>
    <w:p w:rsidR="00567EF9" w:rsidRDefault="00567EF9" w:rsidP="00567EF9">
      <w:pPr>
        <w:ind w:right="142"/>
      </w:pPr>
      <w:r>
        <w:t xml:space="preserve">Фаинь, при всём уважении к Фаинь – не в счёт. </w:t>
      </w:r>
      <w:r w:rsidRPr="00DC6D37">
        <w:t>Вам</w:t>
      </w:r>
      <w:r>
        <w:rPr>
          <w:i/>
        </w:rPr>
        <w:t xml:space="preserve"> </w:t>
      </w:r>
      <w:r>
        <w:t xml:space="preserve">такой облом-с! Мы и так все вместе с вами у Кут Хуми Фаинь. Если я сейчас скажу «у Кут Хуми Фаинь», я с вами выровняюсь, и никакого анализа не будет. Ну, один за всех и … Ну, я буду первый среди равных, но мне не хочется быть среди равных, потому что мне надо с вами отстроить Окскость, поэтому я – у Кут Хуми с Фаинь, а вы – у Святослава Олеси, а они вас </w:t>
      </w:r>
      <w:r w:rsidRPr="00956769">
        <w:t xml:space="preserve">ещё </w:t>
      </w:r>
      <w:r>
        <w:t>ставят, в данном случае, к Яромиру Нике. И ты должна быть Яромиром Никой, или Яромиром, или Никой, ну, хотя бы Никой, …где? А Олеся тебе не отвечает, и замок не в том, что ты не понимаешь, а в том, что ты пытаешься Олесю выразить, а назвалась Никой – Аватар Вышестоящей Реальности Творения Яромира Ники – из тебя должен их огонь идти, а так как он не идёт, ты не можешь мне ответить.</w:t>
      </w:r>
    </w:p>
    <w:p w:rsidR="00567EF9" w:rsidRDefault="00567EF9" w:rsidP="00567EF9">
      <w:pPr>
        <w:ind w:right="142"/>
      </w:pPr>
      <w:r>
        <w:t xml:space="preserve">В итоге Окскость Практики Ники, которую Вы, мадам, собою </w:t>
      </w:r>
      <w:r w:rsidRPr="00956769">
        <w:t xml:space="preserve">сейчас </w:t>
      </w:r>
      <w:r>
        <w:t xml:space="preserve">не выразили. Это лично по Вам. Для Совета – Окскость Практики… Вы же у нас Вышестоящая Реальность, а я сейчас отрабатываю что? – </w:t>
      </w:r>
      <w:r w:rsidRPr="00E730CC">
        <w:rPr>
          <w:b/>
        </w:rPr>
        <w:t>Реальность Окскости</w:t>
      </w:r>
      <w:r>
        <w:t xml:space="preserve"> в Вас. Правда от Владык сразу чувствуется огонь? Состояние в зале появилось – Реальность Окскости в Вас – </w:t>
      </w:r>
      <w:r w:rsidRPr="00857ADC">
        <w:rPr>
          <w:b/>
        </w:rPr>
        <w:t>Практика Реальности Окскости.</w:t>
      </w:r>
      <w:r>
        <w:t xml:space="preserve"> </w:t>
      </w:r>
    </w:p>
    <w:p w:rsidR="00567EF9" w:rsidRDefault="00567EF9" w:rsidP="00567EF9">
      <w:pPr>
        <w:ind w:right="142"/>
      </w:pPr>
      <w:r>
        <w:t xml:space="preserve">Правда звучит? А звучит потому что идёт. Все услышали? Вы должны своим ракурсом чётко мне сказать, что идёт на Совете, не надо растекаться по древу, вы – Окскость, Окскость действует по факту. Понятно, да? Мне нужно сейчас от вас факт, чтобы вы вошли в Окскость. Прозвучало? Я сейчас тебе сказал Яромиром, и тебе понравилось. </w:t>
      </w:r>
    </w:p>
    <w:p w:rsidR="00567EF9" w:rsidRDefault="00567EF9" w:rsidP="00567EF9">
      <w:pPr>
        <w:ind w:right="142"/>
      </w:pPr>
      <w:r>
        <w:t xml:space="preserve">Вопрос к Главе Иерархии: «Почему мадам не отстроена Яромиром Никой, и ты это не заметила? Она могла не заметить – она в Олесе повязла – это с одной стороны хорошо для подразделения и плохо для её аватарской деятельности. Это должен заметить Глава Иерархии, или Служащий, там </w:t>
      </w:r>
      <w:r w:rsidRPr="009A5B76">
        <w:t xml:space="preserve">кто </w:t>
      </w:r>
      <w:r>
        <w:t>по списку Аватар Созидания, и подсказать, что Олеся – это хорошо, а Яромир Ника для нашего Совета – лучше, потому что здесь сейчас все от Олеси и все от Святослава, и как вас тогда различать? – все китайцы. Ну, как китайцы говорят: все питерцы на одно лицо, так и мы говорим: все китайцы на одно лицо. Все Олеси, мать вашу, ну, я же должен как-то с вами знакомиться по-разному? Ты поняла, да, о чём я? Спасибо.</w:t>
      </w:r>
    </w:p>
    <w:p w:rsidR="00567EF9" w:rsidRDefault="00567EF9" w:rsidP="00567EF9">
      <w:pPr>
        <w:ind w:right="142"/>
      </w:pPr>
      <w:r>
        <w:t xml:space="preserve">Не-не, ты на Практику Окскости, вот Вы – на одно, Вы – на другое, и мне, пожалуйста, эти огни на Совет. Ты – </w:t>
      </w:r>
      <w:r w:rsidRPr="00E730CC">
        <w:rPr>
          <w:b/>
        </w:rPr>
        <w:t>Реальности Окскости</w:t>
      </w:r>
      <w:r>
        <w:t xml:space="preserve"> на Совет, деятельности чем?</w:t>
      </w:r>
    </w:p>
    <w:p w:rsidR="00567EF9" w:rsidRDefault="00567EF9" w:rsidP="00567EF9">
      <w:pPr>
        <w:pStyle w:val="aff"/>
      </w:pPr>
      <w:r>
        <w:t>А РТЧ: Взглядом.</w:t>
      </w:r>
    </w:p>
    <w:p w:rsidR="00567EF9" w:rsidRDefault="00567EF9" w:rsidP="00567EF9">
      <w:pPr>
        <w:ind w:right="142"/>
      </w:pPr>
      <w:r>
        <w:t xml:space="preserve">на Совет, и мы теперь входим в настоящий Совет </w:t>
      </w:r>
      <w:r w:rsidRPr="00C069EB">
        <w:rPr>
          <w:b/>
        </w:rPr>
        <w:t>– от каждого из вас звучит Окскос</w:t>
      </w:r>
      <w:r>
        <w:rPr>
          <w:b/>
        </w:rPr>
        <w:t>ть ракурсом вашей аватарскости, н</w:t>
      </w:r>
      <w:r w:rsidRPr="00C069EB">
        <w:rPr>
          <w:b/>
        </w:rPr>
        <w:t>у и соответственно Аватаров, которых вы выражаете</w:t>
      </w:r>
      <w:r>
        <w:t>. Мне нужна не Олеся, понятно, ну, Велетте, Ника, Серапис, Яромир.</w:t>
      </w:r>
    </w:p>
    <w:p w:rsidR="00567EF9" w:rsidRDefault="00567EF9" w:rsidP="00567EF9">
      <w:pPr>
        <w:pStyle w:val="12"/>
      </w:pPr>
      <w:bookmarkStart w:id="20" w:name="_Toc501109804"/>
      <w:bookmarkStart w:id="21" w:name="_Toc536148898"/>
      <w:bookmarkStart w:id="22" w:name="_Toc536218601"/>
      <w:bookmarkStart w:id="23" w:name="_Toc536324261"/>
      <w:r w:rsidRPr="00DB69F0">
        <w:t>12-й Аватар</w:t>
      </w:r>
      <w:r>
        <w:t xml:space="preserve"> МЦ</w:t>
      </w:r>
      <w:r w:rsidRPr="00DB69F0">
        <w:t>: Окскость Творца</w:t>
      </w:r>
      <w:bookmarkEnd w:id="20"/>
      <w:bookmarkEnd w:id="21"/>
      <w:bookmarkEnd w:id="22"/>
      <w:bookmarkEnd w:id="23"/>
    </w:p>
    <w:p w:rsidR="00567EF9" w:rsidRDefault="00567EF9" w:rsidP="00567EF9">
      <w:pPr>
        <w:ind w:right="142"/>
      </w:pPr>
      <w:r>
        <w:t>Четырнадцатый. Ну, тринадцатый значит, что вы на меня смотрите?</w:t>
      </w:r>
    </w:p>
    <w:p w:rsidR="00567EF9" w:rsidRDefault="00567EF9" w:rsidP="00567EF9">
      <w:pPr>
        <w:pStyle w:val="aff"/>
      </w:pPr>
      <w:r>
        <w:t>А МЦ: Аватар Метагалактического Центра.</w:t>
      </w:r>
    </w:p>
    <w:p w:rsidR="00567EF9" w:rsidRDefault="00567EF9" w:rsidP="00567EF9">
      <w:pPr>
        <w:ind w:right="142"/>
      </w:pPr>
      <w:r>
        <w:t>Стоп. А Мг Синтез тоже нет? Он тринадцатый. Значит ты – двенадцатый, так и говори: я – двенадцатая. Так, сверху вниз помните свои номера?</w:t>
      </w:r>
    </w:p>
    <w:p w:rsidR="00567EF9" w:rsidRDefault="00567EF9" w:rsidP="00567EF9">
      <w:pPr>
        <w:ind w:right="142"/>
      </w:pPr>
      <w:r w:rsidRPr="00B75481">
        <w:rPr>
          <w:b/>
        </w:rPr>
        <w:lastRenderedPageBreak/>
        <w:t>Двенадцатая</w:t>
      </w:r>
      <w:r>
        <w:t>… чтобы у меня логика не терялась. Значит огни двух Аватаров я отодвигаю просто – на этом Совете их нет, значит Совет будет уже из 14-ти огней. Может ещё кого-то нет из 13-ти. Тсс… дойдём – увидим. Прошу.</w:t>
      </w:r>
    </w:p>
    <w:p w:rsidR="00567EF9" w:rsidRDefault="00567EF9" w:rsidP="00567EF9">
      <w:pPr>
        <w:pStyle w:val="aff"/>
      </w:pPr>
      <w:r>
        <w:t xml:space="preserve">А </w:t>
      </w:r>
      <w:r w:rsidRPr="00B75481">
        <w:t>МЦ:</w:t>
      </w:r>
      <w:r>
        <w:t xml:space="preserve"> Аватар Метагалактического Центра Вильгельма Екатерины, Окскость Синтезом Человечности.</w:t>
      </w:r>
    </w:p>
    <w:p w:rsidR="00567EF9" w:rsidRDefault="00567EF9" w:rsidP="00567EF9">
      <w:pPr>
        <w:ind w:right="142"/>
      </w:pPr>
      <w:r>
        <w:t>Не-а! Я конечно понимаю, что ты выражаешь Творца, но если бы это было Синтезом Человечности, мы бы сейчас на Совете не сидели. У нас Совет Аватаров. Если ты делаешь здесь Синтезом Человечности, то мы не Совет ИДИВО и не Совет Отца сейчас, а Совет для людей Ленинградской области.</w:t>
      </w:r>
    </w:p>
    <w:p w:rsidR="00567EF9" w:rsidRDefault="00567EF9" w:rsidP="00567EF9">
      <w:pPr>
        <w:ind w:right="142"/>
      </w:pPr>
      <w:r>
        <w:t xml:space="preserve">А в данном случае, я сказал, отвечать по факту Совета. Ты хочешь сказать, что я у вас отрабатываю Окскость Человечности? </w:t>
      </w:r>
    </w:p>
    <w:p w:rsidR="00567EF9" w:rsidRDefault="00567EF9" w:rsidP="00567EF9">
      <w:pPr>
        <w:ind w:right="142"/>
      </w:pPr>
      <w:r w:rsidRPr="00546B77">
        <w:t>Да не дай боже! Вы Аватары, и я тут же нарушаю Иерархию и мне как врежут, ну может не сейчас, но вечером обязательно, в смысле отстроят, прям по окскости. Я у вас отстраиваю аватаркость, а не человечность. Если бы человечность. Если бы сказала: окскость аватаркости, я бы сказал: ну да, но и этого нет, потому что я не могу с вас требовать аватаркость, вы там не особо являетесь. Поэтому человечность забыли, вы сейчас Аватары, у нас Совет ИВДИВО, мне надо вас отстроить как Аватаров, как человеков мы потом отстроимся. Человечности нет, что осталось?</w:t>
      </w:r>
      <w:r>
        <w:t xml:space="preserve"> </w:t>
      </w:r>
      <w:r w:rsidRPr="00546B77">
        <w:t>«А» и «б» сидели на трубе, «а» упало, «б» пропало, «и» -</w:t>
      </w:r>
      <w:r>
        <w:t xml:space="preserve"> </w:t>
      </w:r>
      <w:r w:rsidRPr="00546B77">
        <w:t>куда делось? Очень лёгкий ответ кстати. Вы по вашему горизонту кого выражаете из Изначальных? Чем мы занимаемся?</w:t>
      </w:r>
    </w:p>
    <w:p w:rsidR="00567EF9" w:rsidRPr="00546B77" w:rsidRDefault="00567EF9" w:rsidP="00567EF9">
      <w:pPr>
        <w:pStyle w:val="aff"/>
      </w:pPr>
      <w:r>
        <w:t>А МЦ</w:t>
      </w:r>
      <w:r w:rsidRPr="00546B77">
        <w:t>: Метагалактической расой человека</w:t>
      </w:r>
    </w:p>
    <w:p w:rsidR="00567EF9" w:rsidRPr="00546B77" w:rsidRDefault="00567EF9" w:rsidP="00567EF9">
      <w:r w:rsidRPr="00546B77">
        <w:t>На Совете мы ею</w:t>
      </w:r>
      <w:r>
        <w:t xml:space="preserve"> </w:t>
      </w:r>
      <w:r w:rsidRPr="00546B77">
        <w:t>не занимаемся, с</w:t>
      </w:r>
      <w:r>
        <w:t xml:space="preserve">ейчас так точно. Мы занимаемся </w:t>
      </w:r>
      <w:r w:rsidRPr="00EE1BA1">
        <w:rPr>
          <w:b/>
        </w:rPr>
        <w:t>Окскостью Творца</w:t>
      </w:r>
      <w:r>
        <w:t>.</w:t>
      </w:r>
    </w:p>
    <w:p w:rsidR="00567EF9" w:rsidRPr="00546B77" w:rsidRDefault="00567EF9" w:rsidP="00567EF9">
      <w:pPr>
        <w:pStyle w:val="aff"/>
      </w:pPr>
      <w:r>
        <w:t>А МЦ: Я только хотела сказать О</w:t>
      </w:r>
      <w:r w:rsidRPr="00546B77">
        <w:t xml:space="preserve">кскость творения. </w:t>
      </w:r>
    </w:p>
    <w:p w:rsidR="00567EF9" w:rsidRDefault="00567EF9" w:rsidP="00567EF9">
      <w:r w:rsidRPr="00546B77">
        <w:t xml:space="preserve">Нет, не творения, потому что огонь творения относится к Ипостаси. Поняла жесткость? Если скажешь: «творения», </w:t>
      </w:r>
      <w:r>
        <w:t xml:space="preserve">– </w:t>
      </w:r>
      <w:r w:rsidRPr="00546B77">
        <w:t>мы уйдём к Ипостаси, это будет 5-й Аватар</w:t>
      </w:r>
      <w:r>
        <w:t>, это будет неправильно. А вот О</w:t>
      </w:r>
      <w:r w:rsidRPr="00546B77">
        <w:t xml:space="preserve">кскость Творца </w:t>
      </w:r>
      <w:r>
        <w:t xml:space="preserve">– </w:t>
      </w:r>
      <w:r w:rsidRPr="00546B77">
        <w:t>в данном случае правильно. Почему? Потому что мне нужно вам вложить творческие нотки, а этим занимается только Творец.</w:t>
      </w:r>
      <w:r>
        <w:t xml:space="preserve"> То есть переформатировать взгляд на Окскость, а для этого мне нужен не его огонь человечности, а сам Творец как таковой, который вам эту Окскость творит. Мало переформатировать Окскость. Надо, чтобы она у вас была творима. Но творима не ипостасно, это сложно пока, а Творцом, это реально. Поэтому даже Совет начался с твоего вопроса – Творец сразу включился и мне показал ракурс, как я отслеживаю Окскость. У меня включился Аватар МЦ, первый был вопрос от него, через него тут же включился Творец, Вильгельм, Екатерина. Я спросил: «Вильгельм?» Он сказал: «Не-а». Я сразу понял, что включился Творец, значит, пойдёт Окскость, не творения, а Творца, по логике Совета. Как я выясняю, что будет на Совете? Я не знаю, что будет, мне это включают в момент начала Совета. Начало Совета, выступает первый – я понимаю ракурс. У тебя идёт Окскость Творца. Не творцом – Творца. </w:t>
      </w:r>
      <w:r w:rsidRPr="00EE1BA1">
        <w:rPr>
          <w:b/>
        </w:rPr>
        <w:t>Окскость Творца</w:t>
      </w:r>
      <w:r>
        <w:t xml:space="preserve">. </w:t>
      </w:r>
      <w:r w:rsidRPr="001E2392">
        <w:rPr>
          <w:b/>
        </w:rPr>
        <w:t>Каждый из вас должен стать Творцом собственной аватарской окскости!</w:t>
      </w:r>
      <w:r>
        <w:t xml:space="preserve"> Я от вас сейчас требую, чтоб вы видели Окскость собственной аватаркостью. Поэтому меня интересует не ИДИВО Аватара, не Аватар, а Окскость Творца, когда каждый из вас выступает Творцом Окскости ракурсом ваших действий Аватара. Услышали? Это не работа на МЦ, это работа на вас, потому что вначале вы должны стать Творцами Окскости, а тогда можно от вас что-то требовать дальше. Если вы не творите свою Окскость, только не творением, а Творцом, а что с вас дальше требовать? Человека-Творца нет. А для Окскости это главное. Потому что ваш 13-й горизонт ориентируется на 5-й вышестоящий. Не идёт туда, а ориентируется, понятно о чём я? Ориентируется, ну следующий, следующая 5-ка по восьмерице, самая простенькая – это Творец. На Совете Отца человечностью пахнуть не должно. Значит, остался Творец. Правда простая логика? И МЦ – ну что, и так понятно, что это Аватар МЦ, мне нужно в самом МЦ, Окскость Творца должна быть в самом МЦ. Поняла, да? Я вас немного пугаю, но мы сейчас через это ощущение проникнемся Окскостью и поймём, что это такое. Мало, что вот так наболтаю сейчас Окскость, мне нужно от вас вот вытянуть это. Продолжаем, одиннадцатый.</w:t>
      </w:r>
    </w:p>
    <w:p w:rsidR="00567EF9" w:rsidRPr="00DB69F0" w:rsidRDefault="00567EF9" w:rsidP="00567EF9">
      <w:pPr>
        <w:pStyle w:val="12"/>
      </w:pPr>
      <w:bookmarkStart w:id="24" w:name="_Toc501109805"/>
      <w:bookmarkStart w:id="25" w:name="_Toc536148899"/>
      <w:bookmarkStart w:id="26" w:name="_Toc536218602"/>
      <w:bookmarkStart w:id="27" w:name="_Toc536324262"/>
      <w:r w:rsidRPr="00DB69F0">
        <w:lastRenderedPageBreak/>
        <w:t>11-й Аватар</w:t>
      </w:r>
      <w:r>
        <w:t xml:space="preserve"> ГЭП</w:t>
      </w:r>
      <w:r w:rsidRPr="00DB69F0">
        <w:t>: Теургия Окскости</w:t>
      </w:r>
      <w:bookmarkEnd w:id="24"/>
      <w:bookmarkEnd w:id="25"/>
      <w:bookmarkEnd w:id="26"/>
      <w:bookmarkEnd w:id="27"/>
    </w:p>
    <w:p w:rsidR="00567EF9" w:rsidRDefault="00567EF9" w:rsidP="00567EF9">
      <w:pPr>
        <w:pStyle w:val="aff"/>
      </w:pPr>
      <w:r w:rsidRPr="00DB69F0">
        <w:t>А ГЭП: Аватар Генезиса Энергопотенциала Изначально Вышес</w:t>
      </w:r>
      <w:r>
        <w:t xml:space="preserve">тоящих Аватаров Синтеза Савелия </w:t>
      </w:r>
      <w:r w:rsidRPr="00DB69F0">
        <w:t>Баяны, Окскость Теургии Генезиса Савелия Баяны, Окскость Теурга Генезиса Савелия Баяны.</w:t>
      </w:r>
    </w:p>
    <w:p w:rsidR="00567EF9" w:rsidRDefault="00567EF9" w:rsidP="00567EF9">
      <w:r>
        <w:t xml:space="preserve">Ни то, ни другое. Ты очень хорошо сейчас выражаешь Савелия, молодец. Я б убрал из должности: Изначально Вышестоящих Аватаров Синтеза – тебе это помешало, сбило. Но генезис Теурга и Теург генезиса – это масло масляное, у него огонь генезиса, он сам Теург, Теург генезиса, генезис Теурга – это почти тавтология с точки зрения Иерархии, а с точки зрения Окскости вообще брр… непонятно что даже, глаза вот так смотрят, ненормально. Тоже самое, ты не можешь сказать Окскость Теурга, потому что у нас Окскость Творца – не повторяется. То есть если оно повторяется – это уже не окскость. Значит у каждого из нас свой специфический взгляд, но не повторяется, по отношению ко всем предыдущим, очень жёстко, </w:t>
      </w:r>
      <w:r w:rsidRPr="002559C3">
        <w:rPr>
          <w:b/>
        </w:rPr>
        <w:t>окскость имеет 16 вариантов, если она имеет одинаковый вариант</w:t>
      </w:r>
      <w:r>
        <w:rPr>
          <w:b/>
        </w:rPr>
        <w:t xml:space="preserve"> </w:t>
      </w:r>
      <w:r w:rsidRPr="002559C3">
        <w:rPr>
          <w:b/>
        </w:rPr>
        <w:t>–</w:t>
      </w:r>
      <w:r>
        <w:rPr>
          <w:b/>
        </w:rPr>
        <w:t xml:space="preserve"> </w:t>
      </w:r>
      <w:r w:rsidRPr="002559C3">
        <w:rPr>
          <w:b/>
        </w:rPr>
        <w:t>она уже теряет творческий потенциал, а она 13-й горизонт, она это терять не может</w:t>
      </w:r>
      <w:r>
        <w:t>. Если был взгляд, если был Творец, взгляд был, деятельность взгляда было. У тебя что?</w:t>
      </w:r>
    </w:p>
    <w:p w:rsidR="00567EF9" w:rsidRDefault="00567EF9" w:rsidP="00567EF9">
      <w:pPr>
        <w:pStyle w:val="aff"/>
      </w:pPr>
      <w:r>
        <w:t>А ГЭП: Генезис.</w:t>
      </w:r>
    </w:p>
    <w:p w:rsidR="00567EF9" w:rsidRDefault="00567EF9" w:rsidP="00567EF9">
      <w:r>
        <w:t>Окскость генезиса… Может быть. Продолжай, если проникнись генезисом, ты чувствуешь хорошо, проникнись генезисом и почувствуй, куда генезис тебя ведёт, что более глубокое, полезное для Совета. Что происходит сейчас по факту. Я же сказал, что происходит.</w:t>
      </w:r>
    </w:p>
    <w:p w:rsidR="00567EF9" w:rsidRDefault="00567EF9" w:rsidP="00567EF9">
      <w:pPr>
        <w:pStyle w:val="aff"/>
      </w:pPr>
      <w:r>
        <w:t xml:space="preserve">А ГЭП: Образование. </w:t>
      </w:r>
    </w:p>
    <w:p w:rsidR="00567EF9" w:rsidRDefault="00567EF9" w:rsidP="00567EF9">
      <w:r>
        <w:t xml:space="preserve">На твоём языке образование как называется, на языке вот 6-го горизонта? С точки зрения Теурга смотрим. Теургом скажите. Теург образовывает чем? Теургичностью. Окскость? Окскость Теургичности. Сложила. И теперь Савелием, раз ты его хорошо выражаешь, Баяну тоже хорошо, но она тебя сейчас к Савелию, потому что это теургичность, вот если б это было генезиса. Ты пытаешься сказать генезис, чтобы уйти к Баяне, а тебя насыщает в данном случае Савелий, а Савелий – это теургичность, ну </w:t>
      </w:r>
      <w:r w:rsidRPr="00052EBA">
        <w:rPr>
          <w:b/>
        </w:rPr>
        <w:t>Владычицы ближе к огню, Владыки ближе к специфике Изначальных.</w:t>
      </w:r>
      <w:r>
        <w:t xml:space="preserve"> Раз тебя насыщает Савелий, я тут же понимаю, что это связано с Теургом и теургичностью, генезис я отставляю. Ты правильно сказала – теургия генезиса, но мы ж об Окскости, вот теургия Окскости б сказала – я бы сказал: «Ооо, правильно». Мы сейчас занимаемся теургией Окскости, а там всё: и воспитание, и образование, и все предыдущие вот эти специфики, согласен. Поняла, да? Скажи, пожалуйста, от Савелия: Теургия Окскости, чтобы насытить этот Совет теургичностью. Ну, говори, настройся на Савелия и вырази своим голосом теургию Окскости.</w:t>
      </w:r>
    </w:p>
    <w:p w:rsidR="00567EF9" w:rsidRPr="00D179C8" w:rsidRDefault="00567EF9" w:rsidP="00567EF9">
      <w:pPr>
        <w:pStyle w:val="aff"/>
        <w:rPr>
          <w:b/>
        </w:rPr>
      </w:pPr>
      <w:r>
        <w:t xml:space="preserve">А ГЭП: </w:t>
      </w:r>
      <w:r w:rsidRPr="00D179C8">
        <w:rPr>
          <w:b/>
        </w:rPr>
        <w:t>Теургия Окскости</w:t>
      </w:r>
      <w:r>
        <w:rPr>
          <w:b/>
        </w:rPr>
        <w:t>.</w:t>
      </w:r>
    </w:p>
    <w:p w:rsidR="00567EF9" w:rsidRDefault="00567EF9" w:rsidP="00567EF9">
      <w:r>
        <w:t>Ну чуть смутилась, но в принципе правильно. В глубине всё равно Савелий есть. Теперь сама подумай, что это такое. От света отойди, от генезиса отойди и сложи теургию. Что это такое?</w:t>
      </w:r>
    </w:p>
    <w:p w:rsidR="00567EF9" w:rsidRDefault="00567EF9" w:rsidP="00567EF9">
      <w:pPr>
        <w:pStyle w:val="aff"/>
      </w:pPr>
      <w:r>
        <w:t>А ГЭП: Действие.</w:t>
      </w:r>
    </w:p>
    <w:p w:rsidR="00567EF9" w:rsidRDefault="00567EF9" w:rsidP="00567EF9">
      <w:r>
        <w:t>Чем? Чтоб тебе было понятно, что ты делаешь. Свяжи со своей деятельностью, только убери слово энергия.</w:t>
      </w:r>
    </w:p>
    <w:p w:rsidR="00567EF9" w:rsidRDefault="00567EF9" w:rsidP="00567EF9">
      <w:pPr>
        <w:pStyle w:val="aff"/>
      </w:pPr>
      <w:r>
        <w:t>А ГЭП: Энергопотенциально.</w:t>
      </w:r>
    </w:p>
    <w:p w:rsidR="00567EF9" w:rsidRDefault="00567EF9" w:rsidP="00567EF9">
      <w:r>
        <w:t xml:space="preserve">Я сказал энергию убрать слово, а то меня тут уже мат энергопотенциальный просто везде достаёт. Тебе уже подсказали. Ну не занимаемся мы сейчас деньгами. </w:t>
      </w:r>
      <w:r w:rsidRPr="00052EBA">
        <w:rPr>
          <w:b/>
        </w:rPr>
        <w:t>Мы занимаемся потенциалом каждого.</w:t>
      </w:r>
    </w:p>
    <w:p w:rsidR="00567EF9" w:rsidRDefault="00567EF9" w:rsidP="00567EF9">
      <w:pPr>
        <w:pStyle w:val="aff"/>
      </w:pPr>
      <w:r>
        <w:t>А ГЭП: Потенциал имеется в виду.</w:t>
      </w:r>
    </w:p>
    <w:p w:rsidR="00567EF9" w:rsidRDefault="00567EF9" w:rsidP="00567EF9">
      <w:r>
        <w:t xml:space="preserve">Не имеется в виду! </w:t>
      </w:r>
      <w:r w:rsidRPr="00052EBA">
        <w:rPr>
          <w:b/>
        </w:rPr>
        <w:t>Теур</w:t>
      </w:r>
      <w:r>
        <w:rPr>
          <w:b/>
        </w:rPr>
        <w:t>г</w:t>
      </w:r>
      <w:r w:rsidRPr="00052EBA">
        <w:rPr>
          <w:b/>
        </w:rPr>
        <w:t>ия есть действие потенциалом</w:t>
      </w:r>
      <w:r>
        <w:t xml:space="preserve">, как связка разнородных выражений огня, духа, света и по списку, потенциально выражаемых тобою. И если мы говорим о теургии Окскости, то теургия Окскости отстраивает потенциал каждого из вас с учётом всех ваших </w:t>
      </w:r>
      <w:r>
        <w:lastRenderedPageBreak/>
        <w:t xml:space="preserve">особенностей на Окскость. Это работает на Совете. А если энергопотенциал – мы здесь складчины не делаем. Понятно, да? Это другая специфика деятельности. И вот ты от Савелия выражаешь сейчас Теургию Окскости, как действие потенциалом, так тебе будет понятно. Ну и вспоминай, только 16-рицу потенциала вспоминай, от огня до вещества называется, а ты больше 8-рицей живёшь, поняла, да? Тебе нужно расширить там время на 8-ке и вещество на единичке. И тогда тебе будет легче видеть потенциал, потому что это не только огонь, это вполне себе конкретные матрицы вещественности и там свои скорости и свои специфики. Вот тогда это теургия. А свет там всего лишь одна 16-я часть. Расширяемся. Мы же идём вверх, чем выше, тем специфичнее. </w:t>
      </w:r>
    </w:p>
    <w:p w:rsidR="00567EF9" w:rsidRDefault="00567EF9" w:rsidP="00567EF9">
      <w:r>
        <w:t>Ну что у нас 7-ой горизонт, кто у нас там?</w:t>
      </w:r>
    </w:p>
    <w:p w:rsidR="00567EF9" w:rsidRPr="00DB69F0" w:rsidRDefault="00567EF9" w:rsidP="00567EF9">
      <w:pPr>
        <w:pStyle w:val="12"/>
      </w:pPr>
      <w:bookmarkStart w:id="28" w:name="_Toc501109806"/>
      <w:bookmarkStart w:id="29" w:name="_Toc536148900"/>
      <w:bookmarkStart w:id="30" w:name="_Toc536218603"/>
      <w:bookmarkStart w:id="31" w:name="_Toc536324263"/>
      <w:r w:rsidRPr="00DB69F0">
        <w:t>10-й Аватар</w:t>
      </w:r>
      <w:r>
        <w:t xml:space="preserve"> МАИ</w:t>
      </w:r>
      <w:r w:rsidRPr="00DB69F0">
        <w:t>: Цивилизованность Окскости</w:t>
      </w:r>
      <w:bookmarkEnd w:id="28"/>
      <w:bookmarkEnd w:id="29"/>
      <w:bookmarkEnd w:id="30"/>
      <w:bookmarkEnd w:id="31"/>
    </w:p>
    <w:p w:rsidR="00567EF9" w:rsidRDefault="00567EF9" w:rsidP="00567EF9">
      <w:pPr>
        <w:pStyle w:val="aff"/>
      </w:pPr>
      <w:r>
        <w:t>А МАИ: Аватар Метагалактического Агентства Информации Саввы Святы, Окскость пробуждения идеей столпа синтеза миров.</w:t>
      </w:r>
    </w:p>
    <w:p w:rsidR="00567EF9" w:rsidRPr="00E7569C" w:rsidRDefault="00567EF9" w:rsidP="00567EF9">
      <w:r w:rsidRPr="00E7569C">
        <w:t>Окскость пробуждения, дальше…</w:t>
      </w:r>
    </w:p>
    <w:p w:rsidR="00567EF9" w:rsidRPr="00E7569C" w:rsidRDefault="00567EF9" w:rsidP="00567EF9">
      <w:pPr>
        <w:pStyle w:val="aff"/>
      </w:pPr>
      <w:r>
        <w:t>А МАИ:</w:t>
      </w:r>
      <w:r w:rsidRPr="00E7569C">
        <w:t xml:space="preserve"> </w:t>
      </w:r>
      <w:r>
        <w:t>Пробуждение с</w:t>
      </w:r>
      <w:r w:rsidRPr="00E7569C">
        <w:t>толп</w:t>
      </w:r>
      <w:r>
        <w:t>ом</w:t>
      </w:r>
      <w:r w:rsidRPr="00E7569C">
        <w:t xml:space="preserve"> </w:t>
      </w:r>
      <w:r>
        <w:t>с</w:t>
      </w:r>
      <w:r w:rsidRPr="00E7569C">
        <w:t>интез</w:t>
      </w:r>
      <w:r>
        <w:t>а</w:t>
      </w:r>
      <w:r w:rsidRPr="00E7569C">
        <w:t xml:space="preserve"> </w:t>
      </w:r>
      <w:r>
        <w:t>м</w:t>
      </w:r>
      <w:r w:rsidRPr="00E7569C">
        <w:t>иров.</w:t>
      </w:r>
    </w:p>
    <w:p w:rsidR="00567EF9" w:rsidRPr="00E7569C" w:rsidRDefault="00567EF9" w:rsidP="00567EF9">
      <w:r w:rsidRPr="00E7569C">
        <w:t>Ну, это станца. Ну, МАИ хорошо. Для МАИ это работает. Ты сама для себ</w:t>
      </w:r>
      <w:r>
        <w:t>я</w:t>
      </w:r>
      <w:r w:rsidRPr="00E7569C">
        <w:t xml:space="preserve"> ответила, чувствуешь, когда ты говорила, ты в себя уходила? Кто услышал голос,</w:t>
      </w:r>
      <w:r>
        <w:t xml:space="preserve"> </w:t>
      </w:r>
      <w:r w:rsidRPr="00E7569C">
        <w:t>когда ты произносила,</w:t>
      </w:r>
      <w:r>
        <w:t xml:space="preserve"> </w:t>
      </w:r>
      <w:r w:rsidRPr="00E7569C">
        <w:t>я даже переспросил</w:t>
      </w:r>
      <w:r>
        <w:t xml:space="preserve">, </w:t>
      </w:r>
      <w:r w:rsidRPr="00E7569C">
        <w:t xml:space="preserve">она в себя уходила. Когда человек, сообщая другому, уходит в себя, это для всех учёба, это значит, что он говорит о том, что ему сказали. Сравни предыдущих ораторов. Когда </w:t>
      </w:r>
      <w:r>
        <w:t>служащий говорил, он говорил во</w:t>
      </w:r>
      <w:r w:rsidRPr="00E7569C">
        <w:t xml:space="preserve">вне. Голос шел на нас, ну, на меня. И я понимал, что это для нас. А когда вот так: </w:t>
      </w:r>
      <w:r w:rsidRPr="00741329">
        <w:rPr>
          <w:i/>
        </w:rPr>
        <w:t>(передаёт невнятно),</w:t>
      </w:r>
      <w:r w:rsidRPr="00E7569C">
        <w:t xml:space="preserve"> я не потому, что у меня такой тембр голоса, а потому, что мне нечего вам дать, я в себе это держу, поняла? Не, ну ты МАИ, ты должна в этом разбираться. Ты сейчас сказала то, что сказали тебе. А теперь, с точки зрения МАИ, Окскость всем нам. Можно о том же самом, но я сказал парой слов. А ты мне сказала станцу. Станца </w:t>
      </w:r>
      <w:r>
        <w:t xml:space="preserve">– </w:t>
      </w:r>
      <w:r w:rsidRPr="00E7569C">
        <w:t>это для тебя. Хорошо, молодец, станцей владеешь</w:t>
      </w:r>
      <w:r>
        <w:t>. С точки зрения МАИ согласен, с</w:t>
      </w:r>
      <w:r w:rsidRPr="00E7569C">
        <w:t xml:space="preserve">танцей владеешь. А нам на Совет, что мы сейчас сделаем, с точки зрения Агентства информации, или пробуждённость. Только Окскость пробуждённости не говори. Это как с генезисом будет. Ну и что, что этот </w:t>
      </w:r>
      <w:r>
        <w:t>о</w:t>
      </w:r>
      <w:r w:rsidRPr="00E7569C">
        <w:t>гонь есть у Саввы. Кстати, здесь тоже дама больше в Олесе, чем в Савве Святе. Савва конечно прослеживается.</w:t>
      </w:r>
      <w:r>
        <w:t xml:space="preserve"> Олеся Савва.</w:t>
      </w:r>
      <w:r w:rsidRPr="00E7569C">
        <w:t xml:space="preserve"> Свята вон в том углу, прячется, воду пьёт. Так, подсказка просто. Такой не понятный Огонь был, это смесь Олеси и Саввы. Поэтому не понятно было. Ну, Окскость, убираем пробуждённость, чем еще может быть? Ваша организация как называется? Кроме МАИ. Саввы и Святы, как организация называется? Цивилизация. В ту сторону. Чем еще занимается? Ты уже всё поняла. Говори.</w:t>
      </w:r>
    </w:p>
    <w:p w:rsidR="00567EF9" w:rsidRPr="00E7569C" w:rsidRDefault="00567EF9" w:rsidP="00567EF9">
      <w:pPr>
        <w:pStyle w:val="aff"/>
      </w:pPr>
      <w:r>
        <w:t>А МАИ:</w:t>
      </w:r>
      <w:r w:rsidRPr="00E7569C">
        <w:t xml:space="preserve"> Окскость цивилизованностью.</w:t>
      </w:r>
    </w:p>
    <w:p w:rsidR="00567EF9" w:rsidRPr="00E7569C" w:rsidRDefault="00567EF9" w:rsidP="00567EF9">
      <w:r w:rsidRPr="00E7569C">
        <w:t>Если бы Окскость цивилизованностью, то у нас был бы очень крутой Совет. И, я вас бы не напрягал сейчас. Я просто бы балдел вместе с вами в Окскости. Потому, что Окскость цивилизованности</w:t>
      </w:r>
      <w:r>
        <w:t xml:space="preserve"> – </w:t>
      </w:r>
      <w:r w:rsidRPr="00E7569C">
        <w:t xml:space="preserve">это когда мы все </w:t>
      </w:r>
      <w:r w:rsidRPr="00E7569C">
        <w:rPr>
          <w:i/>
        </w:rPr>
        <w:t>в</w:t>
      </w:r>
      <w:r>
        <w:rPr>
          <w:i/>
        </w:rPr>
        <w:t xml:space="preserve"> </w:t>
      </w:r>
      <w:r w:rsidRPr="00E7569C">
        <w:rPr>
          <w:i/>
        </w:rPr>
        <w:t>такой</w:t>
      </w:r>
      <w:r w:rsidRPr="00E7569C">
        <w:t xml:space="preserve"> Окскости, что наша цивилизованность, просто вот… ну, прибавляется. У нас всё наоборот.</w:t>
      </w:r>
    </w:p>
    <w:p w:rsidR="00567EF9" w:rsidRPr="00E7569C" w:rsidRDefault="00567EF9" w:rsidP="00567EF9">
      <w:pPr>
        <w:pStyle w:val="aff"/>
      </w:pPr>
      <w:r>
        <w:t>А МАИ: Ц</w:t>
      </w:r>
      <w:r w:rsidRPr="00E7569C">
        <w:t>ивилизованность Окскостью.</w:t>
      </w:r>
    </w:p>
    <w:p w:rsidR="00567EF9" w:rsidRPr="00E7569C" w:rsidRDefault="00567EF9" w:rsidP="00567EF9">
      <w:r w:rsidRPr="00E7569C">
        <w:t xml:space="preserve">Окскости. Даже </w:t>
      </w:r>
      <w:r>
        <w:t xml:space="preserve">не Окскостью. Здесь идёт речь, </w:t>
      </w:r>
      <w:r w:rsidRPr="00E7569C">
        <w:t xml:space="preserve">есть </w:t>
      </w:r>
      <w:r>
        <w:t xml:space="preserve">ли она у вас? Здесь идёт речь, </w:t>
      </w:r>
      <w:r w:rsidRPr="00E7569C">
        <w:t>как к ней дойти? Чтобы она была у вас. У некоторых есть, я не говорю, что у всех подряд нет. Но, в целом на Совете мы идём к Окскости. Мне задали такой ракурс. И, даже, если она была у вас, то в явлении Главы ИВДИВО идём к следующей. Это жёсткий закон, я обязан вас отстраивать более чем вы есмь. Это дл</w:t>
      </w:r>
      <w:r>
        <w:t xml:space="preserve">я меня уже закон. У тебя идет: </w:t>
      </w:r>
      <w:r w:rsidRPr="00E7569C">
        <w:t>Цивилизованность Окскости. Не Окскость</w:t>
      </w:r>
      <w:r w:rsidRPr="00E7569C">
        <w:rPr>
          <w:i/>
        </w:rPr>
        <w:t>ю</w:t>
      </w:r>
      <w:r w:rsidRPr="00E7569C">
        <w:t>, а вдруг у кого-то нет. А Окскост</w:t>
      </w:r>
      <w:r w:rsidRPr="00E7569C">
        <w:rPr>
          <w:i/>
        </w:rPr>
        <w:t>и</w:t>
      </w:r>
      <w:r w:rsidRPr="00E7569C">
        <w:t xml:space="preserve"> как таковой, как поручение вашего Подразделения. А теперь мне, пожалуйста, без Олеси, но Са</w:t>
      </w:r>
      <w:r>
        <w:t>в</w:t>
      </w:r>
      <w:r w:rsidRPr="00E7569C">
        <w:t>вой. Настройся на него и скажи:</w:t>
      </w:r>
      <w:r>
        <w:t xml:space="preserve"> </w:t>
      </w:r>
      <w:r w:rsidRPr="00E7569C">
        <w:t>Цивилизованность Окскости. Это чтобы Совет насытился спецификой.</w:t>
      </w:r>
    </w:p>
    <w:p w:rsidR="00567EF9" w:rsidRPr="00E7569C" w:rsidRDefault="00567EF9" w:rsidP="00567EF9">
      <w:pPr>
        <w:pStyle w:val="aff"/>
      </w:pPr>
      <w:r>
        <w:t>А МАИ:</w:t>
      </w:r>
      <w:r w:rsidRPr="00E7569C">
        <w:t xml:space="preserve"> </w:t>
      </w:r>
      <w:r w:rsidRPr="006E09F5">
        <w:t>Цивилизованность Окскости.</w:t>
      </w:r>
    </w:p>
    <w:p w:rsidR="00567EF9" w:rsidRPr="00E7569C" w:rsidRDefault="00567EF9" w:rsidP="00567EF9">
      <w:r>
        <w:lastRenderedPageBreak/>
        <w:t>Э</w:t>
      </w:r>
      <w:r w:rsidRPr="00E7569C">
        <w:t>то Олесей. Ты не к тому переметнулась. Мне, пожалуйста, Саввой. Сегодня Глава ИВДИВО тоже с Саввой зажигают. Мне важно, чтобы ты сейчас прозвучала, ИВДИВО включится. Не важно, почему возжигаются, я просто знаю специфику и графики ИВДИВО.</w:t>
      </w:r>
    </w:p>
    <w:p w:rsidR="00567EF9" w:rsidRPr="00D179C8" w:rsidRDefault="00567EF9" w:rsidP="00567EF9">
      <w:pPr>
        <w:pStyle w:val="aff"/>
        <w:rPr>
          <w:b/>
        </w:rPr>
      </w:pPr>
      <w:r>
        <w:t>А МАИ:</w:t>
      </w:r>
      <w:r w:rsidRPr="00E7569C">
        <w:t xml:space="preserve"> </w:t>
      </w:r>
      <w:r w:rsidRPr="00D179C8">
        <w:rPr>
          <w:b/>
        </w:rPr>
        <w:t>Цивилизованность Окскости.</w:t>
      </w:r>
    </w:p>
    <w:p w:rsidR="00567EF9" w:rsidRPr="00E7569C" w:rsidRDefault="00567EF9" w:rsidP="00567EF9">
      <w:r>
        <w:t>У</w:t>
      </w:r>
      <w:r w:rsidRPr="00E7569C">
        <w:t xml:space="preserve">же легче. Почувствовала мужские нотки в </w:t>
      </w:r>
      <w:r>
        <w:t>голосе</w:t>
      </w:r>
      <w:r w:rsidRPr="00E7569C">
        <w:t>? При всей твоей женственности, молодец. Вот сейчас тогда,</w:t>
      </w:r>
      <w:r>
        <w:t xml:space="preserve"> </w:t>
      </w:r>
      <w:r w:rsidRPr="00E7569C">
        <w:t>это насыщается. Потому, что от Олеси вы насыщались чисто Окскостью. Мне же от вас нужна цивилизованность, а это только от Саввы. Поняла, да? Это можно было и от дамы, от Святы, но уж очень передавливает Олеся. Не в смысле, что Олеся давит, а в смысле ты сама в ней больше. Со Святой позанимайся больше. А то Окскость будет, цивилизованности не будет. И, информация пойдёт не всем понятная. Поняла, да? Т.е. информационн</w:t>
      </w:r>
      <w:r>
        <w:t>ую</w:t>
      </w:r>
      <w:r w:rsidRPr="00E7569C">
        <w:t xml:space="preserve"> </w:t>
      </w:r>
      <w:r>
        <w:t>составляющую доносит</w:t>
      </w:r>
      <w:r w:rsidRPr="00E7569C">
        <w:t xml:space="preserve"> Свят</w:t>
      </w:r>
      <w:r>
        <w:t>а</w:t>
      </w:r>
      <w:r w:rsidRPr="00E7569C">
        <w:t xml:space="preserve">. Если я что-то не слышу, не понимаю, Свята от тебя, мне это не доносит. Олеся Окскость доносит, а Свята информацию на эту тему, не доносит. </w:t>
      </w:r>
      <w:r>
        <w:t xml:space="preserve">И я не слышу тебя. </w:t>
      </w:r>
      <w:r w:rsidRPr="00E7569C">
        <w:t>Ситуацию увидела? Это не обо мне, это о всех служащих</w:t>
      </w:r>
      <w:r>
        <w:t>, везде</w:t>
      </w:r>
      <w:r w:rsidRPr="00E7569C">
        <w:t>. А ты должна это делать.</w:t>
      </w:r>
    </w:p>
    <w:p w:rsidR="00567EF9" w:rsidRDefault="00567EF9" w:rsidP="00567EF9">
      <w:r w:rsidRPr="00E7569C">
        <w:t>Ну что? Девятый наш? Прошу.</w:t>
      </w:r>
    </w:p>
    <w:p w:rsidR="00567EF9" w:rsidRPr="00DB69F0" w:rsidRDefault="00567EF9" w:rsidP="00567EF9">
      <w:pPr>
        <w:pStyle w:val="12"/>
      </w:pPr>
      <w:bookmarkStart w:id="32" w:name="_Toc501109807"/>
      <w:bookmarkStart w:id="33" w:name="_Toc536148901"/>
      <w:bookmarkStart w:id="34" w:name="_Toc536218604"/>
      <w:bookmarkStart w:id="35" w:name="_Toc536324264"/>
      <w:r w:rsidRPr="00DB69F0">
        <w:t>9-й Аватар</w:t>
      </w:r>
      <w:r>
        <w:t xml:space="preserve"> МГК</w:t>
      </w:r>
      <w:r w:rsidRPr="00DB69F0">
        <w:t>: Гражданственность Окскости</w:t>
      </w:r>
      <w:bookmarkEnd w:id="32"/>
      <w:bookmarkEnd w:id="33"/>
      <w:bookmarkEnd w:id="34"/>
      <w:bookmarkEnd w:id="35"/>
    </w:p>
    <w:p w:rsidR="00567EF9" w:rsidRPr="00E7569C" w:rsidRDefault="00567EF9" w:rsidP="00567EF9">
      <w:pPr>
        <w:pStyle w:val="aff"/>
      </w:pPr>
      <w:r>
        <w:t xml:space="preserve">А МГК: </w:t>
      </w:r>
      <w:r w:rsidRPr="00E7569C">
        <w:t>Аватаресса МГК. Аватар МГК Изнача</w:t>
      </w:r>
      <w:r>
        <w:t>льно Вышестоящих Аватаров Владомира Стефан</w:t>
      </w:r>
      <w:r w:rsidRPr="00E7569C">
        <w:t>ы…</w:t>
      </w:r>
    </w:p>
    <w:p w:rsidR="00567EF9" w:rsidRPr="00E7569C" w:rsidRDefault="00567EF9" w:rsidP="00567EF9">
      <w:r>
        <w:t>А</w:t>
      </w:r>
      <w:r w:rsidRPr="00E7569C">
        <w:t xml:space="preserve"> можно тебя остановить? Так классно</w:t>
      </w:r>
      <w:r>
        <w:t xml:space="preserve"> сказала</w:t>
      </w:r>
      <w:r w:rsidRPr="00E7569C">
        <w:t>: Аватаресса МГК! А потом сбилась не понятно на что вообще. У вас</w:t>
      </w:r>
      <w:r>
        <w:t xml:space="preserve"> было очень классное звучание: </w:t>
      </w:r>
      <w:r w:rsidRPr="00E7569C">
        <w:t>Аватаресса</w:t>
      </w:r>
      <w:r>
        <w:t xml:space="preserve"> МГК. Думал: сейчас Владомира Стефа</w:t>
      </w:r>
      <w:r w:rsidRPr="00E7569C">
        <w:t>ны как скажет! У нас будут классные условия! А ты ушла</w:t>
      </w:r>
      <w:r>
        <w:t>…</w:t>
      </w:r>
    </w:p>
    <w:p w:rsidR="00567EF9" w:rsidRPr="00E7569C" w:rsidRDefault="00567EF9" w:rsidP="00567EF9">
      <w:pPr>
        <w:pStyle w:val="aff"/>
      </w:pPr>
      <w:r>
        <w:t xml:space="preserve">А МГК: </w:t>
      </w:r>
      <w:r w:rsidRPr="00E7569C">
        <w:t>Автаресса МГК Изначально…</w:t>
      </w:r>
    </w:p>
    <w:p w:rsidR="00567EF9" w:rsidRPr="00E7569C" w:rsidRDefault="00567EF9" w:rsidP="00567EF9">
      <w:r w:rsidRPr="00E7569C">
        <w:t>Стоп. Ещё раз Аватаресса МГК Влад</w:t>
      </w:r>
      <w:r>
        <w:t>о</w:t>
      </w:r>
      <w:r w:rsidRPr="00E7569C">
        <w:t>мира Стефаны – всё! И тем же голосом, которым в начале говорила.</w:t>
      </w:r>
    </w:p>
    <w:p w:rsidR="00567EF9" w:rsidRPr="00E7569C" w:rsidRDefault="00567EF9" w:rsidP="00567EF9">
      <w:pPr>
        <w:pStyle w:val="aff"/>
      </w:pPr>
      <w:r>
        <w:t>А МГК: Аватаресса МГК Владомира Стефан</w:t>
      </w:r>
      <w:r w:rsidRPr="00E7569C">
        <w:t>ы.</w:t>
      </w:r>
    </w:p>
    <w:p w:rsidR="00567EF9" w:rsidRPr="00E7569C" w:rsidRDefault="00567EF9" w:rsidP="00567EF9">
      <w:r>
        <w:t>В</w:t>
      </w:r>
      <w:r w:rsidRPr="00E7569C">
        <w:t xml:space="preserve">от теперь ты закрылась, смотри. Открой голос! Вот </w:t>
      </w:r>
      <w:r>
        <w:t>запись послушаешь потом</w:t>
      </w:r>
      <w:r w:rsidRPr="00E7569C">
        <w:t>, ты меня поймёшь. Открой голос и скажи</w:t>
      </w:r>
      <w:r>
        <w:t xml:space="preserve"> Аватаресса МГК Владомира Стефа</w:t>
      </w:r>
      <w:r w:rsidRPr="00E7569C">
        <w:t xml:space="preserve">ны. </w:t>
      </w:r>
      <w:r>
        <w:t>Ещ</w:t>
      </w:r>
      <w:r w:rsidRPr="00E7569C">
        <w:t>ё раз.</w:t>
      </w:r>
    </w:p>
    <w:p w:rsidR="00567EF9" w:rsidRPr="00E7569C" w:rsidRDefault="00567EF9" w:rsidP="00567EF9">
      <w:pPr>
        <w:pStyle w:val="aff"/>
      </w:pPr>
      <w:r>
        <w:t xml:space="preserve">А МГК: </w:t>
      </w:r>
      <w:r w:rsidRPr="00E7569C">
        <w:t>Аватаресса МГ</w:t>
      </w:r>
      <w:r>
        <w:t>К Владомира Стефан</w:t>
      </w:r>
      <w:r w:rsidRPr="00E7569C">
        <w:t>ы.</w:t>
      </w:r>
    </w:p>
    <w:p w:rsidR="00567EF9" w:rsidRPr="00E7569C" w:rsidRDefault="00567EF9" w:rsidP="00567EF9">
      <w:r>
        <w:t>П</w:t>
      </w:r>
      <w:r w:rsidRPr="00E7569C">
        <w:t>ослушаешь запись, когда ты мне первый раз сказала Аватаресса МГК, ты мне сказала, единственная из всех, кто сейчас говорил той реальностью, где вы служите</w:t>
      </w:r>
      <w:r>
        <w:fldChar w:fldCharType="begin"/>
      </w:r>
      <w:r>
        <w:instrText xml:space="preserve"> XE "</w:instrText>
      </w:r>
      <w:r w:rsidR="000E2D4E">
        <w:instrText>Г</w:instrText>
      </w:r>
      <w:r w:rsidRPr="00F57A72">
        <w:instrText>овори</w:instrText>
      </w:r>
      <w:r w:rsidR="00A11292">
        <w:instrText>ть</w:instrText>
      </w:r>
      <w:r w:rsidRPr="00F57A72">
        <w:instrText xml:space="preserve"> той реальностью, где вы служите</w:instrText>
      </w:r>
      <w:r>
        <w:instrText xml:space="preserve">" </w:instrText>
      </w:r>
      <w:r>
        <w:fldChar w:fldCharType="end"/>
      </w:r>
      <w:r w:rsidRPr="00E7569C">
        <w:t xml:space="preserve">. Это я хотел в конце сказать, но я хоть у одного, наконец-таки, это услышал. Вы говорили кем угодно, но вы не говорили </w:t>
      </w:r>
      <w:r>
        <w:t xml:space="preserve">в </w:t>
      </w:r>
      <w:r w:rsidRPr="00E7569C">
        <w:t>звучани</w:t>
      </w:r>
      <w:r>
        <w:t>и</w:t>
      </w:r>
      <w:r w:rsidRPr="00E7569C">
        <w:t xml:space="preserve"> той реальности, где вы служите. Вот сейчас были первые слова Аватаресса МГК, и там прозвучала Реальность Изнача</w:t>
      </w:r>
      <w:r>
        <w:t>л</w:t>
      </w:r>
      <w:r w:rsidRPr="00E7569C">
        <w:t>ьно Вышестоящая, где вы служите. Вот в этом пред</w:t>
      </w:r>
      <w:r>
        <w:t xml:space="preserve">ставлении. Для всех остальных: </w:t>
      </w:r>
      <w:r w:rsidRPr="00E7569C">
        <w:t>когда вы говорите Аватар МГК, меня интересует не слово Аватар, а в слове Аватар который несёт новое</w:t>
      </w:r>
      <w:r>
        <w:t>, меня интересует о</w:t>
      </w:r>
      <w:r w:rsidRPr="00E7569C">
        <w:t>г</w:t>
      </w:r>
      <w:r>
        <w:t>онь той Реальности, где</w:t>
      </w:r>
      <w:r w:rsidRPr="00E7569C">
        <w:t xml:space="preserve"> вы служите. Потому, что вы у меня Аватары такой-то Реальности и должны отличатся от Аватаров другой Реальности. За весь Совет я первый раз услышал, на этом Совете, Реальность, где вы служите. Без обид. Я на это и не отстраивал. Есть такая проблема. Или отстраивать на Аватаров, или на Реальность. Я вас отстраивал на Аватаров. </w:t>
      </w:r>
      <w:r>
        <w:t>Но впервые у</w:t>
      </w:r>
      <w:r w:rsidRPr="00E7569C">
        <w:t xml:space="preserve">слышал Реальность. Первые слова были идеальны для этого. Если бы она в этом </w:t>
      </w:r>
      <w:r>
        <w:t>голосе, как Аватаресса МГК Владо</w:t>
      </w:r>
      <w:r w:rsidRPr="00E7569C">
        <w:t>мира Стефаны</w:t>
      </w:r>
      <w:r>
        <w:t>,</w:t>
      </w:r>
      <w:r w:rsidRPr="00E7569C">
        <w:t xml:space="preserve"> я так не повторю. Это был бы идеальный ответ на сегодня, из тех</w:t>
      </w:r>
      <w:r>
        <w:t>,</w:t>
      </w:r>
      <w:r w:rsidRPr="00E7569C">
        <w:t xml:space="preserve"> кто был. Услышали? </w:t>
      </w:r>
      <w:r>
        <w:t xml:space="preserve">Вот тембр. И не в поощрение, а </w:t>
      </w:r>
      <w:r w:rsidRPr="00E7569C">
        <w:t>факт, чтобы вы научились, что Аватар выражает Реальность, а именами Владык углубляет для нас с вами, в данном случае, МГК. Согласен. Но, я как Аватар, такой-то Реальности. Понимает? И потом МГК, ваши</w:t>
      </w:r>
      <w:r>
        <w:t>х Владык, ну, или Владомира Стефа</w:t>
      </w:r>
      <w:r w:rsidRPr="00E7569C">
        <w:t>ны, всё. Не обязательно Олеси. Вот что надо.</w:t>
      </w:r>
    </w:p>
    <w:p w:rsidR="00567EF9" w:rsidRPr="00E7569C" w:rsidRDefault="00567EF9" w:rsidP="00567EF9">
      <w:pPr>
        <w:pStyle w:val="aff"/>
      </w:pPr>
      <w:r>
        <w:t xml:space="preserve">А МГК: </w:t>
      </w:r>
      <w:r w:rsidRPr="00E7569C">
        <w:t>Воскрешение Окскости.</w:t>
      </w:r>
    </w:p>
    <w:p w:rsidR="00567EF9" w:rsidRDefault="00567EF9" w:rsidP="00567EF9">
      <w:r>
        <w:lastRenderedPageBreak/>
        <w:t>Н</w:t>
      </w:r>
      <w:r w:rsidRPr="00E7569C">
        <w:t>у, это ты уже побежала по тавтологии. Раз у нас Теургия Окскости, ещё чего-то там Окскости, то</w:t>
      </w:r>
      <w:r>
        <w:t xml:space="preserve"> мы побежали в </w:t>
      </w:r>
      <w:r w:rsidRPr="00E7569C">
        <w:t>воскрешение Окскости. Ты забыла одну вещь. Я сказал, что Огни лучше не упоминать. А воскрешение у тебя Огонь. Это, знаешь, опять мы теперь здание вычистим, весь Совет Огнём вычистим. Я, почему говорю, что огни не упоминать? Потому, что</w:t>
      </w:r>
      <w:r>
        <w:t>,</w:t>
      </w:r>
      <w:r w:rsidRPr="00E7569C">
        <w:t xml:space="preserve"> если у вас вспыхнет Огонь, ваша Окскость</w:t>
      </w:r>
      <w:r>
        <w:t>,</w:t>
      </w:r>
      <w:r w:rsidRPr="00E7569C">
        <w:t xml:space="preserve"> не родившись</w:t>
      </w:r>
      <w:r>
        <w:t>,</w:t>
      </w:r>
      <w:r w:rsidRPr="00E7569C">
        <w:t xml:space="preserve"> сбежит. Потому, что она все-таки больше энергия. Поэтому я стараюсь ни Генезис, ни Пробуждение, даже не вспоминать. Пытаюсь взрастить Окскость, как она есть – в Огне, но без ваших Огней пока. Потому, что мы взращиваем новый взгляд на Окскость. Это такой баланс между всеми потенциалами. Если я скажу чистый Огонь, это 16</w:t>
      </w:r>
      <w:r>
        <w:t>-</w:t>
      </w:r>
      <w:r w:rsidRPr="00E7569C">
        <w:t>й потенциал. Мне надо все 16. Вы 16 Аватаров. Я не могу жить только Огнём, только Энергией, только Веществом. Понимаешь? Поэтому Воскрешение</w:t>
      </w:r>
      <w:r>
        <w:t xml:space="preserve"> не работает. И ещё тебе ответ:</w:t>
      </w:r>
      <w:r w:rsidRPr="00E7569C">
        <w:t xml:space="preserve"> по факту воскрешение здесь отсутствует. А я сказал, мне нужен Совет по факту. Знаешь почему? А воскрешать нечего. Мы идём к новой Окскости. Но идти к новой, это не значит ещё, что мы её воскреш</w:t>
      </w:r>
      <w:r>
        <w:t>аем. Что мы воскрешаем старую. У нас</w:t>
      </w:r>
      <w:r w:rsidRPr="00E7569C">
        <w:t xml:space="preserve"> старой не было. У </w:t>
      </w:r>
      <w:r>
        <w:t xml:space="preserve">нас были в старой </w:t>
      </w:r>
      <w:r w:rsidRPr="00E7569C">
        <w:t>какие-то представления об этом. Поэтому, идя к новой, мы не воскрешаемся. Нас не распинали старой Окскостью. Она у нас, до сих пор ещё, оформляется. Не пройдёт такое, на этом Совете. Нечего воскрешать. Не потому, что я плохо, а потому, что нечего, по факту нечего. Может быть, Окскость у вас была, только ее воскрешать незачем. Потому, что мы уже идём к новой. А новое это всегда отмена старого. А отмена старого, это не воскрешение его. Мне такое старое не нужно. Поняла. Ты поняла меня.</w:t>
      </w:r>
      <w:r>
        <w:br/>
      </w:r>
      <w:r w:rsidRPr="00BA416E">
        <w:t>МГК уже сказало. Аватары подсказали. Они конфедеративность свели уже к одной букве к</w:t>
      </w:r>
      <w:r>
        <w:t>о</w:t>
      </w:r>
      <w:r w:rsidRPr="00BA416E">
        <w:t>нто</w:t>
      </w:r>
      <w:r>
        <w:t xml:space="preserve">ра «К». </w:t>
      </w:r>
      <w:r w:rsidRPr="00C715B7">
        <w:rPr>
          <w:i/>
        </w:rPr>
        <w:t>(</w:t>
      </w:r>
      <w:r>
        <w:rPr>
          <w:i/>
        </w:rPr>
        <w:t>С</w:t>
      </w:r>
      <w:r w:rsidRPr="00C715B7">
        <w:rPr>
          <w:i/>
        </w:rPr>
        <w:t>мех)</w:t>
      </w:r>
      <w:r>
        <w:t xml:space="preserve"> Ты меня поняла.</w:t>
      </w:r>
      <w:r w:rsidRPr="00BA416E">
        <w:t xml:space="preserve"> Забудь свои названия. Мысли шире. Мы о чем с тобой говорили, когда ты дежурная была? Ну, когда я партию вспоминал, я сказал, что Партия занимается еще чем? Общением, обществом, чем еще там было? Поэтому я тебя спрашивал: «Почему Отец</w:t>
      </w:r>
      <w:r>
        <w:t xml:space="preserve"> не первый</w:t>
      </w:r>
      <w:r w:rsidRPr="00BA416E">
        <w:t>?»</w:t>
      </w:r>
      <w:r>
        <w:t xml:space="preserve"> </w:t>
      </w:r>
    </w:p>
    <w:p w:rsidR="00567EF9" w:rsidRDefault="00567EF9" w:rsidP="00567EF9">
      <w:pPr>
        <w:pStyle w:val="aff"/>
      </w:pPr>
      <w:r>
        <w:t xml:space="preserve">А МГК: </w:t>
      </w:r>
      <w:r w:rsidRPr="00BA416E">
        <w:t xml:space="preserve">Выражение Отца </w:t>
      </w:r>
      <w:r>
        <w:t xml:space="preserve">здесь </w:t>
      </w:r>
      <w:r w:rsidRPr="00BA416E">
        <w:t xml:space="preserve">через (неразборчиво). </w:t>
      </w:r>
    </w:p>
    <w:p w:rsidR="00567EF9" w:rsidRDefault="00567EF9" w:rsidP="00567EF9">
      <w:pPr>
        <w:ind w:right="142"/>
      </w:pPr>
      <w:r w:rsidRPr="00BA416E">
        <w:t>Ну, давай так. По сути ты хотела мне сказать конфедеративность. Но, конфедеративность между кем и кем?</w:t>
      </w:r>
      <w:r>
        <w:t xml:space="preserve"> </w:t>
      </w:r>
      <w:r w:rsidRPr="00BA416E">
        <w:t xml:space="preserve">Раз ты хочешь сказать конфедеративность Ока. Давай так думать.Так легче будет. Ты же </w:t>
      </w:r>
      <w:r>
        <w:t xml:space="preserve">должна </w:t>
      </w:r>
      <w:r w:rsidRPr="00BA416E">
        <w:t>понима</w:t>
      </w:r>
      <w:r>
        <w:t>т</w:t>
      </w:r>
      <w:r w:rsidRPr="00BA416E">
        <w:t>ь, что конфедеративность не абстрактна, ну допустим между нами конфедеративность, но не будет, потому, что я Глава Совета сейчас, ты член Совета, не пойдет. Первый среди равных, но мы вдво</w:t>
      </w:r>
      <w:r>
        <w:t>ё</w:t>
      </w:r>
      <w:r w:rsidRPr="00BA416E">
        <w:t>м</w:t>
      </w:r>
      <w:r>
        <w:t>,</w:t>
      </w:r>
      <w:r w:rsidRPr="00BA416E">
        <w:t xml:space="preserve"> поэтому равных нет. Понимаешь? Соответственно конфедеративность не пойдет. Но ты хотела сказать конфедеративность. Между кем и кем тогда? Между нами не пойдет, тогда между кем? </w:t>
      </w:r>
    </w:p>
    <w:p w:rsidR="00567EF9" w:rsidRDefault="00567EF9" w:rsidP="00567EF9">
      <w:pPr>
        <w:pStyle w:val="aff"/>
      </w:pPr>
      <w:r>
        <w:t xml:space="preserve">А МГК: </w:t>
      </w:r>
      <w:r w:rsidRPr="00BA416E">
        <w:t>Ответ. Гражданская конфедерация</w:t>
      </w:r>
      <w:r>
        <w:t xml:space="preserve">, </w:t>
      </w:r>
      <w:r w:rsidRPr="00BA416E">
        <w:t>нет</w:t>
      </w:r>
      <w:r>
        <w:t>,</w:t>
      </w:r>
      <w:r w:rsidRPr="00BA416E">
        <w:t xml:space="preserve"> между Гражданами. </w:t>
      </w:r>
    </w:p>
    <w:p w:rsidR="00567EF9" w:rsidRDefault="00567EF9" w:rsidP="00567EF9">
      <w:pPr>
        <w:ind w:right="142"/>
      </w:pPr>
      <w:r w:rsidRPr="00BA416E">
        <w:t xml:space="preserve">Ну и… продолжай со словом Окскость. </w:t>
      </w:r>
    </w:p>
    <w:p w:rsidR="00567EF9" w:rsidRDefault="00567EF9" w:rsidP="00567EF9">
      <w:pPr>
        <w:pStyle w:val="aff"/>
      </w:pPr>
      <w:r>
        <w:t>А МГК:</w:t>
      </w:r>
      <w:r w:rsidRPr="00BA416E">
        <w:t xml:space="preserve"> Гражданская конфедерация. </w:t>
      </w:r>
    </w:p>
    <w:p w:rsidR="00567EF9" w:rsidRDefault="00567EF9" w:rsidP="00567EF9">
      <w:pPr>
        <w:ind w:right="142"/>
      </w:pPr>
      <w:r>
        <w:t xml:space="preserve">Уже будет конфедерация, я </w:t>
      </w:r>
      <w:r w:rsidRPr="00BA416E">
        <w:t>сказал, что это слово, нет здесь конфедерации Окскости. У нас нет Окскости как таковой. Какая конфедерация? Что бы была конфедерация Окскости, каждый из нас</w:t>
      </w:r>
      <w:r>
        <w:t xml:space="preserve"> </w:t>
      </w:r>
      <w:r w:rsidRPr="00BA416E">
        <w:t>должен быть такой Окскостью</w:t>
      </w:r>
      <w:r>
        <w:t>,</w:t>
      </w:r>
      <w:r w:rsidRPr="00BA416E">
        <w:t xml:space="preserve"> чтобы позволить себе</w:t>
      </w:r>
      <w:r>
        <w:t xml:space="preserve"> </w:t>
      </w:r>
      <w:r w:rsidRPr="00BA416E">
        <w:t>конфедеративить</w:t>
      </w:r>
      <w:r>
        <w:t xml:space="preserve"> </w:t>
      </w:r>
      <w:r w:rsidRPr="00BA416E">
        <w:t>с</w:t>
      </w:r>
      <w:r>
        <w:t xml:space="preserve"> </w:t>
      </w:r>
      <w:r w:rsidRPr="00BA416E">
        <w:t>с</w:t>
      </w:r>
      <w:r>
        <w:t>осе</w:t>
      </w:r>
      <w:r w:rsidRPr="00BA416E">
        <w:t>дне</w:t>
      </w:r>
      <w:r>
        <w:t>й</w:t>
      </w:r>
      <w:r w:rsidRPr="00BA416E">
        <w:t xml:space="preserve"> Окскостью. Что это ого-го</w:t>
      </w:r>
      <w:r>
        <w:t>!</w:t>
      </w:r>
      <w:r w:rsidRPr="00BA416E">
        <w:t xml:space="preserve"> </w:t>
      </w:r>
      <w:r>
        <w:t>А</w:t>
      </w:r>
      <w:r w:rsidRPr="00BA416E">
        <w:t xml:space="preserve"> мы пока размазня Окскости</w:t>
      </w:r>
      <w:r>
        <w:t xml:space="preserve">, </w:t>
      </w:r>
      <w:r w:rsidRPr="00BA416E">
        <w:t xml:space="preserve">какая </w:t>
      </w:r>
      <w:r>
        <w:t>конфедерация?</w:t>
      </w:r>
      <w:r w:rsidRPr="00BA416E">
        <w:t xml:space="preserve"> Я тебя сейчас помажу своей Окскостью, </w:t>
      </w:r>
      <w:r>
        <w:t>если</w:t>
      </w:r>
      <w:r w:rsidRPr="00BA416E">
        <w:t xml:space="preserve"> </w:t>
      </w:r>
      <w:r>
        <w:t>с</w:t>
      </w:r>
      <w:r w:rsidRPr="00BA416E">
        <w:t>могу…</w:t>
      </w:r>
      <w:r>
        <w:t xml:space="preserve"> </w:t>
      </w:r>
      <w:r w:rsidRPr="00BA416E">
        <w:t xml:space="preserve">Ну примерно такое у нас сейчас состояние. Без обид, не надо обижаться, надо тренироваться. </w:t>
      </w:r>
    </w:p>
    <w:p w:rsidR="00567EF9" w:rsidRDefault="00567EF9" w:rsidP="00567EF9">
      <w:pPr>
        <w:pStyle w:val="aff"/>
      </w:pPr>
      <w:r>
        <w:t xml:space="preserve">А МГК: </w:t>
      </w:r>
      <w:r w:rsidRPr="00BA416E">
        <w:t>Гражданс</w:t>
      </w:r>
      <w:r>
        <w:t>твенность</w:t>
      </w:r>
      <w:r w:rsidRPr="00BA416E">
        <w:t xml:space="preserve"> Окскостью</w:t>
      </w:r>
      <w:r>
        <w:t>.</w:t>
      </w:r>
    </w:p>
    <w:p w:rsidR="00567EF9" w:rsidRDefault="00567EF9" w:rsidP="00567EF9">
      <w:pPr>
        <w:ind w:right="142"/>
      </w:pPr>
      <w:r>
        <w:t>Г</w:t>
      </w:r>
      <w:r w:rsidRPr="00BA416E">
        <w:t>ражданской Окскостью. Можно Гражданственной Окскостью, видишь, даже человек вздрогнул</w:t>
      </w:r>
      <w:r>
        <w:t>. Пробили о</w:t>
      </w:r>
      <w:r w:rsidRPr="00BA416E">
        <w:t>пределенные уровни. Ты же закладываешь аматику, ты закладываешь 8</w:t>
      </w:r>
      <w:r>
        <w:t>-</w:t>
      </w:r>
      <w:r w:rsidRPr="00BA416E">
        <w:t>ой горизонт. А значит</w:t>
      </w:r>
      <w:r>
        <w:t>,</w:t>
      </w:r>
      <w:r w:rsidRPr="00BA416E">
        <w:t xml:space="preserve"> ты закладываешь что? Гражданственность</w:t>
      </w:r>
      <w:r>
        <w:t xml:space="preserve"> </w:t>
      </w:r>
      <w:r w:rsidRPr="00BA416E">
        <w:t xml:space="preserve">Окскости. </w:t>
      </w:r>
      <w:r>
        <w:t>Вот</w:t>
      </w:r>
      <w:r w:rsidRPr="00BA416E">
        <w:t xml:space="preserve"> Гражданственность Окскости. Скажи нам пожалуйста это.</w:t>
      </w:r>
    </w:p>
    <w:p w:rsidR="00567EF9" w:rsidRPr="00E730CC" w:rsidRDefault="00567EF9" w:rsidP="00567EF9">
      <w:pPr>
        <w:pStyle w:val="aff"/>
      </w:pPr>
      <w:r>
        <w:t>А МГК:</w:t>
      </w:r>
      <w:r w:rsidRPr="00BA416E">
        <w:t xml:space="preserve"> </w:t>
      </w:r>
      <w:r w:rsidRPr="005C79BD">
        <w:rPr>
          <w:b/>
        </w:rPr>
        <w:t>Гражданственность Окскости</w:t>
      </w:r>
      <w:r>
        <w:t>.</w:t>
      </w:r>
    </w:p>
    <w:p w:rsidR="00567EF9" w:rsidRDefault="00567EF9" w:rsidP="00567EF9">
      <w:pPr>
        <w:ind w:right="142"/>
      </w:pPr>
      <w:r w:rsidRPr="00BA416E">
        <w:t>Еще раз зазвучало реальн</w:t>
      </w:r>
      <w:r>
        <w:t>отью</w:t>
      </w:r>
      <w:r w:rsidRPr="00BA416E">
        <w:t xml:space="preserve">. Достал…. </w:t>
      </w:r>
      <w:r>
        <w:t>Видите,</w:t>
      </w:r>
      <w:r w:rsidRPr="00BA416E">
        <w:t xml:space="preserve"> зачем отработка нужна Око? Вот этого служащего я достал первой темой, второй и она отстроилась. Вот сейчас</w:t>
      </w:r>
      <w:r>
        <w:t xml:space="preserve"> </w:t>
      </w:r>
      <w:r w:rsidRPr="00BA416E">
        <w:t xml:space="preserve">ты опять сказала </w:t>
      </w:r>
      <w:r w:rsidRPr="00BA416E">
        <w:lastRenderedPageBreak/>
        <w:t>своей реальностью. Моло</w:t>
      </w:r>
      <w:r>
        <w:t xml:space="preserve">дец. Вот запомни эти слова. </w:t>
      </w:r>
      <w:r w:rsidRPr="005C79BD">
        <w:rPr>
          <w:i/>
        </w:rPr>
        <w:t>(</w:t>
      </w:r>
      <w:r>
        <w:rPr>
          <w:i/>
        </w:rPr>
        <w:t>В</w:t>
      </w:r>
      <w:r w:rsidRPr="005C79BD">
        <w:rPr>
          <w:i/>
        </w:rPr>
        <w:t xml:space="preserve"> коридоре шум) </w:t>
      </w:r>
      <w:r w:rsidRPr="00BA416E">
        <w:t xml:space="preserve">Там даже порадовались. Ситуацию увидели? Вот </w:t>
      </w:r>
      <w:r w:rsidRPr="006E09F5">
        <w:rPr>
          <w:b/>
        </w:rPr>
        <w:t>вы так должны говорить мне эти два слова, что бы ваши слова зазвучали по всей реальности и заполнили вашу область Гражданственностью Окскости. Что бы специфика была на территории, ваша</w:t>
      </w:r>
      <w:r w:rsidRPr="00BA416E">
        <w:t>. Вот сейчас звучала специфика на территорию. И от каждого она должна</w:t>
      </w:r>
      <w:r>
        <w:t xml:space="preserve"> так звучать. </w:t>
      </w:r>
      <w:r>
        <w:br/>
        <w:t xml:space="preserve">Ну, что 8-й? </w:t>
      </w:r>
    </w:p>
    <w:p w:rsidR="00567EF9" w:rsidRPr="00DB69F0" w:rsidRDefault="00567EF9" w:rsidP="00567EF9">
      <w:pPr>
        <w:pStyle w:val="12"/>
      </w:pPr>
      <w:bookmarkStart w:id="36" w:name="_Toc501109808"/>
      <w:bookmarkStart w:id="37" w:name="_Toc536148902"/>
      <w:bookmarkStart w:id="38" w:name="_Toc536218605"/>
      <w:bookmarkStart w:id="39" w:name="_Toc536324265"/>
      <w:r w:rsidRPr="00DB69F0">
        <w:t>8-й Аватар</w:t>
      </w:r>
      <w:r>
        <w:t xml:space="preserve"> МФС</w:t>
      </w:r>
      <w:r w:rsidRPr="00DB69F0">
        <w:t>: Мышление Окскости</w:t>
      </w:r>
      <w:bookmarkEnd w:id="36"/>
      <w:bookmarkEnd w:id="37"/>
      <w:bookmarkEnd w:id="38"/>
      <w:bookmarkEnd w:id="39"/>
    </w:p>
    <w:p w:rsidR="00567EF9" w:rsidRDefault="00567EF9" w:rsidP="00567EF9">
      <w:pPr>
        <w:pStyle w:val="aff"/>
      </w:pPr>
      <w:r>
        <w:t>Аватар Метагалактической Философии С</w:t>
      </w:r>
      <w:r w:rsidRPr="00BA416E">
        <w:t>интеза</w:t>
      </w:r>
      <w:r>
        <w:t>: Аватар Философии С</w:t>
      </w:r>
      <w:r w:rsidRPr="00BA416E">
        <w:t>интеза Юсефа Оны</w:t>
      </w:r>
      <w:r>
        <w:t>, Жизнь Окскостью</w:t>
      </w:r>
      <w:r w:rsidRPr="00BA416E">
        <w:t xml:space="preserve">. </w:t>
      </w:r>
    </w:p>
    <w:p w:rsidR="00567EF9" w:rsidRDefault="00567EF9" w:rsidP="00567EF9">
      <w:pPr>
        <w:ind w:right="142"/>
      </w:pPr>
      <w:r w:rsidRPr="00BA416E">
        <w:t xml:space="preserve">Опять </w:t>
      </w:r>
      <w:r>
        <w:t>о</w:t>
      </w:r>
      <w:r w:rsidRPr="00BA416E">
        <w:t>гонь</w:t>
      </w:r>
      <w:r>
        <w:t>, господа…</w:t>
      </w:r>
    </w:p>
    <w:p w:rsidR="00567EF9" w:rsidRDefault="00567EF9" w:rsidP="00567EF9">
      <w:pPr>
        <w:pStyle w:val="aff"/>
      </w:pPr>
      <w:r>
        <w:t>А МФС:</w:t>
      </w:r>
      <w:r w:rsidRPr="00BA416E">
        <w:t xml:space="preserve"> Хорошо, Окскость взгляда Майтрейи.</w:t>
      </w:r>
      <w:r>
        <w:t xml:space="preserve"> </w:t>
      </w:r>
    </w:p>
    <w:p w:rsidR="00567EF9" w:rsidRDefault="00567EF9" w:rsidP="00567EF9">
      <w:pPr>
        <w:ind w:right="142"/>
      </w:pPr>
      <w:r w:rsidRPr="00BA416E">
        <w:t>Другими словами</w:t>
      </w:r>
      <w:r>
        <w:t>,</w:t>
      </w:r>
      <w:r w:rsidRPr="00BA416E">
        <w:t xml:space="preserve"> ты хочешь сказать, что Майтрей</w:t>
      </w:r>
      <w:r>
        <w:t>е</w:t>
      </w:r>
      <w:r w:rsidRPr="00BA416E">
        <w:t xml:space="preserve"> характерен взгляд? </w:t>
      </w:r>
    </w:p>
    <w:p w:rsidR="00567EF9" w:rsidRDefault="00567EF9" w:rsidP="00567EF9">
      <w:pPr>
        <w:pStyle w:val="aff"/>
      </w:pPr>
      <w:r>
        <w:t>А МФС: Взглядом</w:t>
      </w:r>
      <w:r w:rsidRPr="00BA416E">
        <w:t xml:space="preserve"> Майтрейи. </w:t>
      </w:r>
    </w:p>
    <w:p w:rsidR="00567EF9" w:rsidRDefault="00567EF9" w:rsidP="00567EF9">
      <w:pPr>
        <w:ind w:right="142"/>
      </w:pPr>
      <w:r w:rsidRPr="00BA416E">
        <w:t xml:space="preserve">Я понимаю, что ты хочешь </w:t>
      </w:r>
      <w:r>
        <w:t>связать с ф</w:t>
      </w:r>
      <w:r w:rsidRPr="00BA416E">
        <w:t>илософи</w:t>
      </w:r>
      <w:r>
        <w:t>ей частностей</w:t>
      </w:r>
      <w:r w:rsidRPr="00BA416E">
        <w:t>. А есть что вязать? А если я сейчас у тебя спрошу, что такое взгляд Майтрейи? Ты мне не ответишь</w:t>
      </w:r>
      <w:r>
        <w:t>,</w:t>
      </w:r>
      <w:r w:rsidRPr="00BA416E">
        <w:t xml:space="preserve"> и будет не совсем корректно, правда? А ты мне не ответишь. Связать два слова</w:t>
      </w:r>
      <w:r>
        <w:t xml:space="preserve"> – </w:t>
      </w:r>
      <w:r w:rsidRPr="00BA416E">
        <w:t xml:space="preserve">это не значит </w:t>
      </w:r>
      <w:r>
        <w:t>с</w:t>
      </w:r>
      <w:r w:rsidRPr="00BA416E">
        <w:t xml:space="preserve">уметь ответить по сути. Окскость такого терпеть не может. </w:t>
      </w:r>
      <w:r>
        <w:t>Ну</w:t>
      </w:r>
      <w:r w:rsidRPr="00BA416E">
        <w:t xml:space="preserve"> что бы тебя не подводить под монастырь, надо говорить то, что вы </w:t>
      </w:r>
      <w:r>
        <w:t>можете понимать</w:t>
      </w:r>
      <w:r w:rsidRPr="00BA416E">
        <w:t>. Может быть</w:t>
      </w:r>
      <w:r>
        <w:t xml:space="preserve"> </w:t>
      </w:r>
      <w:r w:rsidRPr="00BA416E">
        <w:t>что-то выше</w:t>
      </w:r>
      <w:r>
        <w:t>, чем вы</w:t>
      </w:r>
      <w:r w:rsidRPr="00BA416E">
        <w:t xml:space="preserve"> можете понимать, вот как в данном случае у соседки, но более</w:t>
      </w:r>
      <w:r>
        <w:t>-</w:t>
      </w:r>
      <w:r w:rsidRPr="00BA416E">
        <w:t>менее связано</w:t>
      </w:r>
      <w:r>
        <w:t xml:space="preserve"> </w:t>
      </w:r>
      <w:r w:rsidRPr="00BA416E">
        <w:t>для вас по смыслу, а ты мне</w:t>
      </w:r>
      <w:r>
        <w:t xml:space="preserve"> сейчас, когда</w:t>
      </w:r>
      <w:r w:rsidRPr="00BA416E">
        <w:t xml:space="preserve"> это говоришь, а смысловатенько-то </w:t>
      </w:r>
      <w:r>
        <w:t xml:space="preserve">пусто. А ты у меня философия, </w:t>
      </w:r>
      <w:r w:rsidRPr="00BA416E">
        <w:t>если у тебя по мышлению пусто, то зачем это говоришь? Ты философию должна говорить ту, кото</w:t>
      </w:r>
      <w:r>
        <w:t>рой владеешь, т</w:t>
      </w:r>
      <w:r w:rsidRPr="00BA416E">
        <w:t xml:space="preserve">ак выразимся. А взглядом Майтрейи ты не владеешь, значит это не твои слова. </w:t>
      </w:r>
      <w:r>
        <w:t>Это всех качается, н</w:t>
      </w:r>
      <w:r w:rsidRPr="00BA416E">
        <w:t>а философии мы говорим только то, что имеем сами. Я не имею право вам публиковать то, что я не имею. Закон Иерархии, это твой закон. Автоматом</w:t>
      </w:r>
      <w:r>
        <w:t xml:space="preserve">, </w:t>
      </w:r>
      <w:r w:rsidRPr="00BA416E">
        <w:t>это жизнь. Если я сказал</w:t>
      </w:r>
      <w:r>
        <w:t xml:space="preserve">, </w:t>
      </w:r>
      <w:r w:rsidRPr="00BA416E">
        <w:t>я вы</w:t>
      </w:r>
      <w:r>
        <w:t>п</w:t>
      </w:r>
      <w:r w:rsidRPr="00BA416E">
        <w:t xml:space="preserve">ендрился, но это уже не философия. Переходим на философию. Говори мне Окскость, которой владеет ваша философия синтеза. (пауза) </w:t>
      </w:r>
      <w:r>
        <w:t xml:space="preserve">Ну </w:t>
      </w:r>
      <w:r w:rsidRPr="00BA416E">
        <w:t>мож</w:t>
      </w:r>
      <w:r>
        <w:t>но</w:t>
      </w:r>
      <w:r w:rsidRPr="00BA416E">
        <w:t xml:space="preserve"> сказать философия Окскости. Но это высоковато будет для нас, сразу скажу. Это кто– то мне</w:t>
      </w:r>
      <w:r>
        <w:t xml:space="preserve"> тут</w:t>
      </w:r>
      <w:r w:rsidRPr="00BA416E">
        <w:t xml:space="preserve"> мысль толкает: «Философия Окскости, философия Окскости».</w:t>
      </w:r>
      <w:r>
        <w:t xml:space="preserve"> </w:t>
      </w:r>
      <w:r w:rsidRPr="00BA416E">
        <w:t>Я сразу спрошу</w:t>
      </w:r>
      <w:r>
        <w:t>,</w:t>
      </w:r>
      <w:r w:rsidRPr="00BA416E">
        <w:t xml:space="preserve"> как это взглядом Майтрейи</w:t>
      </w:r>
      <w:r>
        <w:t>:</w:t>
      </w:r>
      <w:r w:rsidRPr="00BA416E">
        <w:t xml:space="preserve"> А, что такое философия Окскости? И мы потеряемся. А во–вторых</w:t>
      </w:r>
      <w:r>
        <w:t>,</w:t>
      </w:r>
      <w:r w:rsidRPr="00BA416E">
        <w:t xml:space="preserve"> я на этом Совете философией не занимаюсь. Я занимаюсь практикой. А для философии практика</w:t>
      </w:r>
      <w:r>
        <w:t xml:space="preserve"> </w:t>
      </w:r>
      <w:r w:rsidRPr="00BA416E">
        <w:t>– это что?</w:t>
      </w:r>
      <w:r>
        <w:t xml:space="preserve"> Это я тебе подсказываю. </w:t>
      </w:r>
    </w:p>
    <w:p w:rsidR="00567EF9" w:rsidRDefault="00567EF9" w:rsidP="00567EF9">
      <w:pPr>
        <w:pStyle w:val="aff"/>
      </w:pPr>
      <w:r>
        <w:t>А МФС: Жизнь.</w:t>
      </w:r>
    </w:p>
    <w:p w:rsidR="00567EF9" w:rsidRDefault="00567EF9" w:rsidP="00567EF9">
      <w:pPr>
        <w:ind w:right="142"/>
      </w:pPr>
      <w:r>
        <w:t>Ну что ж мы бегаем по кругу: ж</w:t>
      </w:r>
      <w:r w:rsidRPr="00BA416E">
        <w:t>изнь – это философия, философия –</w:t>
      </w:r>
      <w:r>
        <w:t xml:space="preserve"> это жизнь, жизнь </w:t>
      </w:r>
      <w:r w:rsidRPr="00BA416E">
        <w:t>–</w:t>
      </w:r>
      <w:r>
        <w:t xml:space="preserve"> </w:t>
      </w:r>
      <w:r w:rsidRPr="00BA416E">
        <w:t>это философия, философия</w:t>
      </w:r>
      <w:r>
        <w:t xml:space="preserve"> </w:t>
      </w:r>
      <w:r w:rsidRPr="00BA416E">
        <w:t>– это жизнь, я говорю о практике, но Окскость не поймаю.</w:t>
      </w:r>
      <w:r>
        <w:t xml:space="preserve"> </w:t>
      </w:r>
      <w:r w:rsidRPr="00BA416E">
        <w:t>Философия</w:t>
      </w:r>
      <w:r>
        <w:t xml:space="preserve"> </w:t>
      </w:r>
      <w:r w:rsidRPr="00BA416E">
        <w:t>–</w:t>
      </w:r>
      <w:r>
        <w:t xml:space="preserve"> </w:t>
      </w:r>
      <w:r w:rsidRPr="00BA416E">
        <w:t>это наука</w:t>
      </w:r>
      <w:r>
        <w:t xml:space="preserve"> о чём? Если у тебя научный взгляд </w:t>
      </w:r>
      <w:r w:rsidRPr="002C50A0">
        <w:rPr>
          <w:i/>
        </w:rPr>
        <w:t>(из зала: мышление),</w:t>
      </w:r>
      <w:r w:rsidRPr="00BA416E">
        <w:t xml:space="preserve"> ну что ты </w:t>
      </w:r>
      <w:r>
        <w:t>опять подсказываешь?</w:t>
      </w:r>
      <w:r w:rsidRPr="00BA416E">
        <w:t xml:space="preserve"> Молчи</w:t>
      </w:r>
      <w:r>
        <w:t>…</w:t>
      </w:r>
      <w:r w:rsidRPr="00BA416E">
        <w:t xml:space="preserve"> ну молчи</w:t>
      </w:r>
      <w:r>
        <w:t>,</w:t>
      </w:r>
      <w:r w:rsidRPr="00BA416E">
        <w:t xml:space="preserve"> мамка с золотыми яйцами.(смех в зале)</w:t>
      </w:r>
      <w:r>
        <w:t xml:space="preserve"> </w:t>
      </w:r>
      <w:r w:rsidRPr="00BA416E">
        <w:t xml:space="preserve">Золотые яйца в лукошке, в лукошке не переживай, а то будут на голову… разбиты. </w:t>
      </w:r>
    </w:p>
    <w:p w:rsidR="00567EF9" w:rsidRDefault="00567EF9" w:rsidP="00567EF9">
      <w:pPr>
        <w:pStyle w:val="aff"/>
      </w:pPr>
      <w:r>
        <w:t xml:space="preserve">А МФС: </w:t>
      </w:r>
      <w:r w:rsidRPr="00BA416E">
        <w:t>Мышление, получается, мышление</w:t>
      </w:r>
      <w:r>
        <w:t xml:space="preserve"> окскостью</w:t>
      </w:r>
      <w:r w:rsidRPr="00BA416E">
        <w:t xml:space="preserve">. </w:t>
      </w:r>
    </w:p>
    <w:p w:rsidR="00567EF9" w:rsidRDefault="00567EF9" w:rsidP="00567EF9">
      <w:pPr>
        <w:ind w:right="142"/>
      </w:pPr>
      <w:r>
        <w:t xml:space="preserve">Окскость мышления </w:t>
      </w:r>
      <w:r w:rsidRPr="00BA416E">
        <w:t>– это настолько круто, понимаешь, потому, что мышление это само</w:t>
      </w:r>
      <w:r>
        <w:t xml:space="preserve"> по себе аж 50-т какая-то часть, </w:t>
      </w:r>
      <w:r w:rsidRPr="00BA416E">
        <w:t>что я не гарантирую, что оно у нас наступит с таким состоянием Окскости. Поняла, да. А вот мышление Окскости мы сейчас отрабатываем, потому что с каждым мы обсуждаем детали Окскости</w:t>
      </w:r>
      <w:r>
        <w:t>. Увидела? И</w:t>
      </w:r>
      <w:r w:rsidRPr="00BA416E">
        <w:t xml:space="preserve"> это жизнь нашего Совета. Ты увидела жизнь абстрактно, твоя ошибка. А ты должна была посмотреть на жизнь этого Совета. Я </w:t>
      </w:r>
      <w:r>
        <w:t xml:space="preserve">же </w:t>
      </w:r>
      <w:r w:rsidRPr="00BA416E">
        <w:t>сказал: «Окскость – это конкретно на сейчас», вот если бы ты задумалась о жизни этого Совета</w:t>
      </w:r>
      <w:r>
        <w:t>, м</w:t>
      </w:r>
      <w:r w:rsidRPr="00BA416E">
        <w:t xml:space="preserve">ышление Окскости </w:t>
      </w:r>
      <w:r>
        <w:t xml:space="preserve">у тебя бы </w:t>
      </w:r>
      <w:r w:rsidRPr="00BA416E">
        <w:t>само выскочило. Юсеф тебе говорил: «Мышление Окскости». Он мне там сейчас кивает, но вы так не думаете и почему-то раньше не особо так думали.</w:t>
      </w:r>
      <w:r>
        <w:t xml:space="preserve"> Вы знали, но знать и думать </w:t>
      </w:r>
      <w:r w:rsidRPr="00BA416E">
        <w:t xml:space="preserve">– это разные вещи. Понимаешь, ты так не думаешь, а ты </w:t>
      </w:r>
      <w:r w:rsidRPr="00BA416E">
        <w:lastRenderedPageBreak/>
        <w:t xml:space="preserve">должна так думать. Поэтому </w:t>
      </w:r>
      <w:r>
        <w:t xml:space="preserve">он тебе </w:t>
      </w:r>
      <w:r w:rsidRPr="00BA416E">
        <w:t>это говорил. Ну теперь настройся на Юсефа и скажи мне, нам всем, а вы все впитайте от н</w:t>
      </w:r>
      <w:r>
        <w:t>его волну: «Мышление Окскости».</w:t>
      </w:r>
    </w:p>
    <w:p w:rsidR="00567EF9" w:rsidRDefault="00567EF9" w:rsidP="00567EF9">
      <w:pPr>
        <w:pStyle w:val="aff"/>
      </w:pPr>
      <w:r>
        <w:t xml:space="preserve">А МФС: </w:t>
      </w:r>
      <w:r w:rsidRPr="005C79BD">
        <w:rPr>
          <w:b/>
        </w:rPr>
        <w:t xml:space="preserve">Мышление Окскости. </w:t>
      </w:r>
    </w:p>
    <w:p w:rsidR="00567EF9" w:rsidRDefault="00567EF9" w:rsidP="00567EF9">
      <w:pPr>
        <w:ind w:right="142"/>
        <w:contextualSpacing/>
      </w:pPr>
      <w:r>
        <w:t>Отлично. Ну теперь, когда готовит</w:t>
      </w:r>
      <w:r w:rsidRPr="00BA416E">
        <w:t>ся следующий 7</w:t>
      </w:r>
      <w:r>
        <w:t>-</w:t>
      </w:r>
      <w:r w:rsidRPr="00BA416E">
        <w:t>ой, я вам расскажу</w:t>
      </w:r>
      <w:r>
        <w:t>,</w:t>
      </w:r>
      <w:r w:rsidRPr="00BA416E">
        <w:t xml:space="preserve"> что </w:t>
      </w:r>
      <w:r>
        <w:t>я делаю сейчас</w:t>
      </w:r>
      <w:r w:rsidRPr="00BA416E">
        <w:t xml:space="preserve">. Я вам нарабатываю </w:t>
      </w:r>
      <w:r w:rsidRPr="00231554">
        <w:rPr>
          <w:b/>
        </w:rPr>
        <w:t>слои одной Окскости</w:t>
      </w:r>
      <w:r w:rsidRPr="00BA416E">
        <w:t>. Мне достаточно 2</w:t>
      </w:r>
      <w:r>
        <w:t>-</w:t>
      </w:r>
      <w:r w:rsidRPr="00BA416E">
        <w:t>х слов, что бы включил</w:t>
      </w:r>
      <w:r>
        <w:t>ся</w:t>
      </w:r>
      <w:r w:rsidRPr="00BA416E">
        <w:t xml:space="preserve"> </w:t>
      </w:r>
      <w:r>
        <w:t>слой</w:t>
      </w:r>
      <w:r w:rsidRPr="00BA416E">
        <w:t xml:space="preserve"> услови</w:t>
      </w:r>
      <w:r>
        <w:t>й. Н</w:t>
      </w:r>
      <w:r w:rsidRPr="00BA416E">
        <w:t>у там двоих нет, может еще кого-то нет</w:t>
      </w:r>
      <w:r>
        <w:t>, потом сложат</w:t>
      </w:r>
      <w:r w:rsidRPr="00BA416E">
        <w:t>ся слои все в одну Окскость</w:t>
      </w:r>
      <w:r>
        <w:t>,</w:t>
      </w:r>
      <w:r w:rsidRPr="00BA416E">
        <w:t xml:space="preserve"> и мы эту систему итоговой практикой скомпакти</w:t>
      </w:r>
      <w:r>
        <w:t>ф</w:t>
      </w:r>
      <w:r w:rsidRPr="00BA416E">
        <w:t xml:space="preserve">ицируем к Святославу Олеси </w:t>
      </w:r>
      <w:r w:rsidRPr="001C77AC">
        <w:rPr>
          <w:b/>
        </w:rPr>
        <w:t>в вашу Окскость, где вас ждут мышление, гражданственность, действенность, психодинамичность, реальность и когда вы соберете все эти слова, вы удивитесь, какая должна быть Окскость</w:t>
      </w:r>
      <w:r w:rsidRPr="00BA416E">
        <w:t>. Я иду по самому простому варианту. Мне Глава дал задание в машине</w:t>
      </w:r>
      <w:r>
        <w:t>:</w:t>
      </w:r>
      <w:r w:rsidRPr="00BA416E">
        <w:t xml:space="preserve"> Что такое Окскость спросить? Мы с ней обсудили теоретически, что такое Окскость, а я сейчас гоняю практично, что такое Окскость</w:t>
      </w:r>
      <w:r>
        <w:t>,</w:t>
      </w:r>
      <w:r w:rsidRPr="00BA416E">
        <w:t xml:space="preserve"> исходя из ваших специфик деяте</w:t>
      </w:r>
      <w:r>
        <w:t>льности, потому, что я сейчас</w:t>
      </w:r>
      <w:r w:rsidRPr="00BA416E">
        <w:t xml:space="preserve"> могу вам рассказать ту теорию, которую мы </w:t>
      </w:r>
      <w:r>
        <w:t xml:space="preserve">с Главой Подразделения </w:t>
      </w:r>
      <w:r w:rsidRPr="00BA416E">
        <w:t>обсуждали</w:t>
      </w:r>
      <w:r>
        <w:t>, в</w:t>
      </w:r>
      <w:r w:rsidRPr="00BA416E">
        <w:t xml:space="preserve"> принципе </w:t>
      </w:r>
      <w:r>
        <w:t>это</w:t>
      </w:r>
      <w:r w:rsidRPr="00BA416E">
        <w:t xml:space="preserve"> правильно, он</w:t>
      </w:r>
      <w:r>
        <w:t>а сама вам это расскажет</w:t>
      </w:r>
      <w:r w:rsidRPr="00BA416E">
        <w:t>, ну там кое-что не так; обсудили. Это вам ничего не даст, потому, что с вас Святослав Олеся спросят вашу деятельность. И мы сейчас выясняем два ключевых слова, которые вы будете отрабатывать весь месяц, ну два-три, до следующего Совета, что бы мы углубились в Окскость как таковую</w:t>
      </w:r>
      <w:r>
        <w:t>,</w:t>
      </w:r>
      <w:r w:rsidRPr="00BA416E">
        <w:t xml:space="preserve"> не теоретич</w:t>
      </w:r>
      <w:r>
        <w:t>ески</w:t>
      </w:r>
      <w:r w:rsidRPr="00BA416E">
        <w:t>, а практичностью вашей организации.</w:t>
      </w:r>
      <w:r>
        <w:t xml:space="preserve"> И в</w:t>
      </w:r>
      <w:r w:rsidRPr="00BA416E">
        <w:t xml:space="preserve">ы </w:t>
      </w:r>
      <w:r>
        <w:t xml:space="preserve">должны </w:t>
      </w:r>
      <w:r w:rsidRPr="00BA416E">
        <w:t xml:space="preserve">будете </w:t>
      </w:r>
      <w:r>
        <w:t>ещё вникнуть, допустим, в м</w:t>
      </w:r>
      <w:r w:rsidRPr="00BA416E">
        <w:t xml:space="preserve">ышление Окскости, что это такое. Сказать легко. Мы принимаем это, но </w:t>
      </w:r>
      <w:r>
        <w:t>если углубиться в смысл и суть,</w:t>
      </w:r>
      <w:r w:rsidRPr="00BA416E">
        <w:t xml:space="preserve"> мы потеряемся.</w:t>
      </w:r>
      <w:r>
        <w:t xml:space="preserve"> Теургия Окскости, да не важно, любые тут два слова возьми</w:t>
      </w:r>
      <w:r w:rsidRPr="00BA416E">
        <w:t xml:space="preserve">, вроде бы мы понимаем, но если мы начнем изъясняться, мы потеряемся. Это сейчас </w:t>
      </w:r>
      <w:r>
        <w:t>прожила Глава П</w:t>
      </w:r>
      <w:r w:rsidRPr="00BA416E">
        <w:t>одразделения. Она пыталась изъясняться и потерялась. Ни плохо</w:t>
      </w:r>
      <w:r>
        <w:t>,</w:t>
      </w:r>
      <w:r w:rsidRPr="00BA416E">
        <w:t xml:space="preserve"> ни хорошо, она понимает</w:t>
      </w:r>
      <w:r>
        <w:t>,</w:t>
      </w:r>
      <w:r w:rsidRPr="00BA416E">
        <w:t xml:space="preserve"> о чем я говорю</w:t>
      </w:r>
      <w:r>
        <w:t xml:space="preserve"> сейчас</w:t>
      </w:r>
      <w:r w:rsidRPr="00BA416E">
        <w:t>. То</w:t>
      </w:r>
      <w:r>
        <w:t>,</w:t>
      </w:r>
      <w:r w:rsidRPr="00BA416E">
        <w:t xml:space="preserve"> что мы</w:t>
      </w:r>
      <w:r>
        <w:t xml:space="preserve"> с тобой </w:t>
      </w:r>
      <w:r w:rsidRPr="00BA416E">
        <w:t>обсуждали</w:t>
      </w:r>
      <w:r>
        <w:t xml:space="preserve"> будет в следующий раз в</w:t>
      </w:r>
      <w:r w:rsidRPr="00BA416E">
        <w:t xml:space="preserve"> следующий раз на следу</w:t>
      </w:r>
      <w:r>
        <w:t xml:space="preserve">ющем Совете, когда бы он не был </w:t>
      </w:r>
      <w:r w:rsidRPr="00BA416E">
        <w:t xml:space="preserve">– здесь. </w:t>
      </w:r>
    </w:p>
    <w:p w:rsidR="00567EF9" w:rsidRDefault="00567EF9" w:rsidP="00567EF9">
      <w:pPr>
        <w:ind w:right="142"/>
        <w:contextualSpacing/>
      </w:pPr>
      <w:r>
        <w:t>И я</w:t>
      </w:r>
      <w:r w:rsidRPr="00BA416E">
        <w:t xml:space="preserve"> </w:t>
      </w:r>
      <w:r>
        <w:t>с</w:t>
      </w:r>
      <w:r w:rsidRPr="00BA416E">
        <w:t xml:space="preserve"> каждого потребую объясниться досконально, что это такое. Так что ты знаешь</w:t>
      </w:r>
      <w:r>
        <w:t xml:space="preserve"> теперь, </w:t>
      </w:r>
      <w:r w:rsidRPr="00BA416E">
        <w:t>куда их вести. Владыка заранее так делает. Мы объясняем руководителям, куда надо довести Совет, ну что бы в следующий раз не было так стыдно. За бесцельно прожитый месяц.</w:t>
      </w:r>
      <w:r>
        <w:t xml:space="preserve"> </w:t>
      </w:r>
    </w:p>
    <w:p w:rsidR="00567EF9" w:rsidRDefault="00567EF9" w:rsidP="00567EF9">
      <w:pPr>
        <w:ind w:right="142"/>
      </w:pPr>
      <w:r>
        <w:t>Наука!</w:t>
      </w:r>
      <w:r w:rsidRPr="00BA416E">
        <w:t xml:space="preserve"> Науки нет. Но я почему-то вписываю тебя в науку. </w:t>
      </w:r>
    </w:p>
    <w:p w:rsidR="00567EF9" w:rsidRDefault="00567EF9" w:rsidP="00567EF9">
      <w:pPr>
        <w:pStyle w:val="aff"/>
      </w:pPr>
      <w:r>
        <w:t xml:space="preserve">Аватар Высшей Школы Синтеза: </w:t>
      </w:r>
      <w:r w:rsidRPr="00BA416E">
        <w:t xml:space="preserve">Я </w:t>
      </w:r>
      <w:r>
        <w:t>В</w:t>
      </w:r>
      <w:r w:rsidRPr="00BA416E">
        <w:t xml:space="preserve">ысшая </w:t>
      </w:r>
      <w:r>
        <w:t>Ш</w:t>
      </w:r>
      <w:r w:rsidRPr="00BA416E">
        <w:t xml:space="preserve">кола </w:t>
      </w:r>
      <w:r>
        <w:t>С</w:t>
      </w:r>
      <w:r w:rsidRPr="00BA416E">
        <w:t xml:space="preserve">интеза. </w:t>
      </w:r>
    </w:p>
    <w:p w:rsidR="00567EF9" w:rsidRPr="00231554" w:rsidRDefault="00567EF9" w:rsidP="00567EF9">
      <w:pPr>
        <w:ind w:right="142"/>
      </w:pPr>
      <w:r w:rsidRPr="00BA416E">
        <w:t>Гени</w:t>
      </w:r>
      <w:r w:rsidRPr="005C79BD">
        <w:t>ально, а почем</w:t>
      </w:r>
      <w:r w:rsidRPr="00BA416E">
        <w:t>у я тебя слышу</w:t>
      </w:r>
      <w:r>
        <w:t xml:space="preserve">. Она была </w:t>
      </w:r>
      <w:r w:rsidRPr="00774D19">
        <w:t xml:space="preserve">ниже </w:t>
      </w:r>
      <w:r>
        <w:t>кого?</w:t>
      </w:r>
      <w:r w:rsidRPr="00774D19">
        <w:t xml:space="preserve"> Кого?</w:t>
      </w:r>
      <w:r>
        <w:t xml:space="preserve"> </w:t>
      </w:r>
    </w:p>
    <w:p w:rsidR="00567EF9" w:rsidRPr="00774D19" w:rsidRDefault="00567EF9" w:rsidP="00567EF9">
      <w:pPr>
        <w:pStyle w:val="aff"/>
      </w:pPr>
      <w:r w:rsidRPr="00774D19">
        <w:t>А</w:t>
      </w:r>
      <w:r>
        <w:t xml:space="preserve"> </w:t>
      </w:r>
      <w:r w:rsidRPr="00774D19">
        <w:t>ВШС</w:t>
      </w:r>
      <w:r>
        <w:t xml:space="preserve">: </w:t>
      </w:r>
      <w:r w:rsidRPr="00774D19">
        <w:t>У меня Византий Альбина</w:t>
      </w:r>
    </w:p>
    <w:p w:rsidR="00567EF9" w:rsidRPr="00774D19" w:rsidRDefault="00567EF9" w:rsidP="00567EF9">
      <w:r w:rsidRPr="00774D19">
        <w:t xml:space="preserve">Я </w:t>
      </w:r>
      <w:r>
        <w:t>понимаю</w:t>
      </w:r>
      <w:r w:rsidRPr="00774D19">
        <w:t xml:space="preserve"> кто у тебя. Тише, тише, я знаю, что вы знаете, она потерялась</w:t>
      </w:r>
      <w:r>
        <w:t>.</w:t>
      </w:r>
    </w:p>
    <w:p w:rsidR="00567EF9" w:rsidRPr="00774D19" w:rsidRDefault="00567EF9" w:rsidP="00567EF9">
      <w:pPr>
        <w:pStyle w:val="aff"/>
      </w:pPr>
      <w:r w:rsidRPr="00774D19">
        <w:t>А</w:t>
      </w:r>
      <w:r>
        <w:t xml:space="preserve"> </w:t>
      </w:r>
      <w:r w:rsidRPr="00774D19">
        <w:t>ВШС</w:t>
      </w:r>
      <w:r>
        <w:t xml:space="preserve">: </w:t>
      </w:r>
      <w:r w:rsidRPr="00774D19">
        <w:t>Юлий Сиана</w:t>
      </w:r>
      <w:r>
        <w:t>.</w:t>
      </w:r>
    </w:p>
    <w:p w:rsidR="00567EF9" w:rsidRPr="00774D19" w:rsidRDefault="00567EF9" w:rsidP="00567EF9">
      <w:r w:rsidRPr="00774D19">
        <w:t>Да. И весь Совет ты в их огне сидишь</w:t>
      </w:r>
      <w:r>
        <w:t xml:space="preserve">. </w:t>
      </w:r>
      <w:r w:rsidRPr="00774D19">
        <w:t>Подожди,</w:t>
      </w:r>
      <w:r>
        <w:t xml:space="preserve"> подожди. Подожди! Т</w:t>
      </w:r>
      <w:r w:rsidRPr="00774D19">
        <w:t xml:space="preserve">ы не возмущайся. Ты </w:t>
      </w:r>
      <w:r>
        <w:t>вообще</w:t>
      </w:r>
      <w:r w:rsidRPr="00774D19">
        <w:t xml:space="preserve"> весь Совет сидишь в Юлии? Даже не в Сиане</w:t>
      </w:r>
      <w:r>
        <w:t>,</w:t>
      </w:r>
      <w:r w:rsidRPr="00774D19">
        <w:t xml:space="preserve"> и компенсируешь собою отсутствующего Аватара. Почему? Мы сейчас дойдём до одиннадцатого, это её учёба. Я к ней</w:t>
      </w:r>
      <w:r>
        <w:t xml:space="preserve"> три раза обращался, что наука, – </w:t>
      </w:r>
      <w:r w:rsidRPr="00774D19">
        <w:t xml:space="preserve">она мне не сказала </w:t>
      </w:r>
      <w:r>
        <w:t>«</w:t>
      </w:r>
      <w:r w:rsidRPr="00774D19">
        <w:t>нет</w:t>
      </w:r>
      <w:r>
        <w:t>»</w:t>
      </w:r>
      <w:r w:rsidRPr="00774D19">
        <w:t>. Запись идёт. Я три раза подсказал, что ты не в той позиции стоишь. Говорил: наука, наука, наука, я понимаю, что я тоже член Совета И</w:t>
      </w:r>
      <w:r>
        <w:t>ВМАН. Ну и что, я должен Посвящённого выражать собой что ли?</w:t>
      </w:r>
    </w:p>
    <w:p w:rsidR="00567EF9" w:rsidRDefault="00567EF9" w:rsidP="00567EF9">
      <w:pPr>
        <w:pStyle w:val="aff"/>
      </w:pPr>
      <w:r w:rsidRPr="00774D19">
        <w:t>А</w:t>
      </w:r>
      <w:r>
        <w:t xml:space="preserve"> </w:t>
      </w:r>
      <w:r w:rsidRPr="00774D19">
        <w:t>ВШС</w:t>
      </w:r>
      <w:r>
        <w:t xml:space="preserve">: </w:t>
      </w:r>
      <w:r w:rsidRPr="00774D19">
        <w:t>Я не член Совета</w:t>
      </w:r>
      <w:r>
        <w:t>.</w:t>
      </w:r>
    </w:p>
    <w:p w:rsidR="00567EF9" w:rsidRDefault="00567EF9" w:rsidP="00567EF9">
      <w:r>
        <w:t>А по голове. Я не член Совета, – это я член Совета, я ж тебе об этом не говорил, я говорю о том, что ты сейчас больше выражаешь Юлия, чем Византия. Почему, я тебя спросил?</w:t>
      </w:r>
    </w:p>
    <w:p w:rsidR="00567EF9" w:rsidRDefault="00567EF9" w:rsidP="00567EF9">
      <w:pPr>
        <w:pStyle w:val="aff"/>
      </w:pPr>
      <w:r>
        <w:t>Из зала: Профессионально…</w:t>
      </w:r>
    </w:p>
    <w:p w:rsidR="00567EF9" w:rsidRDefault="00567EF9" w:rsidP="00567EF9">
      <w:r>
        <w:t xml:space="preserve">Я понимаю, что профессионально, что я не понимаю, чем человек занимается? Почему ты здесь сидишь профессионально, а не служебно? Я к этому и подвожу, что профессионально. Я понимаю, где человек работает, я лично знаю. Поняла о чём идёт речь? Ты увлечена какой-то темой настолько, там, научно, у себя где-то, что Юлий тебя на эту тему отстраивает. Это </w:t>
      </w:r>
      <w:r>
        <w:lastRenderedPageBreak/>
        <w:t xml:space="preserve">хорошо, но ты должна, войдя сюда, переключаться на Византия, не в голове говорить, что я от Византия, а переключится. </w:t>
      </w:r>
    </w:p>
    <w:p w:rsidR="00567EF9" w:rsidRDefault="00567EF9" w:rsidP="00567EF9">
      <w:r>
        <w:t>Вы все женщины, говорить, что я женщина и быть женщиной – это две совершенно разные… Говорить о том, что я с Византием и быть в выражении Византия, это две совершенно разные… Понятно, да, о чём я? И всех на этом ловим. У тебя есть шанс сейчас, пока другой нам что-то скажет, переключиться на Византия.</w:t>
      </w:r>
    </w:p>
    <w:p w:rsidR="00567EF9" w:rsidRDefault="00567EF9" w:rsidP="00567EF9">
      <w:r>
        <w:t>(З</w:t>
      </w:r>
      <w:r w:rsidRPr="00207FC6">
        <w:rPr>
          <w:i/>
        </w:rPr>
        <w:t>вук падающего предмета</w:t>
      </w:r>
      <w:r>
        <w:t>) У вас упало. Я своего добился на четвёртый раз. Я тебе сколько раз намекал: наука, наука, наука – ты не реагировала, пришлось по лбу. Извини. Ну мы с тобой дружны, ну бывает такое. Ты не переживай, бывает такое, когда Служащий включается в огонь, не замечает в кого и не понимает почему. Я корректно тебе сказал, Аватарам виднее почему, но на Совете, мы должны уметь переключаться на нужный огонь служения. Всё поняла? Ты не вышла из того огня, в котором пришла сюда и не зашла в огонь Византия, то есть не стала Аватаром Высшей Школы Синтеза. Ты осталась в том огне, в котором была там, за Советом. Поэтому тебя даже заблокировало, ты не могла вспомнить этих Владык, хотя прекрасно с ними общаешься, в смысле Юлия Сиану. Всё, отстройка закончилась, к Византию. Кто у нас там?</w:t>
      </w:r>
    </w:p>
    <w:p w:rsidR="00567EF9" w:rsidRPr="00D205A0" w:rsidRDefault="00567EF9" w:rsidP="00567EF9">
      <w:pPr>
        <w:pStyle w:val="12"/>
      </w:pPr>
      <w:bookmarkStart w:id="40" w:name="_Toc501109809"/>
      <w:bookmarkStart w:id="41" w:name="_Toc536148903"/>
      <w:bookmarkStart w:id="42" w:name="_Toc536218606"/>
      <w:bookmarkStart w:id="43" w:name="_Toc536324266"/>
      <w:r w:rsidRPr="00D205A0">
        <w:t>6-й Аватар</w:t>
      </w:r>
      <w:r>
        <w:t xml:space="preserve"> ПДМ</w:t>
      </w:r>
      <w:r w:rsidRPr="00D205A0">
        <w:t>: Окское мастерство</w:t>
      </w:r>
      <w:bookmarkEnd w:id="40"/>
      <w:bookmarkEnd w:id="41"/>
      <w:bookmarkEnd w:id="42"/>
      <w:bookmarkEnd w:id="43"/>
    </w:p>
    <w:p w:rsidR="00567EF9" w:rsidRDefault="00567EF9" w:rsidP="00567EF9">
      <w:pPr>
        <w:pStyle w:val="aff"/>
      </w:pPr>
      <w:r>
        <w:t>А ПДМ: Аватар Психодинамического Мастерства, значит, Аватаресса Психодинамического Мастерства Янова Вероники. Окскость психодинам…</w:t>
      </w:r>
    </w:p>
    <w:p w:rsidR="00567EF9" w:rsidRDefault="00567EF9" w:rsidP="00567EF9">
      <w:r>
        <w:t>Психодинамика Окскости, да? Нет, согласен.</w:t>
      </w:r>
    </w:p>
    <w:p w:rsidR="00567EF9" w:rsidRDefault="00567EF9" w:rsidP="00567EF9">
      <w:pPr>
        <w:pStyle w:val="aff"/>
      </w:pPr>
      <w:r>
        <w:t>А ПДМ: Окскость Психодинамическим Мастерством служащих</w:t>
      </w:r>
    </w:p>
    <w:p w:rsidR="00567EF9" w:rsidRDefault="00567EF9" w:rsidP="00567EF9">
      <w:r>
        <w:t xml:space="preserve">Два слова нужно. Это много для нашего…, у всех по два, у тебя три, ты же их раздавишь своей психодинамикой и созидательностью. </w:t>
      </w:r>
      <w:r w:rsidRPr="00A62FBC">
        <w:rPr>
          <w:i/>
        </w:rPr>
        <w:t>(Обращается к А ВШС)</w:t>
      </w:r>
      <w:r>
        <w:t xml:space="preserve"> Почти, но не переключилась, двигай дальше. Тебя поэтому и поставили на Высшую Школу Синтеза, чтоб ты умела выходить из науки, вот так вот.</w:t>
      </w:r>
    </w:p>
    <w:p w:rsidR="00567EF9" w:rsidRDefault="00567EF9" w:rsidP="00567EF9">
      <w:pPr>
        <w:pStyle w:val="aff"/>
      </w:pPr>
      <w:r>
        <w:t>А ПДМ: Окскость служащих.</w:t>
      </w:r>
    </w:p>
    <w:p w:rsidR="00567EF9" w:rsidRDefault="00567EF9" w:rsidP="00567EF9">
      <w:r>
        <w:t xml:space="preserve">Нет, нечем. Окскость должна быть, чтоб быть Служащего. Или Служащий должен быть, чтоб была Окскость, но по некоторым деталям я б сказал, что вы этому, и тому, и другому ещё учитесь. И вы понимаете, что в данном случае такое выражение. </w:t>
      </w:r>
      <w:r w:rsidRPr="001C77AC">
        <w:rPr>
          <w:b/>
        </w:rPr>
        <w:t>Служащий, он чёткий, ясный, доскональный.</w:t>
      </w:r>
      <w:r>
        <w:t xml:space="preserve"> А мы этому ещё учимся, поэтому я не могу сказать, что это Служащего. Чем мы занимаемся на этом Совете, с точки зрения твоего горизонта действия?</w:t>
      </w:r>
    </w:p>
    <w:p w:rsidR="00567EF9" w:rsidRDefault="00567EF9" w:rsidP="00567EF9">
      <w:pPr>
        <w:pStyle w:val="aff"/>
      </w:pPr>
      <w:r>
        <w:t>А ПДМ: Действуем.</w:t>
      </w:r>
    </w:p>
    <w:p w:rsidR="00567EF9" w:rsidRDefault="00567EF9" w:rsidP="00567EF9">
      <w:r>
        <w:t>А действие у тебя на горизонте как называется?</w:t>
      </w:r>
    </w:p>
    <w:p w:rsidR="00567EF9" w:rsidRDefault="00567EF9" w:rsidP="00567EF9">
      <w:pPr>
        <w:pStyle w:val="aff"/>
      </w:pPr>
      <w:r>
        <w:t>А ПДМ: Служение, служащие</w:t>
      </w:r>
    </w:p>
    <w:p w:rsidR="00567EF9" w:rsidRDefault="00567EF9" w:rsidP="00567EF9">
      <w:r>
        <w:t>Нет. Твоё действие не называется служение!</w:t>
      </w:r>
    </w:p>
    <w:p w:rsidR="00567EF9" w:rsidRDefault="00567EF9" w:rsidP="00567EF9">
      <w:pPr>
        <w:pStyle w:val="aff"/>
      </w:pPr>
      <w:r>
        <w:t>А ПДМ: Психодинамическое мастерство.</w:t>
      </w:r>
    </w:p>
    <w:p w:rsidR="00567EF9" w:rsidRDefault="00567EF9" w:rsidP="00567EF9">
      <w:r>
        <w:t>Действие как называется? Мастерство.</w:t>
      </w:r>
    </w:p>
    <w:p w:rsidR="00567EF9" w:rsidRDefault="00567EF9" w:rsidP="00567EF9">
      <w:pPr>
        <w:pStyle w:val="aff"/>
      </w:pPr>
      <w:r>
        <w:t xml:space="preserve">А ПДМ: Мастерство служащих. </w:t>
      </w:r>
    </w:p>
    <w:p w:rsidR="00567EF9" w:rsidRDefault="00567EF9" w:rsidP="00567EF9">
      <w:r>
        <w:t>Что ты на этих служащих зациклилась, ты в Окскости.</w:t>
      </w:r>
    </w:p>
    <w:p w:rsidR="00567EF9" w:rsidRDefault="00567EF9" w:rsidP="00567EF9">
      <w:pPr>
        <w:pStyle w:val="aff"/>
      </w:pPr>
      <w:r>
        <w:t>А ПДМ: Мастерство Окскости.</w:t>
      </w:r>
    </w:p>
    <w:p w:rsidR="00567EF9" w:rsidRDefault="00567EF9" w:rsidP="00567EF9">
      <w:r>
        <w:t>Слава богу. Только наоборот.</w:t>
      </w:r>
    </w:p>
    <w:p w:rsidR="00567EF9" w:rsidRDefault="00567EF9" w:rsidP="00567EF9">
      <w:pPr>
        <w:pStyle w:val="aff"/>
      </w:pPr>
      <w:r>
        <w:t>А ПДМ: Окскость мастерства, да?</w:t>
      </w:r>
    </w:p>
    <w:p w:rsidR="00567EF9" w:rsidRDefault="00567EF9" w:rsidP="00567EF9">
      <w:r>
        <w:t xml:space="preserve">Окскость мастерством, потому что, если мастерство Окскости – вы уже мастера, ну как бы не заметно. Без обид. А вот Окское мастерство – это мы свами отрабатываем, чтоб стать мастерами, я согласен. Мы идём не из мастерства, выше, а к мастерству ещё. Потому что я </w:t>
      </w:r>
      <w:r>
        <w:lastRenderedPageBreak/>
        <w:t>объясняю некоторые вещи принципиально простые, но сложные. Для мастерства простые, но для окскости сложные, ну такой синтез. Поэтому это Окское мастерство. А теперь мне Вероникой скажи, не Яновом. Мастерство ближе к Веронике. Ну, женская специфика, так надо. Окское мастерство.</w:t>
      </w:r>
    </w:p>
    <w:p w:rsidR="00567EF9" w:rsidRDefault="00567EF9" w:rsidP="00567EF9">
      <w:pPr>
        <w:pStyle w:val="aff"/>
      </w:pPr>
      <w:r>
        <w:t>А ПДМ: Окское мастерство.</w:t>
      </w:r>
    </w:p>
    <w:p w:rsidR="00567EF9" w:rsidRDefault="00567EF9" w:rsidP="00567EF9">
      <w:r>
        <w:t>Не, Вероникой мне скажи, ты сейчас сказала с упадком, а ты же у нас огонь Созидания. Ты скажи Вероникой так, чтоб это Созидание здесь включилось – слой мне нужен корректный.</w:t>
      </w:r>
    </w:p>
    <w:p w:rsidR="00567EF9" w:rsidRDefault="00567EF9" w:rsidP="00567EF9">
      <w:pPr>
        <w:pStyle w:val="aff"/>
      </w:pPr>
      <w:r>
        <w:t>А ПДМ: Окское мастерство.</w:t>
      </w:r>
    </w:p>
    <w:p w:rsidR="00567EF9" w:rsidRDefault="00567EF9" w:rsidP="00567EF9">
      <w:r>
        <w:t>Ну и кто получил созидание после этого? Окское мастерство? А ну ка мы отсозидаемся.</w:t>
      </w:r>
    </w:p>
    <w:p w:rsidR="00567EF9" w:rsidRPr="005C79BD" w:rsidRDefault="00567EF9" w:rsidP="00567EF9">
      <w:pPr>
        <w:pStyle w:val="aff"/>
        <w:rPr>
          <w:b/>
        </w:rPr>
      </w:pPr>
      <w:r>
        <w:t xml:space="preserve">А ПДМ: </w:t>
      </w:r>
      <w:r w:rsidRPr="005C79BD">
        <w:rPr>
          <w:b/>
        </w:rPr>
        <w:t>Окское мастерство.</w:t>
      </w:r>
    </w:p>
    <w:p w:rsidR="00567EF9" w:rsidRDefault="00567EF9" w:rsidP="00567EF9">
      <w:r>
        <w:t xml:space="preserve">Во! Смогла ж. И в начале ты правильно говорила. </w:t>
      </w:r>
    </w:p>
    <w:p w:rsidR="00567EF9" w:rsidRDefault="00567EF9" w:rsidP="00567EF9">
      <w:pPr>
        <w:pStyle w:val="aff"/>
      </w:pPr>
      <w:r>
        <w:t>А ПДМ: Да, я и думала…</w:t>
      </w:r>
    </w:p>
    <w:p w:rsidR="00567EF9" w:rsidRDefault="00567EF9" w:rsidP="00567EF9">
      <w:r>
        <w:t>Ты поняла? Вот теперь слой ты заложила. А до этого слой не закладывался. Вы не сказали голосом – слоя нет. А я свои слои не должен навязывать. У вас свой Дом, вы должны так создавать Окскость. Уф! Ну что, давай.</w:t>
      </w:r>
    </w:p>
    <w:p w:rsidR="00567EF9" w:rsidRPr="00D205A0" w:rsidRDefault="00567EF9" w:rsidP="00567EF9">
      <w:pPr>
        <w:pStyle w:val="12"/>
      </w:pPr>
      <w:bookmarkStart w:id="44" w:name="_Toc501109810"/>
      <w:bookmarkStart w:id="45" w:name="_Toc536148904"/>
      <w:bookmarkStart w:id="46" w:name="_Toc536218607"/>
      <w:bookmarkStart w:id="47" w:name="_Toc536324267"/>
      <w:r w:rsidRPr="00D205A0">
        <w:t>5-й Аватар</w:t>
      </w:r>
      <w:r>
        <w:t xml:space="preserve"> ВШС</w:t>
      </w:r>
      <w:r w:rsidRPr="00D205A0">
        <w:t>: Высшая Окскость</w:t>
      </w:r>
      <w:bookmarkEnd w:id="44"/>
      <w:bookmarkEnd w:id="45"/>
      <w:bookmarkEnd w:id="46"/>
      <w:bookmarkEnd w:id="47"/>
    </w:p>
    <w:p w:rsidR="00567EF9" w:rsidRDefault="00567EF9" w:rsidP="00567EF9">
      <w:pPr>
        <w:pStyle w:val="aff"/>
      </w:pPr>
      <w:r w:rsidRPr="00774D19">
        <w:t>А</w:t>
      </w:r>
      <w:r>
        <w:t xml:space="preserve"> </w:t>
      </w:r>
      <w:r w:rsidRPr="00774D19">
        <w:t>ВШС</w:t>
      </w:r>
      <w:r>
        <w:t>: Аватар Высшей Школы Синтеза Византия Альбины, Татьяна. Образовательность Окскости.</w:t>
      </w:r>
    </w:p>
    <w:p w:rsidR="00567EF9" w:rsidRDefault="00567EF9" w:rsidP="00567EF9">
      <w:r>
        <w:t>Образовательность Окскости – это такая утончённая профессиональная специфика, что мы ещё поспорим с вами, что такое образовательность. А уж что такое Окскость, и подавно сложный материал. Это даже не все педагоги возьмут. Это мы на уровне завуча можем обсуждать глубину явления расписания в изысканности взаимодействия разных предметов в стилистике развития ученика. Ну тогда можно сказать образовательность окскости, ну окскость ещё. Если всё это ещё не знать, то твои слова вообще не работают. Завуч он сидит, кивает, он меня понял.</w:t>
      </w:r>
    </w:p>
    <w:p w:rsidR="00567EF9" w:rsidRDefault="00567EF9" w:rsidP="00567EF9">
      <w:pPr>
        <w:pStyle w:val="aff"/>
      </w:pPr>
      <w:r>
        <w:t>А ГЭП: Пока не завуч.</w:t>
      </w:r>
    </w:p>
    <w:p w:rsidR="00567EF9" w:rsidRDefault="00567EF9" w:rsidP="00567EF9">
      <w:pPr>
        <w:pStyle w:val="aff"/>
      </w:pPr>
      <w:r w:rsidRPr="00774D19">
        <w:t>А</w:t>
      </w:r>
      <w:r>
        <w:t xml:space="preserve"> </w:t>
      </w:r>
      <w:r w:rsidRPr="00774D19">
        <w:t>ВШС</w:t>
      </w:r>
      <w:r>
        <w:t>: Окскость образования.</w:t>
      </w:r>
    </w:p>
    <w:p w:rsidR="00567EF9" w:rsidRDefault="00567EF9" w:rsidP="00567EF9">
      <w:r w:rsidRPr="00270ED3">
        <w:rPr>
          <w:i/>
        </w:rPr>
        <w:t xml:space="preserve">(говорит Аватару ГЭП) </w:t>
      </w:r>
      <w:r>
        <w:t>Туда, в ту степь идёшь, методически, оно чувствуется.</w:t>
      </w:r>
    </w:p>
    <w:p w:rsidR="00567EF9" w:rsidRDefault="00567EF9" w:rsidP="00567EF9">
      <w:r>
        <w:t>Окскость образования, тоже не то.</w:t>
      </w:r>
    </w:p>
    <w:p w:rsidR="00567EF9" w:rsidRDefault="00567EF9" w:rsidP="00567EF9">
      <w:pPr>
        <w:pStyle w:val="aff"/>
      </w:pPr>
      <w:r w:rsidRPr="00774D19">
        <w:t>А</w:t>
      </w:r>
      <w:r>
        <w:t xml:space="preserve"> </w:t>
      </w:r>
      <w:r w:rsidRPr="00774D19">
        <w:t>ВШС</w:t>
      </w:r>
      <w:r>
        <w:t>: Ипостасность…</w:t>
      </w:r>
    </w:p>
    <w:p w:rsidR="00567EF9" w:rsidRDefault="00567EF9" w:rsidP="00567EF9">
      <w:r>
        <w:t xml:space="preserve">Что ты привязалась к этому образованию в Высшей Школе Синтеза, где ты в Высшей Школе Синтеза нашла на двенадцатом уровне </w:t>
      </w:r>
      <w:r w:rsidRPr="00C715B7">
        <w:rPr>
          <w:i/>
        </w:rPr>
        <w:t>Начал</w:t>
      </w:r>
      <w:r>
        <w:t xml:space="preserve"> такое странное слово – образование, которое в лучшем случае у нас тянет на пятёрочку?</w:t>
      </w:r>
    </w:p>
    <w:p w:rsidR="00567EF9" w:rsidRDefault="00567EF9" w:rsidP="00567EF9">
      <w:pPr>
        <w:pStyle w:val="aff"/>
      </w:pPr>
      <w:r w:rsidRPr="00774D19">
        <w:t>А</w:t>
      </w:r>
      <w:r>
        <w:t xml:space="preserve"> </w:t>
      </w:r>
      <w:r w:rsidRPr="00774D19">
        <w:t>ВШС</w:t>
      </w:r>
      <w:r>
        <w:t>: Ипостасность Окскости.</w:t>
      </w:r>
    </w:p>
    <w:p w:rsidR="00567EF9" w:rsidRDefault="00567EF9" w:rsidP="00567EF9">
      <w:r>
        <w:t>Ну вот это и то ближе, но не совсем. Ипостасить нечего. У тебя есть одно хитрое слово. Я ж почему сказал, что ты ведь Юлий, тебе Византий. Говори, что он несёт на Совет. Понимаете, мне ещё нужно, чтобы Аватары это несли на Совет, не я с вами выдумывал, а вам говорят Аватары ту закладку, которую в Окскости будут с вами развивать. И мне нужно два слова не от вас выдуманных, а от Аватаров. Вы, может быть, так не слышите, не видите, но так оно есть. Кто подскажет, какое слово здесь есть? Просто человек зациклился на образовании.</w:t>
      </w:r>
    </w:p>
    <w:p w:rsidR="00567EF9" w:rsidRDefault="00567EF9" w:rsidP="00567EF9">
      <w:pPr>
        <w:pStyle w:val="aff"/>
      </w:pPr>
      <w:r w:rsidRPr="00774D19">
        <w:t>А</w:t>
      </w:r>
      <w:r>
        <w:t xml:space="preserve"> </w:t>
      </w:r>
      <w:r w:rsidRPr="00774D19">
        <w:t>ВШС</w:t>
      </w:r>
      <w:r>
        <w:t>: Какое-то слово: виза Окскости от Византия.</w:t>
      </w:r>
    </w:p>
    <w:p w:rsidR="00567EF9" w:rsidRDefault="00567EF9" w:rsidP="00567EF9">
      <w:r>
        <w:t xml:space="preserve">Правильно. Виза Окскости. А виза, какой смысл имеет с точки зрения названия организации. Название организации – виза для вас? Виза – это что? Ну это не Школа, явно? И не Синтез, что остаётся? Ни школа, ни Синтез, что остаётся? </w:t>
      </w:r>
    </w:p>
    <w:p w:rsidR="00567EF9" w:rsidRDefault="00567EF9" w:rsidP="00567EF9">
      <w:pPr>
        <w:pStyle w:val="aff"/>
      </w:pPr>
      <w:r w:rsidRPr="00774D19">
        <w:lastRenderedPageBreak/>
        <w:t>А</w:t>
      </w:r>
      <w:r>
        <w:t xml:space="preserve"> </w:t>
      </w:r>
      <w:r w:rsidRPr="00774D19">
        <w:t>ВШС</w:t>
      </w:r>
      <w:r>
        <w:t>: Творение.</w:t>
      </w:r>
    </w:p>
    <w:p w:rsidR="00567EF9" w:rsidRDefault="00567EF9" w:rsidP="00567EF9">
      <w:r>
        <w:t>Высшее остаётся!</w:t>
      </w:r>
    </w:p>
    <w:p w:rsidR="00567EF9" w:rsidRPr="00270ED3" w:rsidRDefault="00567EF9" w:rsidP="00567EF9">
      <w:pPr>
        <w:pStyle w:val="aff"/>
        <w:rPr>
          <w:b/>
        </w:rPr>
      </w:pPr>
      <w:r w:rsidRPr="00774D19">
        <w:t>А</w:t>
      </w:r>
      <w:r>
        <w:t xml:space="preserve"> </w:t>
      </w:r>
      <w:r w:rsidRPr="00774D19">
        <w:t>ВШС</w:t>
      </w:r>
      <w:r>
        <w:t xml:space="preserve">: </w:t>
      </w:r>
      <w:r w:rsidRPr="00270ED3">
        <w:rPr>
          <w:b/>
        </w:rPr>
        <w:t>Высшая Окскость.</w:t>
      </w:r>
    </w:p>
    <w:p w:rsidR="00567EF9" w:rsidRDefault="00567EF9" w:rsidP="00567EF9">
      <w:r>
        <w:t>А! Даже сказанула. Слой пошёл. Виза в Высшую Окскость! (</w:t>
      </w:r>
      <w:r w:rsidRPr="00CE4D20">
        <w:rPr>
          <w:i/>
        </w:rPr>
        <w:t>Смеётся</w:t>
      </w:r>
      <w:r>
        <w:t xml:space="preserve">). Вам подсказывали! </w:t>
      </w:r>
      <w:r w:rsidRPr="001F5E16">
        <w:rPr>
          <w:b/>
        </w:rPr>
        <w:t>Вам дают визу на этом Совете в Высшую Окскость</w:t>
      </w:r>
      <w:r>
        <w:t>. И виза понятна, правда, теперь? Правильно слышишь, только не дорабатываешь, а так-то правильно, даже слышишь правильно. Византий смеялся: «Виза в Высшую Окскость», ну в смысле нам ещё нужна виза, чтоб туда дойти, но в принципе-то, надо начинать. И ведь зазвучало, когда сказала, правда ведь? Вот так слой звучит – вот у неё сейчас очень хорошо звучал слой, идеально, я бы сказал, ну на фоне всех остальных. То есть у вас то один звучал, то другой, то Владыки, а здесь вот именно чистый слой. Потому что глубоко во Владык не вошла, но слышит, а вот в слой хорошо вошла, поэтому аж вспыхнуло. Теперь представьте, что у вас горят все так слои. Окскость. Ну чтоб было понятно…</w:t>
      </w:r>
    </w:p>
    <w:p w:rsidR="00567EF9" w:rsidRPr="00297C3C" w:rsidRDefault="00567EF9" w:rsidP="00567EF9">
      <w:pPr>
        <w:ind w:right="142"/>
      </w:pPr>
      <w:r w:rsidRPr="00297C3C">
        <w:rPr>
          <w:b/>
        </w:rPr>
        <w:t>Высшая Окскость – Мастерством Окскости</w:t>
      </w:r>
      <w:r w:rsidRPr="00297C3C">
        <w:t>. Ну так, станца. Или: Высшее Мастерством (науки там нет) Окскости. Как Станцу слова потом сложите. И смысл будет понятен.</w:t>
      </w:r>
    </w:p>
    <w:p w:rsidR="00567EF9" w:rsidRPr="00297C3C" w:rsidRDefault="00567EF9" w:rsidP="00567EF9">
      <w:pPr>
        <w:ind w:right="142"/>
      </w:pPr>
      <w:r w:rsidRPr="00297C3C">
        <w:t xml:space="preserve">Но, </w:t>
      </w:r>
      <w:r w:rsidRPr="00297C3C">
        <w:rPr>
          <w:b/>
        </w:rPr>
        <w:t xml:space="preserve">Высшее Мастерство </w:t>
      </w:r>
      <w:r w:rsidRPr="00A745BA">
        <w:rPr>
          <w:b/>
        </w:rPr>
        <w:t>Мышлением</w:t>
      </w:r>
      <w:r w:rsidRPr="00297C3C">
        <w:rPr>
          <w:b/>
        </w:rPr>
        <w:t xml:space="preserve"> Окскости</w:t>
      </w:r>
      <w:r w:rsidRPr="00297C3C">
        <w:t xml:space="preserve"> – а то некоторых замкнуло. Науки нет, но зато было слово хорошее – мышление. </w:t>
      </w:r>
    </w:p>
    <w:p w:rsidR="00567EF9" w:rsidRPr="00297C3C" w:rsidRDefault="00567EF9" w:rsidP="00567EF9">
      <w:pPr>
        <w:ind w:right="142"/>
      </w:pPr>
      <w:r w:rsidRPr="00297C3C">
        <w:t>Высшее Мастерство Мышлением Окскости – мы сейчас отрабатываем? Эти слова связываются. И даже смысл появляется.</w:t>
      </w:r>
    </w:p>
    <w:p w:rsidR="00567EF9" w:rsidRPr="00297C3C" w:rsidRDefault="00567EF9" w:rsidP="00567EF9">
      <w:pPr>
        <w:ind w:right="142"/>
      </w:pPr>
      <w:r w:rsidRPr="00297C3C">
        <w:rPr>
          <w:b/>
        </w:rPr>
        <w:t xml:space="preserve">Высшее Мастерство Мышлением </w:t>
      </w:r>
      <w:r w:rsidRPr="00A745BA">
        <w:rPr>
          <w:b/>
        </w:rPr>
        <w:t>Гражданственности</w:t>
      </w:r>
      <w:r w:rsidRPr="00297C3C">
        <w:rPr>
          <w:b/>
        </w:rPr>
        <w:t xml:space="preserve"> Окскости</w:t>
      </w:r>
      <w:r>
        <w:t xml:space="preserve"> </w:t>
      </w:r>
      <w:r w:rsidRPr="00297C3C">
        <w:t>– тоже связывается. Как проверочное слово. Это не обязательно Гражданственность, но нам как-то от Человечности надо оторваться, а то у нас Творец, Человечность, всё в одно. Звучит. Станца?</w:t>
      </w:r>
    </w:p>
    <w:p w:rsidR="00567EF9" w:rsidRDefault="00567EF9" w:rsidP="00567EF9">
      <w:pPr>
        <w:ind w:right="142"/>
      </w:pPr>
      <w:r w:rsidRPr="00297C3C">
        <w:t>Ну что? Давай.</w:t>
      </w:r>
    </w:p>
    <w:p w:rsidR="00567EF9" w:rsidRPr="00297C3C" w:rsidRDefault="00567EF9" w:rsidP="00567EF9">
      <w:pPr>
        <w:pStyle w:val="12"/>
      </w:pPr>
      <w:bookmarkStart w:id="48" w:name="_Toc501109811"/>
      <w:bookmarkStart w:id="49" w:name="_Toc536148905"/>
      <w:bookmarkStart w:id="50" w:name="_Toc536218608"/>
      <w:bookmarkStart w:id="51" w:name="_Toc536324268"/>
      <w:r w:rsidRPr="00D205A0">
        <w:t>4-й Аватар</w:t>
      </w:r>
      <w:r>
        <w:t xml:space="preserve"> Учителя Синтеза</w:t>
      </w:r>
      <w:r w:rsidRPr="00D205A0">
        <w:t xml:space="preserve">: </w:t>
      </w:r>
      <w:r>
        <w:t>Учение Окскости</w:t>
      </w:r>
      <w:bookmarkEnd w:id="48"/>
      <w:bookmarkEnd w:id="49"/>
      <w:bookmarkEnd w:id="50"/>
      <w:bookmarkEnd w:id="51"/>
    </w:p>
    <w:p w:rsidR="00567EF9" w:rsidRPr="00297C3C" w:rsidRDefault="00567EF9" w:rsidP="00567EF9">
      <w:pPr>
        <w:pStyle w:val="aff"/>
      </w:pPr>
      <w:r w:rsidRPr="00297C3C">
        <w:t>А УС: Аватар Учителя Синтеза Филиппа Марины. Состоятельность Профессионала Окскости.</w:t>
      </w:r>
    </w:p>
    <w:p w:rsidR="00567EF9" w:rsidRPr="00297C3C" w:rsidRDefault="00567EF9" w:rsidP="00567EF9">
      <w:pPr>
        <w:ind w:right="142"/>
      </w:pPr>
      <w:r w:rsidRPr="00297C3C">
        <w:t>Слово. А у вас три.</w:t>
      </w:r>
    </w:p>
    <w:p w:rsidR="00567EF9" w:rsidRPr="00297C3C" w:rsidRDefault="00567EF9" w:rsidP="00567EF9">
      <w:pPr>
        <w:pStyle w:val="aff"/>
      </w:pPr>
      <w:r w:rsidRPr="00297C3C">
        <w:t>А УС: Состоятельность Окскости.</w:t>
      </w:r>
    </w:p>
    <w:p w:rsidR="00567EF9" w:rsidRPr="00297C3C" w:rsidRDefault="00567EF9" w:rsidP="00567EF9">
      <w:pPr>
        <w:ind w:right="142"/>
      </w:pPr>
      <w:r w:rsidRPr="00297C3C">
        <w:t>Не пойдёт.</w:t>
      </w:r>
    </w:p>
    <w:p w:rsidR="00567EF9" w:rsidRPr="00297C3C" w:rsidRDefault="00567EF9" w:rsidP="00567EF9">
      <w:pPr>
        <w:pStyle w:val="aff"/>
      </w:pPr>
      <w:r w:rsidRPr="00297C3C">
        <w:t>А УС: Профессионал Окскости.</w:t>
      </w:r>
    </w:p>
    <w:p w:rsidR="00567EF9" w:rsidRPr="00297C3C" w:rsidRDefault="00567EF9" w:rsidP="00567EF9">
      <w:pPr>
        <w:ind w:right="142"/>
      </w:pPr>
      <w:r w:rsidRPr="00297C3C">
        <w:t>Тоже не пойдёт. Почему? Потому что после Мастерства быть профессионалом – это моветон. Это понижение, это не повышение. Тем более, профессионал у нас был до Гражданственности куда-то туда вниз. К Цивилизованности, к Теургичности, там профессионал. Я бы ещё ниже даже поставил. К первым трём.</w:t>
      </w:r>
    </w:p>
    <w:p w:rsidR="00567EF9" w:rsidRPr="00297C3C" w:rsidRDefault="00567EF9" w:rsidP="00567EF9">
      <w:pPr>
        <w:ind w:right="142"/>
      </w:pPr>
      <w:r w:rsidRPr="00297C3C">
        <w:t>Я понимаю, что Око и Учитель занимаются ещё и профессионалом, но это «ещё и» и далеко не главное. Тем более, на этом Совете, можно сказать, что мы занимаемся профессионализмом Око. Я бы сказал, мы просто изучаем Окскость. Профессионализм здесь пока не нужен. Потому что мы пока рассуждаем на тезаурус – будущего профессионализма. Если б ты сказала тезаурус Окскости, я бы сказал: Да, это Совет. Но это слово к вам тоже неприемлемо. Поэтому, слово профессионализм забыли.</w:t>
      </w:r>
    </w:p>
    <w:p w:rsidR="00567EF9" w:rsidRPr="00297C3C" w:rsidRDefault="00567EF9" w:rsidP="00567EF9">
      <w:pPr>
        <w:ind w:right="142"/>
      </w:pPr>
      <w:r w:rsidRPr="00297C3C">
        <w:t>Ты кого выражаешь? Не по именам, пожалуйста.</w:t>
      </w:r>
    </w:p>
    <w:p w:rsidR="00567EF9" w:rsidRPr="00297C3C" w:rsidRDefault="00567EF9" w:rsidP="00567EF9">
      <w:pPr>
        <w:pStyle w:val="aff"/>
      </w:pPr>
      <w:r w:rsidRPr="00297C3C">
        <w:t>А УС: В смысле?</w:t>
      </w:r>
    </w:p>
    <w:p w:rsidR="00567EF9" w:rsidRPr="00297C3C" w:rsidRDefault="00567EF9" w:rsidP="00567EF9">
      <w:pPr>
        <w:ind w:right="142"/>
      </w:pPr>
      <w:r w:rsidRPr="00297C3C">
        <w:t>Без смысла. Со взглядом, пожалуйста. Ты кого выражаешь? Ну раз ты Око, будем действовать Окски. Дзен – он есть дзен.</w:t>
      </w:r>
    </w:p>
    <w:p w:rsidR="00567EF9" w:rsidRPr="00297C3C" w:rsidRDefault="00567EF9" w:rsidP="00567EF9">
      <w:pPr>
        <w:pStyle w:val="aff"/>
      </w:pPr>
      <w:r w:rsidRPr="00297C3C">
        <w:t>А УС: Дзен Окскости?</w:t>
      </w:r>
    </w:p>
    <w:p w:rsidR="00567EF9" w:rsidRPr="00297C3C" w:rsidRDefault="00567EF9" w:rsidP="00567EF9">
      <w:pPr>
        <w:ind w:right="142"/>
      </w:pPr>
      <w:r w:rsidRPr="00297C3C">
        <w:t>Если б был Дзен Окскости, а тут смеяться грешно пока. А до Дзена мы не дотянем.</w:t>
      </w:r>
    </w:p>
    <w:p w:rsidR="00567EF9" w:rsidRPr="00297C3C" w:rsidRDefault="00567EF9" w:rsidP="00567EF9">
      <w:pPr>
        <w:ind w:right="142"/>
      </w:pPr>
      <w:r w:rsidRPr="00297C3C">
        <w:lastRenderedPageBreak/>
        <w:t>Ты кого выражаешь? Ну, может быть, ты, конечно, и выражаешь дзен, судя по тому, как ты мне говоришь всё, но…</w:t>
      </w:r>
    </w:p>
    <w:p w:rsidR="00567EF9" w:rsidRPr="00297C3C" w:rsidRDefault="00567EF9" w:rsidP="00567EF9">
      <w:pPr>
        <w:pStyle w:val="aff"/>
      </w:pPr>
      <w:r w:rsidRPr="00297C3C">
        <w:t>А УС:</w:t>
      </w:r>
      <w:r>
        <w:t xml:space="preserve"> </w:t>
      </w:r>
      <w:r w:rsidRPr="00297C3C">
        <w:t>Учителя.</w:t>
      </w:r>
    </w:p>
    <w:p w:rsidR="00567EF9" w:rsidRPr="00297C3C" w:rsidRDefault="00567EF9" w:rsidP="00567EF9">
      <w:pPr>
        <w:ind w:right="142"/>
      </w:pPr>
      <w:r w:rsidRPr="00297C3C">
        <w:t>Гениально. А что делает Учитель?</w:t>
      </w:r>
    </w:p>
    <w:p w:rsidR="00567EF9" w:rsidRPr="00297C3C" w:rsidRDefault="00567EF9" w:rsidP="00567EF9">
      <w:pPr>
        <w:pStyle w:val="aff"/>
      </w:pPr>
      <w:r w:rsidRPr="00297C3C">
        <w:t>А УС: Воспитывает.</w:t>
      </w:r>
    </w:p>
    <w:p w:rsidR="00567EF9" w:rsidRPr="00297C3C" w:rsidRDefault="00567EF9" w:rsidP="00567EF9">
      <w:pPr>
        <w:ind w:right="142"/>
      </w:pPr>
      <w:r w:rsidRPr="00297C3C">
        <w:t>Ох! Это ближе к Ипостаси.</w:t>
      </w:r>
    </w:p>
    <w:p w:rsidR="00567EF9" w:rsidRPr="00297C3C" w:rsidRDefault="00567EF9" w:rsidP="00567EF9">
      <w:pPr>
        <w:pStyle w:val="aff"/>
      </w:pPr>
      <w:r w:rsidRPr="00297C3C">
        <w:t>А УС: Учит.</w:t>
      </w:r>
    </w:p>
    <w:p w:rsidR="00567EF9" w:rsidRPr="00297C3C" w:rsidRDefault="00567EF9" w:rsidP="00567EF9">
      <w:pPr>
        <w:ind w:right="142"/>
      </w:pPr>
    </w:p>
    <w:p w:rsidR="00567EF9" w:rsidRPr="00297C3C" w:rsidRDefault="00567EF9" w:rsidP="00567EF9">
      <w:pPr>
        <w:ind w:right="142"/>
      </w:pPr>
      <w:r w:rsidRPr="00297C3C">
        <w:t xml:space="preserve">Учит. </w:t>
      </w:r>
      <w:r w:rsidRPr="00297C3C">
        <w:rPr>
          <w:i/>
        </w:rPr>
        <w:t>Фух!</w:t>
      </w:r>
      <w:r w:rsidRPr="00297C3C">
        <w:t xml:space="preserve"> Что мы </w:t>
      </w:r>
      <w:r>
        <w:t xml:space="preserve">тут делаем на Совете? </w:t>
      </w:r>
      <w:r w:rsidRPr="00297C3C">
        <w:t>Учимся Окскости. Но учимся – это мелковато будет, а вот с точки зрения Учителя и Окскости, что можно делать?</w:t>
      </w:r>
    </w:p>
    <w:p w:rsidR="00567EF9" w:rsidRPr="00297C3C" w:rsidRDefault="00567EF9" w:rsidP="00567EF9">
      <w:pPr>
        <w:pStyle w:val="aff"/>
      </w:pPr>
      <w:r w:rsidRPr="00297C3C">
        <w:t>А УС: Научительство, научительствость…</w:t>
      </w:r>
    </w:p>
    <w:p w:rsidR="00567EF9" w:rsidRPr="00297C3C" w:rsidRDefault="00567EF9" w:rsidP="00567EF9">
      <w:pPr>
        <w:ind w:right="142"/>
      </w:pPr>
      <w:r w:rsidRPr="00297C3C">
        <w:t>Учитель на основе чего учит? «Он сам по себе учит». Знаете, вот у нас, Учитель берёт и сам по себе учит. То есть, беру бутылку и просто её грызу. В смысле, гранит науки.</w:t>
      </w:r>
    </w:p>
    <w:p w:rsidR="00567EF9" w:rsidRPr="00297C3C" w:rsidRDefault="00567EF9" w:rsidP="00567EF9">
      <w:pPr>
        <w:pStyle w:val="aff"/>
      </w:pPr>
      <w:r w:rsidRPr="00297C3C">
        <w:t>А УС: На основе Синтезности.</w:t>
      </w:r>
    </w:p>
    <w:p w:rsidR="00567EF9" w:rsidRPr="00297C3C" w:rsidRDefault="00567EF9" w:rsidP="00567EF9">
      <w:pPr>
        <w:ind w:right="142"/>
      </w:pPr>
      <w:r w:rsidRPr="00297C3C">
        <w:t>А Синтезность на основе чего у вас появляется?</w:t>
      </w:r>
    </w:p>
    <w:p w:rsidR="00567EF9" w:rsidRPr="00297C3C" w:rsidRDefault="00567EF9" w:rsidP="00567EF9">
      <w:pPr>
        <w:ind w:right="142"/>
      </w:pPr>
      <w:r w:rsidRPr="00297C3C">
        <w:t>Ну тебе говорит это Филипп! Марина уже смеётся. Как бы… я поэтому мучаю тебя. Пока не скажешь это слово, я буду тебя мучить. Их слова мне нужны – не твои, не мои.</w:t>
      </w:r>
      <w:r>
        <w:t xml:space="preserve"> </w:t>
      </w:r>
      <w:r w:rsidRPr="00297C3C">
        <w:t>Синтезность на основе чего появляется?</w:t>
      </w:r>
    </w:p>
    <w:p w:rsidR="00567EF9" w:rsidRPr="00297C3C" w:rsidRDefault="00567EF9" w:rsidP="00567EF9">
      <w:pPr>
        <w:pStyle w:val="aff"/>
      </w:pPr>
      <w:r w:rsidRPr="00297C3C">
        <w:t>А УС: Телесности какой-то.</w:t>
      </w:r>
    </w:p>
    <w:p w:rsidR="00567EF9" w:rsidRPr="00297C3C" w:rsidRDefault="00567EF9" w:rsidP="00567EF9">
      <w:pPr>
        <w:ind w:right="142"/>
      </w:pPr>
      <w:r w:rsidRPr="00297C3C">
        <w:t xml:space="preserve">Ну хорошо, что я выдержал это. В дам сапоги не кидаю. </w:t>
      </w:r>
      <w:r w:rsidRPr="00297C3C">
        <w:rPr>
          <w:b/>
        </w:rPr>
        <w:t>На основе Учения</w:t>
      </w:r>
      <w:r w:rsidRPr="00297C3C">
        <w:t xml:space="preserve"> – действует любой Учитель и нас учит любой Синтезности. </w:t>
      </w:r>
    </w:p>
    <w:p w:rsidR="00567EF9" w:rsidRPr="00297C3C" w:rsidRDefault="00567EF9" w:rsidP="00567EF9">
      <w:pPr>
        <w:ind w:right="142"/>
      </w:pPr>
      <w:r w:rsidRPr="00297C3C">
        <w:t>На твоём горизонте Ока…. Для Окскости Око является, чем? Для Око Окскость? Или для Окскости Око? Чем является? Это мы дзеним. Пригоняем дзен.</w:t>
      </w:r>
      <w:r>
        <w:t xml:space="preserve"> </w:t>
      </w:r>
      <w:r w:rsidRPr="00297C3C">
        <w:t xml:space="preserve">Учением. </w:t>
      </w:r>
      <w:r w:rsidRPr="00297C3C">
        <w:rPr>
          <w:b/>
        </w:rPr>
        <w:t>Око – есмь Учение Окскости</w:t>
      </w:r>
      <w:r w:rsidRPr="00297C3C">
        <w:t xml:space="preserve">. Просто запомни, профессионально. Потому что Окскость должна следовать Оку! При этом </w:t>
      </w:r>
      <w:r w:rsidRPr="00297C3C">
        <w:rPr>
          <w:b/>
        </w:rPr>
        <w:t>Око для Окскости является не Оком</w:t>
      </w:r>
      <w:r w:rsidRPr="00297C3C">
        <w:t xml:space="preserve">, иначе это – сразу проверка Отца, </w:t>
      </w:r>
      <w:r w:rsidRPr="00297C3C">
        <w:rPr>
          <w:b/>
        </w:rPr>
        <w:t>а Учением</w:t>
      </w:r>
      <w:r w:rsidRPr="00297C3C">
        <w:t>. И Учитель всегда учит по Учению.</w:t>
      </w:r>
    </w:p>
    <w:p w:rsidR="00567EF9" w:rsidRPr="00297C3C" w:rsidRDefault="00567EF9" w:rsidP="00567EF9">
      <w:pPr>
        <w:ind w:right="142"/>
      </w:pPr>
      <w:r w:rsidRPr="00297C3C">
        <w:t xml:space="preserve">Поэтому у некоторых вопрос: Почему у Учителя </w:t>
      </w:r>
      <w:r w:rsidRPr="00297C3C">
        <w:rPr>
          <w:b/>
          <w:i/>
        </w:rPr>
        <w:t>Синтезность</w:t>
      </w:r>
      <w:r w:rsidRPr="00297C3C">
        <w:t xml:space="preserve">, когда у него </w:t>
      </w:r>
      <w:r w:rsidRPr="00297C3C">
        <w:rPr>
          <w:b/>
          <w:i/>
        </w:rPr>
        <w:t>Любовь</w:t>
      </w:r>
      <w:r w:rsidRPr="00297C3C">
        <w:t xml:space="preserve">? </w:t>
      </w:r>
      <w:r w:rsidRPr="00297C3C">
        <w:rPr>
          <w:b/>
        </w:rPr>
        <w:t>Потому что главное в новой эпохе – это Учение Синтеза. А Учитель – это выразитель Учения.</w:t>
      </w:r>
      <w:r w:rsidRPr="00297C3C">
        <w:t xml:space="preserve"> Правда, ведь? Это вам ответ на Любовь, тут, в Окскости.</w:t>
      </w:r>
      <w:r>
        <w:t xml:space="preserve"> </w:t>
      </w:r>
      <w:r w:rsidRPr="00297C3C">
        <w:t>Что есмь Учение в Окскости? – Любовь.</w:t>
      </w:r>
    </w:p>
    <w:p w:rsidR="00567EF9" w:rsidRPr="00297C3C" w:rsidRDefault="00567EF9" w:rsidP="00567EF9">
      <w:pPr>
        <w:ind w:right="142"/>
      </w:pPr>
      <w:r w:rsidRPr="00297C3C">
        <w:t>А что есть Любовь Окскость? – Учение… свет теургический. Не учение – тьма окскости. Всё понятно. Ах! Ваши два святых слова?</w:t>
      </w:r>
    </w:p>
    <w:p w:rsidR="00567EF9" w:rsidRPr="00270ED3" w:rsidRDefault="00567EF9" w:rsidP="00567EF9">
      <w:pPr>
        <w:pStyle w:val="aff"/>
        <w:rPr>
          <w:b/>
        </w:rPr>
      </w:pPr>
      <w:r w:rsidRPr="00297C3C">
        <w:t>А УС:</w:t>
      </w:r>
      <w:r>
        <w:t xml:space="preserve"> </w:t>
      </w:r>
      <w:r w:rsidRPr="00270ED3">
        <w:rPr>
          <w:b/>
        </w:rPr>
        <w:t>Учение Окскости.</w:t>
      </w:r>
    </w:p>
    <w:p w:rsidR="00567EF9" w:rsidRPr="00297C3C" w:rsidRDefault="00567EF9" w:rsidP="00567EF9">
      <w:pPr>
        <w:ind w:right="142"/>
      </w:pPr>
      <w:r w:rsidRPr="00297C3C">
        <w:t>Звучит? Кем сейчас сказала мне? Из четырёх.</w:t>
      </w:r>
    </w:p>
    <w:p w:rsidR="00567EF9" w:rsidRPr="00297C3C" w:rsidRDefault="00567EF9" w:rsidP="00567EF9">
      <w:pPr>
        <w:pStyle w:val="aff"/>
      </w:pPr>
      <w:r w:rsidRPr="00297C3C">
        <w:t>А УС:</w:t>
      </w:r>
      <w:r>
        <w:t xml:space="preserve"> </w:t>
      </w:r>
      <w:r w:rsidRPr="00297C3C">
        <w:t>Филиппом.</w:t>
      </w:r>
    </w:p>
    <w:p w:rsidR="00567EF9" w:rsidRPr="00297C3C" w:rsidRDefault="00567EF9" w:rsidP="00567EF9">
      <w:pPr>
        <w:ind w:right="142"/>
      </w:pPr>
      <w:r w:rsidRPr="00297C3C">
        <w:t>Святославом.</w:t>
      </w:r>
    </w:p>
    <w:p w:rsidR="00567EF9" w:rsidRPr="00297C3C" w:rsidRDefault="00567EF9" w:rsidP="00567EF9">
      <w:pPr>
        <w:pStyle w:val="aff"/>
      </w:pPr>
      <w:r w:rsidRPr="00297C3C">
        <w:t>А УС: Святославом?</w:t>
      </w:r>
    </w:p>
    <w:p w:rsidR="00567EF9" w:rsidRPr="00297C3C" w:rsidRDefault="00567EF9" w:rsidP="00567EF9">
      <w:pPr>
        <w:ind w:right="142"/>
      </w:pPr>
      <w:r>
        <w:t>Да. Филипп</w:t>
      </w:r>
      <w:r w:rsidRPr="00297C3C">
        <w:t xml:space="preserve"> сбежал. Не выдержал учения… в твоей голове. Посмотрел на учение, сказал: «Не, я даже говорить не буду, а то голова болеть будет…». В смысле, после этого</w:t>
      </w:r>
      <w:r>
        <w:t>,</w:t>
      </w:r>
      <w:r w:rsidRPr="00297C3C">
        <w:t xml:space="preserve"> значит, надо заняться. Поэтому, сказала слово Святославом.</w:t>
      </w:r>
      <w:r>
        <w:t xml:space="preserve"> </w:t>
      </w:r>
      <w:r w:rsidRPr="00297C3C">
        <w:t>Учение Окскости с вас, мадам, на этот Совет и на будущее. Думайте, что это значит. Думайте, что это значит. Советуйтесь. Это важное явление. Все услышали?</w:t>
      </w:r>
      <w:r>
        <w:t xml:space="preserve"> </w:t>
      </w:r>
    </w:p>
    <w:p w:rsidR="00567EF9" w:rsidRPr="00297C3C" w:rsidRDefault="00567EF9" w:rsidP="00567EF9">
      <w:pPr>
        <w:ind w:right="142"/>
      </w:pPr>
      <w:r w:rsidRPr="00297C3C">
        <w:rPr>
          <w:b/>
          <w:spacing w:val="20"/>
        </w:rPr>
        <w:t>Учение Высшего Мастерства Мышлением Окскости</w:t>
      </w:r>
      <w:r w:rsidRPr="00297C3C">
        <w:t>.</w:t>
      </w:r>
    </w:p>
    <w:p w:rsidR="00567EF9" w:rsidRPr="00297C3C" w:rsidRDefault="00567EF9" w:rsidP="00567EF9">
      <w:pPr>
        <w:ind w:right="142"/>
      </w:pPr>
      <w:r w:rsidRPr="00297C3C">
        <w:t>Это проверочный вариант, в смысле объединения ближайших уровней.</w:t>
      </w:r>
    </w:p>
    <w:p w:rsidR="00567EF9" w:rsidRDefault="00567EF9" w:rsidP="00567EF9">
      <w:pPr>
        <w:ind w:right="142"/>
      </w:pPr>
      <w:r w:rsidRPr="00297C3C">
        <w:t>Ну что? Дошли? Давай.</w:t>
      </w:r>
    </w:p>
    <w:p w:rsidR="00567EF9" w:rsidRPr="00297C3C" w:rsidRDefault="00567EF9" w:rsidP="00567EF9">
      <w:pPr>
        <w:pStyle w:val="12"/>
      </w:pPr>
      <w:bookmarkStart w:id="52" w:name="_Toc501109812"/>
      <w:bookmarkStart w:id="53" w:name="_Toc536148906"/>
      <w:bookmarkStart w:id="54" w:name="_Toc536218609"/>
      <w:bookmarkStart w:id="55" w:name="_Toc536324269"/>
      <w:r w:rsidRPr="00D205A0">
        <w:lastRenderedPageBreak/>
        <w:t>3-й Аватар</w:t>
      </w:r>
      <w:r>
        <w:t xml:space="preserve"> Человека</w:t>
      </w:r>
      <w:r w:rsidRPr="00D205A0">
        <w:t xml:space="preserve">: </w:t>
      </w:r>
      <w:r>
        <w:t>Полномочия Окскости</w:t>
      </w:r>
      <w:bookmarkEnd w:id="52"/>
      <w:bookmarkEnd w:id="53"/>
      <w:bookmarkEnd w:id="54"/>
      <w:bookmarkEnd w:id="55"/>
    </w:p>
    <w:p w:rsidR="00567EF9" w:rsidRPr="00297C3C" w:rsidRDefault="00567EF9" w:rsidP="00567EF9">
      <w:pPr>
        <w:pStyle w:val="aff"/>
      </w:pPr>
      <w:r>
        <w:t>А Ч-ка</w:t>
      </w:r>
      <w:r w:rsidRPr="00297C3C">
        <w:t>: Аватаресса Изначального Человека Мории Свет.</w:t>
      </w:r>
    </w:p>
    <w:p w:rsidR="00567EF9" w:rsidRPr="00297C3C" w:rsidRDefault="00567EF9" w:rsidP="00567EF9">
      <w:pPr>
        <w:ind w:right="142"/>
      </w:pPr>
      <w:r w:rsidRPr="00297C3C">
        <w:t>Почему Изначального? Вообще скажи, Аватаресса Человека. Тогда Изначально Вышестоящего Человека, но это специфика уже. А просто…</w:t>
      </w:r>
    </w:p>
    <w:p w:rsidR="00567EF9" w:rsidRPr="00297C3C" w:rsidRDefault="00567EF9" w:rsidP="00567EF9">
      <w:pPr>
        <w:pStyle w:val="aff"/>
      </w:pPr>
      <w:r w:rsidRPr="00297C3C">
        <w:t>Ответ: Аватаресса Изначально Вышестоящего Человека Мории Свет.</w:t>
      </w:r>
    </w:p>
    <w:p w:rsidR="00567EF9" w:rsidRPr="00297C3C" w:rsidRDefault="00567EF9" w:rsidP="00567EF9">
      <w:r>
        <w:t>Тихо! Тихо! Аватаресса Человека</w:t>
      </w:r>
      <w:r w:rsidRPr="00297C3C">
        <w:t xml:space="preserve"> – ещё раз. Всех человеков! А ты пытаешься стать какого-то одного. Да, да, да, я ж сказал: Сокращаем донельзя. </w:t>
      </w:r>
      <w:r w:rsidRPr="00297C3C">
        <w:rPr>
          <w:b/>
        </w:rPr>
        <w:t>Аватаресса Человека, – тогда всем достанется</w:t>
      </w:r>
      <w:r w:rsidRPr="00297C3C">
        <w:t>, просто. А если Изначального Человека, только Изначальным достанется. Где здесь Изначальные Человеки? С учётом Абсолютного Огня, у вас стяжаемого. У вас более-менее в Доме хорошо, но не все Изначальные. И уже не всем достанется. Надеюсь, понятно, да, о чём я? Итак?</w:t>
      </w:r>
    </w:p>
    <w:p w:rsidR="00567EF9" w:rsidRPr="00297C3C" w:rsidRDefault="00567EF9" w:rsidP="00567EF9">
      <w:pPr>
        <w:pStyle w:val="aff"/>
      </w:pPr>
      <w:r w:rsidRPr="00297C3C">
        <w:t>А Ч-ка: Аватаресса Человека, Мории Свет.</w:t>
      </w:r>
    </w:p>
    <w:p w:rsidR="00567EF9" w:rsidRPr="00297C3C" w:rsidRDefault="00567EF9" w:rsidP="00567EF9">
      <w:r w:rsidRPr="00297C3C">
        <w:t>О, хорошо.</w:t>
      </w:r>
    </w:p>
    <w:p w:rsidR="00567EF9" w:rsidRPr="00297C3C" w:rsidRDefault="00567EF9" w:rsidP="00567EF9">
      <w:pPr>
        <w:pStyle w:val="aff"/>
      </w:pPr>
      <w:r w:rsidRPr="00297C3C">
        <w:t>А Ч-ка: Окскость Мудрости.</w:t>
      </w:r>
    </w:p>
    <w:p w:rsidR="00567EF9" w:rsidRPr="00297C3C" w:rsidRDefault="00567EF9" w:rsidP="00567EF9">
      <w:r w:rsidRPr="00297C3C">
        <w:t xml:space="preserve">Огни – это моветон. Вы знаете, у вас просто тавтология Огней. Вы так сегодня всех замыли Огнём </w:t>
      </w:r>
      <w:r w:rsidRPr="00297C3C">
        <w:rPr>
          <w:i/>
        </w:rPr>
        <w:t>(к Дежурной по Зданию)</w:t>
      </w:r>
      <w:r w:rsidRPr="00297C3C">
        <w:t xml:space="preserve">, что, сколько б я ни говорил, что Огни не употреблять…. Чувствуете работу дежурной? Из всех ушей, ноздрей и рта, – то есть, из всех дырок, – прёт только слово Огонь! </w:t>
      </w:r>
      <w:r w:rsidRPr="00297C3C">
        <w:rPr>
          <w:i/>
        </w:rPr>
        <w:t>Кон, Огон</w:t>
      </w:r>
      <w:r w:rsidRPr="00297C3C">
        <w:t xml:space="preserve">. Всё. Я говорю, не употребляем Огонь! – </w:t>
      </w:r>
      <w:r w:rsidRPr="00297C3C">
        <w:rPr>
          <w:i/>
        </w:rPr>
        <w:t>Огон. Опять Огон</w:t>
      </w:r>
      <w:r w:rsidRPr="00297C3C">
        <w:t>. Сколько можно. Вот, что деятельность Дежурного даёт! Поставила всех на Огонь</w:t>
      </w:r>
      <w:r>
        <w:t>,</w:t>
      </w:r>
      <w:r w:rsidRPr="00297C3C">
        <w:t xml:space="preserve"> и жаримся сегодня целый день. А вы думаете, просто так дежурство… ещё как! Вон, отжарила всех, из Огня выйти не может, чуть что – </w:t>
      </w:r>
      <w:r w:rsidRPr="00297C3C">
        <w:rPr>
          <w:i/>
        </w:rPr>
        <w:t>Огонь</w:t>
      </w:r>
      <w:r w:rsidRPr="00297C3C">
        <w:t xml:space="preserve">. Дом работает – </w:t>
      </w:r>
      <w:r w:rsidRPr="00297C3C">
        <w:rPr>
          <w:i/>
        </w:rPr>
        <w:t>Огонь</w:t>
      </w:r>
      <w:r w:rsidRPr="00297C3C">
        <w:t xml:space="preserve">. В Доме только </w:t>
      </w:r>
      <w:r w:rsidRPr="00297C3C">
        <w:rPr>
          <w:i/>
        </w:rPr>
        <w:t>Огонь</w:t>
      </w:r>
      <w:r w:rsidRPr="00297C3C">
        <w:t>. Всё. Кроме Огня ничего не видим. В общем, один камин, 16-ти, вернее, 13-ти Огней, сидящих.</w:t>
      </w:r>
      <w:r>
        <w:br/>
      </w:r>
      <w:r w:rsidRPr="00297C3C">
        <w:t>Мудрость ушла, и мы потерялись. Говори.</w:t>
      </w:r>
    </w:p>
    <w:p w:rsidR="00567EF9" w:rsidRPr="00297C3C" w:rsidRDefault="00567EF9" w:rsidP="00567EF9">
      <w:pPr>
        <w:pStyle w:val="aff"/>
      </w:pPr>
      <w:r w:rsidRPr="00297C3C">
        <w:t>А Ч-ка: Окскость Совершенств.</w:t>
      </w:r>
    </w:p>
    <w:p w:rsidR="00567EF9" w:rsidRPr="00297C3C" w:rsidRDefault="00567EF9" w:rsidP="00567EF9">
      <w:pPr>
        <w:ind w:right="142"/>
      </w:pPr>
      <w:r w:rsidRPr="00297C3C">
        <w:t xml:space="preserve">У вас? На Совете? Мы отрабатываем? Не позорь мои седины. Оля бы сидела, она вообще возмутилась. В смысле, как, Виталик, ты это вытерпливаешь. Это совершенство терпишь. Это надо ещё накопить терпение, чтоб видеть это совершенство. </w:t>
      </w:r>
      <w:r w:rsidRPr="00297C3C">
        <w:rPr>
          <w:i/>
        </w:rPr>
        <w:t xml:space="preserve">(Смеётся) </w:t>
      </w:r>
      <w:r w:rsidRPr="00297C3C">
        <w:t>Это я тебе дзеном отвечаю вашего Дома. Поэтому вот, с совершенством не пройдёт.</w:t>
      </w:r>
      <w:r>
        <w:t xml:space="preserve"> </w:t>
      </w:r>
      <w:r w:rsidRPr="00297C3C">
        <w:t>Но вы не любите одно слово, которое относится именно к вашему Горизонту. Какое слово осталось у вас из всех, вами употреблённых?</w:t>
      </w:r>
    </w:p>
    <w:p w:rsidR="00567EF9" w:rsidRPr="00297C3C" w:rsidRDefault="00567EF9" w:rsidP="00567EF9">
      <w:pPr>
        <w:pStyle w:val="aff"/>
      </w:pPr>
      <w:r>
        <w:t>А Ч-ка: Владычество, и</w:t>
      </w:r>
      <w:r w:rsidRPr="00297C3C">
        <w:t>мператив.</w:t>
      </w:r>
    </w:p>
    <w:p w:rsidR="00567EF9" w:rsidRPr="00297C3C" w:rsidRDefault="00567EF9" w:rsidP="00567EF9">
      <w:pPr>
        <w:ind w:right="142"/>
      </w:pPr>
      <w:r w:rsidRPr="00297C3C">
        <w:t xml:space="preserve">Ага. </w:t>
      </w:r>
      <w:r w:rsidRPr="00297C3C">
        <w:rPr>
          <w:i/>
        </w:rPr>
        <w:t>Канешно, канешно</w:t>
      </w:r>
      <w:r w:rsidRPr="00297C3C">
        <w:t>, Владычество Окскостью… если я посмеялся над Совершенством, то о Влады</w:t>
      </w:r>
      <w:r>
        <w:t>честве лучше не вспоминать. Ну им</w:t>
      </w:r>
      <w:r w:rsidRPr="00297C3C">
        <w:t>ператив Окскости я, конечно, могу сказать, но это всем так сильно д</w:t>
      </w:r>
      <w:r>
        <w:t>останется от Мории… тем более, и</w:t>
      </w:r>
      <w:r w:rsidRPr="00297C3C">
        <w:t>мператив у вас чуть пониже ещё находится, в другом Огне, и вы потеряетесь просто. А я вас хочу вот чётко на Мории и Свет выразить. И Мория тебе говорит своим гулким басом… баритоном, баритоном. Что он там говорит такое?</w:t>
      </w:r>
    </w:p>
    <w:p w:rsidR="00567EF9" w:rsidRPr="00297C3C" w:rsidRDefault="00567EF9" w:rsidP="00567EF9">
      <w:pPr>
        <w:ind w:right="142"/>
      </w:pPr>
      <w:r w:rsidRPr="00297C3C">
        <w:t>Какое слово ещё осталось? Из твоего Горизонта. Ты все сказала, только одно не сказала. В данном случае, самое важное.</w:t>
      </w:r>
      <w:r>
        <w:t xml:space="preserve"> </w:t>
      </w:r>
      <w:r w:rsidRPr="00297C3C">
        <w:t>Поле чудес, подсказка из зала.</w:t>
      </w:r>
    </w:p>
    <w:p w:rsidR="00567EF9" w:rsidRPr="00297C3C" w:rsidRDefault="00567EF9" w:rsidP="00567EF9">
      <w:pPr>
        <w:pStyle w:val="aff"/>
      </w:pPr>
      <w:r w:rsidRPr="00297C3C">
        <w:t>Из зала: Полномочия Человека?</w:t>
      </w:r>
    </w:p>
    <w:p w:rsidR="00567EF9" w:rsidRPr="00297C3C" w:rsidRDefault="00567EF9" w:rsidP="00567EF9">
      <w:pPr>
        <w:ind w:right="142"/>
      </w:pPr>
      <w:r w:rsidRPr="00297C3C">
        <w:t>Полномочия. Человека она сказала. Она не любит только одно – Полномочия.</w:t>
      </w:r>
    </w:p>
    <w:p w:rsidR="00567EF9" w:rsidRPr="00297C3C" w:rsidRDefault="00567EF9" w:rsidP="00567EF9">
      <w:pPr>
        <w:pStyle w:val="aff"/>
      </w:pPr>
      <w:r w:rsidRPr="00297C3C">
        <w:t>А Ч-ка: Люблю.</w:t>
      </w:r>
    </w:p>
    <w:p w:rsidR="00567EF9" w:rsidRPr="00113869" w:rsidRDefault="00567EF9" w:rsidP="00567EF9">
      <w:pPr>
        <w:ind w:right="567"/>
      </w:pPr>
      <w:r w:rsidRPr="00EC42A9">
        <w:t xml:space="preserve">Нет, ты, конечно, любишь. Знаете, вот у меня здесь знак полномочий, и здесь знак полномочий </w:t>
      </w:r>
      <w:r w:rsidRPr="00297C3C">
        <w:rPr>
          <w:i/>
        </w:rPr>
        <w:t>(показывает на внутренней стороне пиджака)</w:t>
      </w:r>
      <w:r w:rsidRPr="00297C3C">
        <w:t xml:space="preserve">, только пользоваться я ими не буду! </w:t>
      </w:r>
      <w:r w:rsidRPr="00297C3C">
        <w:rPr>
          <w:i/>
        </w:rPr>
        <w:t>(Закрывает пиджак)</w:t>
      </w:r>
      <w:r w:rsidRPr="00297C3C">
        <w:t xml:space="preserve"> У меня вот здесь они стоят, полномочия.</w:t>
      </w:r>
    </w:p>
    <w:p w:rsidR="00567EF9" w:rsidRPr="00113869" w:rsidRDefault="00567EF9" w:rsidP="00567EF9">
      <w:pPr>
        <w:pStyle w:val="aff"/>
      </w:pPr>
      <w:r w:rsidRPr="00297C3C">
        <w:t>А Ч-ка: Такой вариант был, но…</w:t>
      </w:r>
    </w:p>
    <w:p w:rsidR="00567EF9" w:rsidRPr="00113869" w:rsidRDefault="00567EF9" w:rsidP="00567EF9">
      <w:pPr>
        <w:ind w:right="567"/>
      </w:pPr>
      <w:r>
        <w:lastRenderedPageBreak/>
        <w:t>Т</w:t>
      </w:r>
      <w:r w:rsidRPr="005722E3">
        <w:t>акой вариант был, да, понятно</w:t>
      </w:r>
      <w:r w:rsidRPr="00113869">
        <w:t>.</w:t>
      </w:r>
    </w:p>
    <w:p w:rsidR="00567EF9" w:rsidRPr="005722E3" w:rsidRDefault="00567EF9" w:rsidP="00567EF9">
      <w:pPr>
        <w:pStyle w:val="aff"/>
      </w:pPr>
      <w:r>
        <w:t>А Ч-ка: О</w:t>
      </w:r>
      <w:r w:rsidRPr="005722E3">
        <w:t>кскость полномочий</w:t>
      </w:r>
      <w:r>
        <w:t>.</w:t>
      </w:r>
    </w:p>
    <w:p w:rsidR="00567EF9" w:rsidRPr="005722E3" w:rsidRDefault="00567EF9" w:rsidP="00567EF9">
      <w:pPr>
        <w:ind w:right="567"/>
      </w:pPr>
      <w:r>
        <w:t>Н</w:t>
      </w:r>
      <w:r w:rsidRPr="005722E3">
        <w:t>ет, окскость полномочий</w:t>
      </w:r>
      <w:r>
        <w:t>, г</w:t>
      </w:r>
      <w:r w:rsidRPr="005722E3">
        <w:t>де вы у себя видели полномочия окскостью? Без обид, вы пока</w:t>
      </w:r>
      <w:r>
        <w:t xml:space="preserve"> </w:t>
      </w:r>
      <w:r w:rsidRPr="005722E3">
        <w:t>этому учитесь, поэтому все наоборот. Да, в</w:t>
      </w:r>
      <w:r>
        <w:t>ы сейчас учитесь своим полномочия</w:t>
      </w:r>
      <w:r w:rsidRPr="005722E3">
        <w:t xml:space="preserve">м окскостью и так Совет идет, я на ваши полномочия спрашиваю окскость, и мы разбираем полномочия окскостью или окскости, поэтому полномочия окскости, а не окскостью, то есть </w:t>
      </w:r>
      <w:r w:rsidRPr="00113869">
        <w:rPr>
          <w:b/>
        </w:rPr>
        <w:t>мне нужно по факту</w:t>
      </w:r>
      <w:r>
        <w:t>, а не по накоплениям</w:t>
      </w:r>
      <w:r w:rsidRPr="005722E3">
        <w:t>, окскостью, это я у вас спрашиваю по накоплениям,</w:t>
      </w:r>
      <w:r>
        <w:t xml:space="preserve"> </w:t>
      </w:r>
      <w:r w:rsidRPr="005722E3">
        <w:t xml:space="preserve">а окскости </w:t>
      </w:r>
      <w:r>
        <w:t xml:space="preserve">– </w:t>
      </w:r>
      <w:r w:rsidRPr="005722E3">
        <w:t>я у вас спрашиваю по должности как должно быть, поэтому полномочия окскости, звучит. А теперь от Мории мне это скажи, так как он тебе это диктовал.</w:t>
      </w:r>
    </w:p>
    <w:p w:rsidR="00567EF9" w:rsidRPr="00270ED3" w:rsidRDefault="00567EF9" w:rsidP="00567EF9">
      <w:pPr>
        <w:pStyle w:val="aff"/>
        <w:rPr>
          <w:b/>
        </w:rPr>
      </w:pPr>
      <w:r>
        <w:t xml:space="preserve">А Ч-ка: </w:t>
      </w:r>
      <w:r w:rsidRPr="00270ED3">
        <w:rPr>
          <w:b/>
        </w:rPr>
        <w:t xml:space="preserve">Полномочия Окскости. </w:t>
      </w:r>
    </w:p>
    <w:p w:rsidR="00567EF9" w:rsidRDefault="00567EF9" w:rsidP="00567EF9">
      <w:pPr>
        <w:ind w:right="142"/>
      </w:pPr>
      <w:r w:rsidRPr="005722E3">
        <w:t>Хорошо, глубже можно было, но хорошо, то есть на Владык отстроена, да</w:t>
      </w:r>
      <w:r>
        <w:t>,</w:t>
      </w:r>
      <w:r w:rsidRPr="005722E3">
        <w:t xml:space="preserve"> работает, правда Мория </w:t>
      </w:r>
      <w:r>
        <w:t xml:space="preserve">– </w:t>
      </w:r>
      <w:r w:rsidRPr="005722E3">
        <w:t>вздрогнула, вспомнила пятую р</w:t>
      </w:r>
      <w:r>
        <w:t>асу?</w:t>
      </w:r>
      <w:r w:rsidRPr="005722E3">
        <w:t xml:space="preserve"> </w:t>
      </w:r>
      <w:r>
        <w:t>Г</w:t>
      </w:r>
      <w:r w:rsidRPr="005722E3">
        <w:t>оризонт четырнадцатый есть.</w:t>
      </w:r>
      <w:r>
        <w:t xml:space="preserve"> Н</w:t>
      </w:r>
      <w:r w:rsidRPr="005722E3">
        <w:t>у чего, Иерархия,</w:t>
      </w:r>
      <w:r>
        <w:t xml:space="preserve"> </w:t>
      </w:r>
      <w:r w:rsidRPr="005722E3">
        <w:t>говори.</w:t>
      </w:r>
    </w:p>
    <w:p w:rsidR="00567EF9" w:rsidRPr="009E6B99" w:rsidRDefault="00567EF9" w:rsidP="00567EF9">
      <w:pPr>
        <w:pStyle w:val="12"/>
      </w:pPr>
      <w:bookmarkStart w:id="56" w:name="_Toc501109813"/>
      <w:bookmarkStart w:id="57" w:name="_Toc536148907"/>
      <w:bookmarkStart w:id="58" w:name="_Toc536218610"/>
      <w:bookmarkStart w:id="59" w:name="_Toc536324270"/>
      <w:r w:rsidRPr="009E6B99">
        <w:t>2-й Аватар</w:t>
      </w:r>
      <w:r>
        <w:t xml:space="preserve"> Иерархии</w:t>
      </w:r>
      <w:r w:rsidRPr="009E6B99">
        <w:t>: А</w:t>
      </w:r>
      <w:r>
        <w:t>ватаркость О</w:t>
      </w:r>
      <w:r w:rsidRPr="009E6B99">
        <w:t>кскости</w:t>
      </w:r>
      <w:bookmarkEnd w:id="56"/>
      <w:bookmarkEnd w:id="57"/>
      <w:bookmarkEnd w:id="58"/>
      <w:bookmarkEnd w:id="59"/>
    </w:p>
    <w:p w:rsidR="00567EF9" w:rsidRPr="005722E3" w:rsidRDefault="00567EF9" w:rsidP="00567EF9">
      <w:pPr>
        <w:pStyle w:val="aff"/>
      </w:pPr>
      <w:r>
        <w:t xml:space="preserve">АИ: </w:t>
      </w:r>
      <w:r w:rsidRPr="005722E3">
        <w:t>Ав</w:t>
      </w:r>
      <w:r>
        <w:t>атаресса Иерархии Иосифа Славии.</w:t>
      </w:r>
      <w:r w:rsidRPr="005722E3">
        <w:t xml:space="preserve"> </w:t>
      </w:r>
    </w:p>
    <w:p w:rsidR="00567EF9" w:rsidRPr="005722E3" w:rsidRDefault="00567EF9" w:rsidP="00567EF9">
      <w:pPr>
        <w:ind w:right="142"/>
      </w:pPr>
      <w:r>
        <w:t>А</w:t>
      </w:r>
      <w:r w:rsidRPr="005722E3">
        <w:t xml:space="preserve"> Иосифом Славией</w:t>
      </w:r>
      <w:r>
        <w:t>, если сказать.</w:t>
      </w:r>
    </w:p>
    <w:p w:rsidR="00567EF9" w:rsidRPr="005722E3" w:rsidRDefault="00567EF9" w:rsidP="00567EF9">
      <w:pPr>
        <w:pStyle w:val="aff"/>
      </w:pPr>
      <w:r>
        <w:t xml:space="preserve">АИ: </w:t>
      </w:r>
      <w:r w:rsidRPr="005722E3">
        <w:t>Иосиф</w:t>
      </w:r>
      <w:r>
        <w:t>а</w:t>
      </w:r>
      <w:r w:rsidRPr="005722E3">
        <w:t xml:space="preserve"> Слав</w:t>
      </w:r>
      <w:r>
        <w:t xml:space="preserve">ии. </w:t>
      </w:r>
    </w:p>
    <w:p w:rsidR="00567EF9" w:rsidRPr="005722E3" w:rsidRDefault="00567EF9" w:rsidP="00567EF9">
      <w:pPr>
        <w:ind w:right="142"/>
      </w:pPr>
      <w:r>
        <w:t>Уже легче, теперь с Аватарессой</w:t>
      </w:r>
      <w:r w:rsidRPr="005722E3">
        <w:t xml:space="preserve"> тоже самое</w:t>
      </w:r>
      <w:r>
        <w:t>.</w:t>
      </w:r>
    </w:p>
    <w:p w:rsidR="00567EF9" w:rsidRPr="005722E3" w:rsidRDefault="00567EF9" w:rsidP="00567EF9">
      <w:pPr>
        <w:pStyle w:val="aff"/>
      </w:pPr>
      <w:r>
        <w:t xml:space="preserve">АИ: </w:t>
      </w:r>
      <w:r w:rsidRPr="005722E3">
        <w:t>Аватаресса Иерархии Иосифа Славии, иерархизация окскости</w:t>
      </w:r>
      <w:r>
        <w:t>.</w:t>
      </w:r>
    </w:p>
    <w:p w:rsidR="00567EF9" w:rsidRPr="005722E3" w:rsidRDefault="00567EF9" w:rsidP="00567EF9">
      <w:pPr>
        <w:ind w:right="142"/>
      </w:pPr>
      <w:r>
        <w:t>О</w:t>
      </w:r>
      <w:r w:rsidRPr="005722E3">
        <w:t>-го</w:t>
      </w:r>
      <w:r>
        <w:t>.</w:t>
      </w:r>
    </w:p>
    <w:p w:rsidR="00567EF9" w:rsidRPr="005722E3" w:rsidRDefault="00567EF9" w:rsidP="00567EF9">
      <w:pPr>
        <w:pStyle w:val="aff"/>
      </w:pPr>
      <w:r>
        <w:t>АИ: Окскостью.</w:t>
      </w:r>
    </w:p>
    <w:p w:rsidR="00567EF9" w:rsidRPr="005722E3" w:rsidRDefault="00567EF9" w:rsidP="00567EF9">
      <w:pPr>
        <w:ind w:right="142"/>
      </w:pPr>
      <w:r>
        <w:t>Ты вообще</w:t>
      </w:r>
      <w:r w:rsidRPr="005722E3">
        <w:t xml:space="preserve"> понимаешь</w:t>
      </w:r>
      <w:r>
        <w:t>, что ты</w:t>
      </w:r>
      <w:r w:rsidRPr="005722E3">
        <w:t xml:space="preserve"> сказала, я тоже не понимаю, что ты сказала, иерархизация окскостью, шестой уровень полномочий, кто не понимает, то есть</w:t>
      </w:r>
      <w:r>
        <w:t xml:space="preserve"> </w:t>
      </w:r>
      <w:r w:rsidRPr="005722E3">
        <w:t>все остальное у них должно быть на этом Совете, сейчас веде</w:t>
      </w:r>
      <w:r>
        <w:t>тся Совет иерахизацией окскости? Т</w:t>
      </w:r>
      <w:r w:rsidRPr="005722E3">
        <w:t xml:space="preserve">о есть здесь есть и </w:t>
      </w:r>
      <w:r>
        <w:t xml:space="preserve">синтезность, и творящий синтез – </w:t>
      </w:r>
      <w:r w:rsidRPr="005722E3">
        <w:t>вс</w:t>
      </w:r>
      <w:r>
        <w:t>ё окскостью:</w:t>
      </w:r>
      <w:r w:rsidRPr="005722E3">
        <w:t xml:space="preserve"> и начала творения окскостью, </w:t>
      </w:r>
      <w:r>
        <w:t>и права созидания окскостью, и</w:t>
      </w:r>
      <w:r w:rsidRPr="005722E3">
        <w:t xml:space="preserve"> мы изысканно разбираем права созидания, началами творения, синтезностью творящего синтеза, полномочиями</w:t>
      </w:r>
      <w:r>
        <w:t xml:space="preserve"> иерархизация окскости?</w:t>
      </w:r>
    </w:p>
    <w:p w:rsidR="00567EF9" w:rsidRPr="005722E3" w:rsidRDefault="00567EF9" w:rsidP="00567EF9">
      <w:pPr>
        <w:pStyle w:val="aff"/>
      </w:pPr>
      <w:r>
        <w:t>АИ: М</w:t>
      </w:r>
      <w:r w:rsidRPr="005722E3">
        <w:t>ы будем к этому стремиться.</w:t>
      </w:r>
    </w:p>
    <w:p w:rsidR="00567EF9" w:rsidRDefault="00567EF9" w:rsidP="00567EF9">
      <w:pPr>
        <w:ind w:right="142"/>
      </w:pPr>
      <w:r>
        <w:t>Я</w:t>
      </w:r>
      <w:r w:rsidRPr="005722E3">
        <w:t xml:space="preserve"> согласен, но по факту </w:t>
      </w:r>
      <w:r>
        <w:t>так Совет я вести не имею права. С</w:t>
      </w:r>
      <w:r w:rsidRPr="005722E3">
        <w:t xml:space="preserve"> вашим устремлением совершенно согласен, но я сказал, мы говорим по факту Совета, потому что окскость </w:t>
      </w:r>
      <w:r>
        <w:t xml:space="preserve">– </w:t>
      </w:r>
      <w:r w:rsidRPr="005722E3">
        <w:t xml:space="preserve">это факт, я вас приучаю к факту настоящего, </w:t>
      </w:r>
      <w:r>
        <w:t xml:space="preserve">потому </w:t>
      </w:r>
      <w:r w:rsidRPr="005722E3">
        <w:t>что вы все устремляетесь, бегаете далеко в будущем,</w:t>
      </w:r>
      <w:r>
        <w:t xml:space="preserve"> </w:t>
      </w:r>
      <w:r w:rsidRPr="005722E3">
        <w:t xml:space="preserve">мучаетесь </w:t>
      </w:r>
      <w:r>
        <w:t xml:space="preserve">далеким </w:t>
      </w:r>
      <w:r w:rsidRPr="005722E3">
        <w:t>прошлым и совершенно не замечаете факт настоящего</w:t>
      </w:r>
      <w:r>
        <w:t>.</w:t>
      </w:r>
    </w:p>
    <w:p w:rsidR="00567EF9" w:rsidRDefault="00567EF9" w:rsidP="00567EF9">
      <w:pPr>
        <w:pStyle w:val="aff"/>
      </w:pPr>
      <w:r>
        <w:t>АИ: Может тогда целеустремленность окскостью?</w:t>
      </w:r>
    </w:p>
    <w:p w:rsidR="00567EF9" w:rsidRDefault="00567EF9" w:rsidP="00567EF9">
      <w:pPr>
        <w:ind w:right="142"/>
      </w:pPr>
      <w:r>
        <w:t>Знаете как, не надо мучить окскость, я понимаю что с Иерархией сложно, но все –таки чему мы здесь учим? Тебе уже вон подсказывают.</w:t>
      </w:r>
    </w:p>
    <w:p w:rsidR="00567EF9" w:rsidRDefault="00567EF9" w:rsidP="00567EF9">
      <w:pPr>
        <w:pStyle w:val="aff"/>
      </w:pPr>
      <w:r>
        <w:t>АИ: Учим законам.</w:t>
      </w:r>
    </w:p>
    <w:p w:rsidR="00567EF9" w:rsidRDefault="00567EF9" w:rsidP="00567EF9">
      <w:pPr>
        <w:ind w:right="142"/>
      </w:pPr>
      <w:r>
        <w:t>Да-да законам окскостью, да, Воля и то ближе, но Воля – это Огонь, говорить нельзя, а синоним Воли – это что у нас? Кроме закона? Я не могу врать, закону я вас не учу, мы пока изучаем аксиомчики, императивчики, принципы….</w:t>
      </w:r>
    </w:p>
    <w:p w:rsidR="00567EF9" w:rsidRDefault="00567EF9" w:rsidP="00567EF9">
      <w:pPr>
        <w:pStyle w:val="aff"/>
      </w:pPr>
      <w:r>
        <w:t>АИ: Деятельность.</w:t>
      </w:r>
    </w:p>
    <w:p w:rsidR="00567EF9" w:rsidRDefault="00567EF9" w:rsidP="00567EF9">
      <w:pPr>
        <w:ind w:right="142"/>
      </w:pPr>
      <w:r>
        <w:t>Ну деятельность, это само собой, у кого это уже звучало, у кого звучало – не пойдет, горизонт не тот.</w:t>
      </w:r>
    </w:p>
    <w:p w:rsidR="00567EF9" w:rsidRDefault="00567EF9" w:rsidP="00567EF9">
      <w:pPr>
        <w:pStyle w:val="aff"/>
      </w:pPr>
      <w:r>
        <w:lastRenderedPageBreak/>
        <w:t>АИ: А управление.</w:t>
      </w:r>
    </w:p>
    <w:p w:rsidR="00567EF9" w:rsidRDefault="00567EF9" w:rsidP="00567EF9">
      <w:pPr>
        <w:ind w:right="142"/>
      </w:pPr>
      <w:r>
        <w:t>Вот в сторону управления, ребята у вас Совет кого?</w:t>
      </w:r>
    </w:p>
    <w:p w:rsidR="00567EF9" w:rsidRDefault="00567EF9" w:rsidP="00567EF9">
      <w:pPr>
        <w:pStyle w:val="aff"/>
      </w:pPr>
      <w:r>
        <w:t>АИ: Аватаров.</w:t>
      </w:r>
    </w:p>
    <w:p w:rsidR="00567EF9" w:rsidRDefault="00567EF9" w:rsidP="00567EF9">
      <w:pPr>
        <w:ind w:right="142"/>
      </w:pPr>
      <w:r>
        <w:t>А ты от кого мне это говоришь?</w:t>
      </w:r>
    </w:p>
    <w:p w:rsidR="00567EF9" w:rsidRDefault="00567EF9" w:rsidP="00567EF9">
      <w:pPr>
        <w:pStyle w:val="aff"/>
      </w:pPr>
      <w:r>
        <w:t xml:space="preserve">АИ: От Иосифа от Аватара </w:t>
      </w:r>
    </w:p>
    <w:p w:rsidR="00567EF9" w:rsidRDefault="00567EF9" w:rsidP="00567EF9">
      <w:pPr>
        <w:ind w:right="142"/>
      </w:pPr>
      <w:r>
        <w:t>А я сказал от Аватара Иосифа, чувствуешь разницу? От Иосифа от Аватара</w:t>
      </w:r>
      <w:r w:rsidRPr="000902AA">
        <w:t xml:space="preserve"> </w:t>
      </w:r>
      <w:r>
        <w:t>– это одно, а от Аватара Иосифа это совсем другое, иерархия! Так ты от кого мне говоришь от Иосифа от Аватара, в смысле плотника великого, в смысле, или от Аватара Иосифа, который уже давно не плотник, понимаешь разницу?</w:t>
      </w:r>
    </w:p>
    <w:p w:rsidR="00567EF9" w:rsidRDefault="00567EF9" w:rsidP="00567EF9">
      <w:pPr>
        <w:pStyle w:val="aff"/>
      </w:pPr>
      <w:r>
        <w:t>АИ: От Аватара Иосифа</w:t>
      </w:r>
    </w:p>
    <w:p w:rsidR="00567EF9" w:rsidRDefault="00567EF9" w:rsidP="00567EF9">
      <w:pPr>
        <w:ind w:right="142"/>
      </w:pPr>
      <w:r>
        <w:t xml:space="preserve"> И это какой Совет? </w:t>
      </w:r>
    </w:p>
    <w:p w:rsidR="00567EF9" w:rsidRDefault="00567EF9" w:rsidP="00567EF9">
      <w:pPr>
        <w:pStyle w:val="aff"/>
      </w:pPr>
      <w:r>
        <w:t>АИ: Аватарский.</w:t>
      </w:r>
    </w:p>
    <w:p w:rsidR="00567EF9" w:rsidRDefault="00567EF9" w:rsidP="00567EF9">
      <w:pPr>
        <w:ind w:right="142"/>
      </w:pPr>
      <w:r>
        <w:t xml:space="preserve"> Гениально, значит, чему я вас здесь учу?</w:t>
      </w:r>
    </w:p>
    <w:p w:rsidR="00567EF9" w:rsidRDefault="00567EF9" w:rsidP="00567EF9">
      <w:pPr>
        <w:pStyle w:val="aff"/>
      </w:pPr>
      <w:r>
        <w:t>АИ: Аватарскость окскости.</w:t>
      </w:r>
    </w:p>
    <w:p w:rsidR="00567EF9" w:rsidRDefault="00567EF9" w:rsidP="00567EF9">
      <w:pPr>
        <w:ind w:right="142"/>
      </w:pPr>
      <w:r>
        <w:t>О-о! сразу сообразила, только я начал волей наезжать, сразу начала слышать и Иосифа и Славию даже, это Славия тебе сказала, так на всякий случай, чтобы ты следила за Славией, аватарскость окскостью, мы же Аватары, учим аватарскости окскостью, повтори.</w:t>
      </w:r>
    </w:p>
    <w:p w:rsidR="00567EF9" w:rsidRPr="00270ED3" w:rsidRDefault="00567EF9" w:rsidP="00567EF9">
      <w:pPr>
        <w:pStyle w:val="aff"/>
        <w:rPr>
          <w:b/>
        </w:rPr>
      </w:pPr>
      <w:r>
        <w:t xml:space="preserve">АИ: </w:t>
      </w:r>
      <w:r w:rsidRPr="00270ED3">
        <w:rPr>
          <w:b/>
        </w:rPr>
        <w:t xml:space="preserve">Аватаркость Окскости. </w:t>
      </w:r>
    </w:p>
    <w:p w:rsidR="00567EF9" w:rsidRPr="005722E3" w:rsidRDefault="00567EF9" w:rsidP="00567EF9">
      <w:pPr>
        <w:ind w:right="142"/>
      </w:pPr>
      <w:r>
        <w:t>Молодец, у тебя лучше звучит, чем у меня, не серьезно, сейчас вот у тебя глубже прозвучало, увидела? И это есть на Совете, а туда все, всё, что ты говорила, можешь поместить, вопрос в качестве Аватара в каждом из нас, правильно? И все ваши слова могут поместиться, тогда это Иерархия. А если у кого-то не поместится какое-то слово, где Иерархия, логично? Этими двумя словами можно работать.</w:t>
      </w:r>
    </w:p>
    <w:p w:rsidR="00567EF9" w:rsidRDefault="00567EF9" w:rsidP="00567EF9">
      <w:pPr>
        <w:ind w:right="142"/>
      </w:pPr>
      <w:r w:rsidRPr="0041195C">
        <w:t xml:space="preserve">Ну вот мы достигли последнего горизонта, не-не-не вы не смотрите в ее сторону, </w:t>
      </w:r>
      <w:r>
        <w:t xml:space="preserve">это </w:t>
      </w:r>
      <w:r w:rsidRPr="0041195C">
        <w:t>я вас заставляю думать</w:t>
      </w:r>
      <w:r>
        <w:t>, это последний горизонт из 16-ти, где 16-ть уже не горизонт, а что? Цельность, а для окскости как это называется – цельность?</w:t>
      </w:r>
    </w:p>
    <w:p w:rsidR="00567EF9" w:rsidRDefault="00567EF9" w:rsidP="00567EF9">
      <w:pPr>
        <w:pStyle w:val="aff"/>
      </w:pPr>
      <w:r>
        <w:t>Из зала: Синтезность.</w:t>
      </w:r>
    </w:p>
    <w:p w:rsidR="00567EF9" w:rsidRDefault="00567EF9" w:rsidP="00567EF9">
      <w:pPr>
        <w:ind w:right="142"/>
      </w:pPr>
      <w:r>
        <w:t>Это вот внутри цельности.</w:t>
      </w:r>
    </w:p>
    <w:p w:rsidR="00567EF9" w:rsidRDefault="00567EF9" w:rsidP="00567EF9">
      <w:pPr>
        <w:pStyle w:val="aff"/>
      </w:pPr>
      <w:r>
        <w:t>Из зала: Истинность.</w:t>
      </w:r>
    </w:p>
    <w:p w:rsidR="00567EF9" w:rsidRDefault="00567EF9" w:rsidP="00567EF9">
      <w:pPr>
        <w:ind w:right="142"/>
      </w:pPr>
      <w:r>
        <w:t xml:space="preserve">И все побежали из цельности сразу бегом, ладно, скажи свои слова. </w:t>
      </w:r>
    </w:p>
    <w:p w:rsidR="00567EF9" w:rsidRPr="009E6B99" w:rsidRDefault="00567EF9" w:rsidP="00567EF9">
      <w:pPr>
        <w:pStyle w:val="12"/>
      </w:pPr>
      <w:bookmarkStart w:id="60" w:name="_Toc501109814"/>
      <w:bookmarkStart w:id="61" w:name="_Toc536148908"/>
      <w:bookmarkStart w:id="62" w:name="_Toc536218611"/>
      <w:bookmarkStart w:id="63" w:name="_Toc536324271"/>
      <w:r w:rsidRPr="009E6B99">
        <w:t>1-й Аватар</w:t>
      </w:r>
      <w:r>
        <w:t xml:space="preserve"> ИВДИВО</w:t>
      </w:r>
      <w:r w:rsidRPr="009E6B99">
        <w:t xml:space="preserve">: Отцовскость </w:t>
      </w:r>
      <w:r>
        <w:t>О</w:t>
      </w:r>
      <w:r w:rsidRPr="009E6B99">
        <w:t>кскости</w:t>
      </w:r>
      <w:bookmarkEnd w:id="60"/>
      <w:bookmarkEnd w:id="61"/>
      <w:bookmarkEnd w:id="62"/>
      <w:bookmarkEnd w:id="63"/>
    </w:p>
    <w:p w:rsidR="00567EF9" w:rsidRDefault="00567EF9" w:rsidP="00567EF9">
      <w:pPr>
        <w:pStyle w:val="aff"/>
      </w:pPr>
      <w:r>
        <w:t>А ИВДИВО: Аватаресса ИВДИВО Кут Хуми Фаинь – владение окскостью.</w:t>
      </w:r>
    </w:p>
    <w:p w:rsidR="00567EF9" w:rsidRDefault="00567EF9" w:rsidP="00567EF9">
      <w:pPr>
        <w:ind w:right="142"/>
      </w:pPr>
      <w:r>
        <w:t>Это в смысле к истине, к Владыке.</w:t>
      </w:r>
    </w:p>
    <w:p w:rsidR="00567EF9" w:rsidRDefault="00567EF9" w:rsidP="00567EF9">
      <w:pPr>
        <w:pStyle w:val="aff"/>
      </w:pPr>
      <w:r>
        <w:t>А ИВДИВО: К человеку.</w:t>
      </w:r>
    </w:p>
    <w:p w:rsidR="00567EF9" w:rsidRDefault="00567EF9" w:rsidP="00567EF9">
      <w:pPr>
        <w:ind w:right="142"/>
      </w:pPr>
      <w:r>
        <w:t>То есть к человеку, на Совете Аватаров опять о человеке, ну мы сейчас выйдем на улицу и сколько угодно, а здесь нельзя, логично? Тем более владеть нечем, аппарат еще создаётся, а ты уже предлагаешь, чтобы я на нем ездил – без колес, без руля и без мотора, мы пока только кузов чуть-чуть выштамповали. «Ну погоди!» помнишь? Это об этом.</w:t>
      </w:r>
    </w:p>
    <w:p w:rsidR="00567EF9" w:rsidRDefault="00567EF9" w:rsidP="00567EF9">
      <w:pPr>
        <w:pStyle w:val="aff"/>
      </w:pPr>
      <w:r>
        <w:t xml:space="preserve">А ИВДИВО: Ивдивность окскостью, </w:t>
      </w:r>
    </w:p>
    <w:p w:rsidR="00567EF9" w:rsidRDefault="00567EF9" w:rsidP="00567EF9">
      <w:pPr>
        <w:ind w:right="142"/>
      </w:pPr>
      <w:r>
        <w:t>Уже ближе.</w:t>
      </w:r>
    </w:p>
    <w:p w:rsidR="00567EF9" w:rsidRDefault="00567EF9" w:rsidP="00567EF9">
      <w:pPr>
        <w:pStyle w:val="aff"/>
      </w:pPr>
      <w:r>
        <w:t>А ИВДИВО: Отцовскость окскостью.</w:t>
      </w:r>
    </w:p>
    <w:p w:rsidR="00567EF9" w:rsidRDefault="00567EF9" w:rsidP="00567EF9">
      <w:pPr>
        <w:ind w:right="142"/>
      </w:pPr>
      <w:r>
        <w:t>Вот это уже лучше, ты поняла… ты поняла, ну а теперь от Кут Хуми: отцовскость Окскости.</w:t>
      </w:r>
    </w:p>
    <w:p w:rsidR="00567EF9" w:rsidRPr="00270ED3" w:rsidRDefault="00567EF9" w:rsidP="00567EF9">
      <w:pPr>
        <w:pStyle w:val="aff"/>
        <w:rPr>
          <w:b/>
        </w:rPr>
      </w:pPr>
      <w:r>
        <w:lastRenderedPageBreak/>
        <w:t xml:space="preserve">А ИВДИВО: </w:t>
      </w:r>
      <w:r w:rsidRPr="00270ED3">
        <w:rPr>
          <w:b/>
        </w:rPr>
        <w:t>Отцовскость Окскостью</w:t>
      </w:r>
      <w:r>
        <w:rPr>
          <w:b/>
        </w:rPr>
        <w:t>.</w:t>
      </w:r>
    </w:p>
    <w:p w:rsidR="00567EF9" w:rsidRDefault="00567EF9" w:rsidP="00567EF9">
      <w:pPr>
        <w:ind w:right="142"/>
      </w:pPr>
      <w:r>
        <w:t>Не окскостью, не пойдет, окскостью – это вашей окскостью</w:t>
      </w:r>
    </w:p>
    <w:p w:rsidR="00567EF9" w:rsidRDefault="00567EF9" w:rsidP="00567EF9">
      <w:pPr>
        <w:pStyle w:val="aff"/>
      </w:pPr>
      <w:r>
        <w:t xml:space="preserve">А ИВДИВО: </w:t>
      </w:r>
      <w:r w:rsidRPr="00494805">
        <w:rPr>
          <w:b/>
        </w:rPr>
        <w:t>Окскости</w:t>
      </w:r>
      <w:r>
        <w:rPr>
          <w:b/>
        </w:rPr>
        <w:t>.</w:t>
      </w:r>
    </w:p>
    <w:p w:rsidR="00567EF9" w:rsidRDefault="00567EF9" w:rsidP="00567EF9">
      <w:pPr>
        <w:ind w:right="142"/>
      </w:pPr>
      <w:r>
        <w:t xml:space="preserve">Я от вас требовал по должности, значит </w:t>
      </w:r>
      <w:r w:rsidRPr="00407F6C">
        <w:rPr>
          <w:b/>
        </w:rPr>
        <w:t>отцовскость окскости</w:t>
      </w:r>
      <w:r>
        <w:t xml:space="preserve"> мне нужно было в вашей должности, так как у нас Совет Изначально Вышестоящего Отца, кто не понял, откуда мы нашли Отца, я не стал это говорить, чтобы не подсказать, но она сама нашла, молодец, у нас Совет Отца, поэтому по итогам все оформляется Отцом.</w:t>
      </w:r>
    </w:p>
    <w:p w:rsidR="00567EF9" w:rsidRDefault="00567EF9" w:rsidP="00567EF9">
      <w:pPr>
        <w:pStyle w:val="aff"/>
      </w:pPr>
      <w:r>
        <w:t>А ИВДИВО: Изначально Вышестоящим.</w:t>
      </w:r>
    </w:p>
    <w:p w:rsidR="00567EF9" w:rsidRDefault="00567EF9" w:rsidP="00567EF9">
      <w:pPr>
        <w:ind w:right="142"/>
      </w:pPr>
      <w:r>
        <w:t xml:space="preserve">Ну это понятно, что Изначально Вышестоящим, опять фанатизм, небесным! А какая разница, имен у Отца много, шучу, Отцом, </w:t>
      </w:r>
      <w:r w:rsidRPr="00407F6C">
        <w:rPr>
          <w:b/>
        </w:rPr>
        <w:t>отцовскость окскости – задача была этого Совета</w:t>
      </w:r>
      <w:r>
        <w:t>. И отцовскость окскости что делает с вашими горизонтами? Синтезирует понятно, в цельность вводит, понятно, рождает она что? Потому что Отец переводит на следующий уровень.</w:t>
      </w:r>
    </w:p>
    <w:p w:rsidR="00567EF9" w:rsidRDefault="00567EF9" w:rsidP="00567EF9">
      <w:pPr>
        <w:pStyle w:val="aff"/>
      </w:pPr>
      <w:r>
        <w:t>АИ: Истинность.</w:t>
      </w:r>
    </w:p>
    <w:p w:rsidR="00567EF9" w:rsidRDefault="00567EF9" w:rsidP="00567EF9">
      <w:pPr>
        <w:ind w:right="142"/>
      </w:pPr>
      <w:r>
        <w:t xml:space="preserve">Ты выше ее, ты Иерарх, а ты опять лезешь вниз, вам какую яму открыть из выгребных? Первую, вторую, четырнадцатую? </w:t>
      </w:r>
    </w:p>
    <w:p w:rsidR="00567EF9" w:rsidRDefault="00567EF9" w:rsidP="00567EF9">
      <w:pPr>
        <w:pStyle w:val="aff"/>
      </w:pPr>
      <w:r>
        <w:t>АИ: Цельность Окскскости.</w:t>
      </w:r>
    </w:p>
    <w:p w:rsidR="00567EF9" w:rsidRPr="00573108" w:rsidRDefault="00567EF9" w:rsidP="00567EF9">
      <w:pPr>
        <w:pStyle w:val="12"/>
      </w:pPr>
      <w:bookmarkStart w:id="64" w:name="_Toc501109815"/>
      <w:bookmarkStart w:id="65" w:name="_Toc536148909"/>
      <w:bookmarkStart w:id="66" w:name="_Toc536218612"/>
      <w:bookmarkStart w:id="67" w:name="_Toc536324272"/>
      <w:r w:rsidRPr="00573108">
        <w:t>О</w:t>
      </w:r>
      <w:r>
        <w:t>тцовская О</w:t>
      </w:r>
      <w:r w:rsidRPr="00573108">
        <w:t>кскость</w:t>
      </w:r>
      <w:r>
        <w:fldChar w:fldCharType="begin"/>
      </w:r>
      <w:r>
        <w:instrText xml:space="preserve"> XE "</w:instrText>
      </w:r>
      <w:r w:rsidRPr="002B7174">
        <w:instrText>Окскость:Отцовская Окскость</w:instrText>
      </w:r>
      <w:r>
        <w:instrText xml:space="preserve">" </w:instrText>
      </w:r>
      <w:r>
        <w:fldChar w:fldCharType="end"/>
      </w:r>
      <w:r w:rsidRPr="00573108">
        <w:t xml:space="preserve"> по итогам Совета </w:t>
      </w:r>
      <w:r>
        <w:t>строит вашу следующую оболочку О</w:t>
      </w:r>
      <w:r w:rsidRPr="00573108">
        <w:t>кскости каждый раз</w:t>
      </w:r>
      <w:bookmarkEnd w:id="64"/>
      <w:bookmarkEnd w:id="65"/>
      <w:bookmarkEnd w:id="66"/>
      <w:bookmarkEnd w:id="67"/>
    </w:p>
    <w:p w:rsidR="00567EF9" w:rsidRDefault="00567EF9" w:rsidP="00567EF9">
      <w:pPr>
        <w:ind w:right="142"/>
      </w:pPr>
      <w:r>
        <w:t xml:space="preserve">Ага, если б было все так легко, мы б здесь не занимались на Совете, если оно входит в вышестоящее оно теряет окскость как таковую, проверяясь на истинность, а мне нужно не потерю, а развитие. Есть более простое слово: появляется оболочка, не цельность, потому что нет между вами цельности, не синтез, потому что между вами и вашими словами в синтезе вы пока не отстраиваетесь, я пытался говорить фразы связанных слов, но вы терялись в этих словах, слова понятны, во фразах терялись, потому что надо смысл ловить сразу, но где-то на пятом слове вы уже начали теряться, три-четыре вы еще выдерживали, на пятом смысл и понятен и потерялся, а у нас здесь тринадцать слов, ну двенадцать, тринадцатая – </w:t>
      </w:r>
      <w:r w:rsidRPr="009E6B99">
        <w:rPr>
          <w:b/>
        </w:rPr>
        <w:t>всё</w:t>
      </w:r>
      <w:r>
        <w:t xml:space="preserve"> </w:t>
      </w:r>
      <w:r w:rsidRPr="00494805">
        <w:rPr>
          <w:b/>
        </w:rPr>
        <w:t>оформля</w:t>
      </w:r>
      <w:r>
        <w:rPr>
          <w:b/>
        </w:rPr>
        <w:t>ет</w:t>
      </w:r>
      <w:r w:rsidRPr="00494805">
        <w:rPr>
          <w:b/>
        </w:rPr>
        <w:t xml:space="preserve"> отцовской окскостью</w:t>
      </w:r>
      <w:r>
        <w:t xml:space="preserve">, и </w:t>
      </w:r>
      <w:r w:rsidRPr="00494805">
        <w:rPr>
          <w:b/>
        </w:rPr>
        <w:t>отцовская окскость по итогам Совета строит вашу следующую оболочку окскости</w:t>
      </w:r>
      <w:r>
        <w:t xml:space="preserve">, </w:t>
      </w:r>
      <w:r w:rsidRPr="00494805">
        <w:rPr>
          <w:b/>
        </w:rPr>
        <w:t>как результат деятельности вашего Совета каждый раз</w:t>
      </w:r>
      <w:r>
        <w:t xml:space="preserve">. </w:t>
      </w:r>
    </w:p>
    <w:p w:rsidR="00567EF9" w:rsidRPr="00E139C1" w:rsidRDefault="00567EF9" w:rsidP="00567EF9">
      <w:pPr>
        <w:ind w:right="142"/>
      </w:pPr>
      <w:r>
        <w:t xml:space="preserve">Потом этими словами вы пользуетесь, если они полезны, вам это помогает жить окскостью, если они вредны, окскость у вас не наступает, вы не понимаете, чего вам вообще делать. Ситуация понятна? По наглому говорю, вообще. Поэтому </w:t>
      </w:r>
      <w:r w:rsidRPr="009E6B99">
        <w:rPr>
          <w:b/>
        </w:rPr>
        <w:t>вы должны</w:t>
      </w:r>
      <w:r>
        <w:t xml:space="preserve"> </w:t>
      </w:r>
      <w:r w:rsidRPr="00494805">
        <w:rPr>
          <w:b/>
        </w:rPr>
        <w:t xml:space="preserve">итог Совета всегда обобщить, </w:t>
      </w:r>
      <w:r w:rsidRPr="00494805">
        <w:t xml:space="preserve">дама говорит в некую цельность, </w:t>
      </w:r>
      <w:r w:rsidRPr="00494805">
        <w:rPr>
          <w:b/>
        </w:rPr>
        <w:t>а я бы сказал в оболочку окскости, которая становится следующим слоем вашего окского действия</w:t>
      </w:r>
      <w:r>
        <w:rPr>
          <w:b/>
        </w:rPr>
        <w:t xml:space="preserve"> </w:t>
      </w:r>
      <w:r w:rsidRPr="00494805">
        <w:rPr>
          <w:b/>
        </w:rPr>
        <w:t>и развития окскости, эту оболочку можно уже отэманировать</w:t>
      </w:r>
      <w:r>
        <w:rPr>
          <w:b/>
        </w:rPr>
        <w:t xml:space="preserve"> </w:t>
      </w:r>
      <w:r w:rsidRPr="00494805">
        <w:rPr>
          <w:b/>
        </w:rPr>
        <w:t>по всему ИВДИВО, так как вы все-таки один из Советов ИВДИВО, окскость</w:t>
      </w:r>
      <w:r>
        <w:rPr>
          <w:b/>
        </w:rPr>
        <w:t xml:space="preserve"> </w:t>
      </w:r>
      <w:r w:rsidRPr="00494805">
        <w:rPr>
          <w:b/>
        </w:rPr>
        <w:t>только у вас, и все будут через оболочку легче входить в окскость, чем через ИВДИВО окскости, многие не в ИВДИВО, понятно, да? Многие не во Владыках, не в Аватарах, но все в Отце, потому что мы служим в Доме Отца, если у нас есть Отцовская окскость, она отэманирует всем</w:t>
      </w:r>
      <w:r>
        <w:t>, потому что итогово мы синтезируемся с Отцом, преображаемся с Отцом, ну и по списку… Т</w:t>
      </w:r>
      <w:r w:rsidRPr="00494805">
        <w:rPr>
          <w:b/>
        </w:rPr>
        <w:t>огда окскость на всех зафиксируется Отцом, поэтому нам нужна оболочка отцовскостью окскости</w:t>
      </w:r>
      <w:r>
        <w:t xml:space="preserve">, логика понятна? Вот такой немного личный ракурс, ну плюс окскость, она всегда имеет немного личный ракурс даже у вас, то есть я требовал сказать, как вы можете по должности, не требовал ничего навязанного, </w:t>
      </w:r>
      <w:r w:rsidRPr="00494805">
        <w:rPr>
          <w:b/>
        </w:rPr>
        <w:t>в окскости нет навязанного</w:t>
      </w:r>
      <w:r>
        <w:t xml:space="preserve">, </w:t>
      </w:r>
      <w:r w:rsidRPr="00494805">
        <w:rPr>
          <w:b/>
        </w:rPr>
        <w:t>должен быть ваш взгляд,</w:t>
      </w:r>
      <w:r>
        <w:t xml:space="preserve"> но по должности, это вот такая отцовскость окскости, то есть Отец в вас взращивает окскость.</w:t>
      </w:r>
    </w:p>
    <w:p w:rsidR="00567EF9" w:rsidRDefault="00567EF9" w:rsidP="00567EF9">
      <w:pPr>
        <w:pStyle w:val="12"/>
        <w:ind w:right="0"/>
      </w:pPr>
      <w:bookmarkStart w:id="68" w:name="_Toc536148910"/>
      <w:bookmarkStart w:id="69" w:name="_Toc536218613"/>
      <w:bookmarkStart w:id="70" w:name="_Toc536324273"/>
      <w:bookmarkStart w:id="71" w:name="_Toc501109816"/>
      <w:r w:rsidRPr="00573108">
        <w:lastRenderedPageBreak/>
        <w:t xml:space="preserve">Окскость не терпит лишнего. </w:t>
      </w:r>
      <w:r>
        <w:t>К</w:t>
      </w:r>
      <w:r w:rsidRPr="00E3108D">
        <w:t xml:space="preserve">раткость, дзеновость, </w:t>
      </w:r>
      <w:r>
        <w:t>лёгкость</w:t>
      </w:r>
      <w:r>
        <w:fldChar w:fldCharType="begin"/>
      </w:r>
      <w:r>
        <w:instrText xml:space="preserve"> XE "</w:instrText>
      </w:r>
      <w:r w:rsidRPr="00FC03FD">
        <w:instrText>Окскость:Краткость, дзеновость, лёгкость Окскости</w:instrText>
      </w:r>
      <w:r>
        <w:instrText xml:space="preserve">" </w:instrText>
      </w:r>
      <w:r>
        <w:fldChar w:fldCharType="end"/>
      </w:r>
      <w:r>
        <w:t xml:space="preserve"> – ч</w:t>
      </w:r>
      <w:r w:rsidRPr="00E3108D">
        <w:t>тобы дойти до Окскости</w:t>
      </w:r>
      <w:bookmarkEnd w:id="68"/>
      <w:bookmarkEnd w:id="69"/>
      <w:bookmarkEnd w:id="70"/>
      <w:r w:rsidRPr="00E3108D">
        <w:t xml:space="preserve"> </w:t>
      </w:r>
      <w:bookmarkEnd w:id="71"/>
    </w:p>
    <w:p w:rsidR="00567EF9" w:rsidRPr="00547C7D" w:rsidRDefault="00567EF9" w:rsidP="00567EF9">
      <w:pPr>
        <w:pStyle w:val="ac"/>
        <w:jc w:val="both"/>
      </w:pPr>
      <w:r w:rsidRPr="00547C7D">
        <w:t>Как вы можете, а не как кому-то надо и хочется. Так не бывает. Но вышибает</w:t>
      </w:r>
      <w:r>
        <w:t>:</w:t>
      </w:r>
      <w:r w:rsidRPr="00547C7D">
        <w:t xml:space="preserve"> из не тех Аватаров, или не той позиции или не тех взглядов. </w:t>
      </w:r>
      <w:r w:rsidRPr="00D6210D">
        <w:rPr>
          <w:b/>
        </w:rPr>
        <w:t xml:space="preserve">Окскость не терпит лишнего. </w:t>
      </w:r>
      <w:r>
        <w:rPr>
          <w:b/>
        </w:rPr>
        <w:t>Краткость, дзеновость, окскость</w:t>
      </w:r>
      <w:r w:rsidRPr="00D6210D">
        <w:rPr>
          <w:b/>
        </w:rPr>
        <w:t xml:space="preserve"> </w:t>
      </w:r>
      <w:r>
        <w:t xml:space="preserve">– </w:t>
      </w:r>
      <w:r>
        <w:rPr>
          <w:b/>
        </w:rPr>
        <w:t>3 ваших святых слова. К</w:t>
      </w:r>
      <w:r w:rsidRPr="00D6210D">
        <w:rPr>
          <w:b/>
        </w:rPr>
        <w:t>раткость, дзеновость, Окскость.</w:t>
      </w:r>
      <w:r w:rsidRPr="00547C7D">
        <w:t xml:space="preserve"> Без первых двух третье не наступает. Если вы хотите характеристику Окскости, краткость и дзеновость не обязательно характеристика Окскости. Это сужает его, но, </w:t>
      </w:r>
      <w:r w:rsidRPr="00E3108D">
        <w:rPr>
          <w:b/>
        </w:rPr>
        <w:t>чтобы дойти до Окскости</w:t>
      </w:r>
      <w:r w:rsidRPr="00547C7D">
        <w:t xml:space="preserve">, у вас должна </w:t>
      </w:r>
      <w:r w:rsidRPr="00D6210D">
        <w:rPr>
          <w:b/>
        </w:rPr>
        <w:t>быть краткость, дзеновость, такая лёгкость в Окскости</w:t>
      </w:r>
      <w:r w:rsidRPr="00547C7D">
        <w:t>. Тогда это работает. Поэтому я требовал от вас два слова: мы фокусировались, мы отрабатывали краткость, иногда удавалось дзенить</w:t>
      </w:r>
      <w:r>
        <w:t>,</w:t>
      </w:r>
      <w:r w:rsidRPr="00547C7D">
        <w:t xml:space="preserve"> там на разных моментах. Мы входим в Окскость. Увидели?</w:t>
      </w:r>
    </w:p>
    <w:p w:rsidR="00567EF9" w:rsidRPr="00547C7D" w:rsidRDefault="00567EF9" w:rsidP="00567EF9">
      <w:pPr>
        <w:pStyle w:val="ac"/>
        <w:jc w:val="both"/>
      </w:pPr>
      <w:r w:rsidRPr="00547C7D">
        <w:t xml:space="preserve">Всё. Теперь мы идём к Святославу и Олесе в вашу Изначально Вышестоящую Реальность. Сейчас я вспомню, кто у нас не помнит, какая у нас по номеру Реальность? Нашёл! Знаете, как работает Окскость? Сейчас я посмотрю, кто у нас не вспомнит? Не вспомнит! Человек знает, но не вспомнит в том состоянии. И Окскость мне сразу доводит. Я мог бы и дальше пройти, там тоже не все помнят. Но повезло тому углу, потому что по ходу встретилась и так, кто не вспомнил. И вы потерялись. Хотя </w:t>
      </w:r>
      <w:r>
        <w:t xml:space="preserve">вы </w:t>
      </w:r>
      <w:r w:rsidRPr="00547C7D">
        <w:t>План Творения</w:t>
      </w:r>
      <w:r>
        <w:t>, вы</w:t>
      </w:r>
      <w:r w:rsidRPr="00547C7D">
        <w:t xml:space="preserve"> должен</w:t>
      </w:r>
      <w:r>
        <w:t>ы</w:t>
      </w:r>
      <w:r w:rsidRPr="00547C7D">
        <w:t xml:space="preserve"> идеально знать эту цифру, но с Планом Творения</w:t>
      </w:r>
      <w:r>
        <w:t xml:space="preserve"> </w:t>
      </w:r>
      <w:r>
        <w:rPr>
          <w:i/>
        </w:rPr>
        <w:t>…</w:t>
      </w:r>
      <w:r w:rsidRPr="00E139C1">
        <w:rPr>
          <w:i/>
        </w:rPr>
        <w:t>(неразб.).</w:t>
      </w:r>
      <w:r w:rsidRPr="00547C7D">
        <w:t xml:space="preserve"> Понимаете? Смысл в чём? Смысл не в том, что человек не знает, а в том, что в Огне Окскости он не вспомнит.</w:t>
      </w:r>
    </w:p>
    <w:p w:rsidR="00567EF9" w:rsidRPr="00547C7D" w:rsidRDefault="00567EF9" w:rsidP="00567EF9">
      <w:pPr>
        <w:pStyle w:val="ac"/>
        <w:jc w:val="both"/>
      </w:pPr>
      <w:r w:rsidRPr="00547C7D">
        <w:t>Я так и сказал: «Кто сейчас мне не вспомнит</w:t>
      </w:r>
      <w:r>
        <w:t>,</w:t>
      </w:r>
      <w:r w:rsidRPr="00547C7D">
        <w:t xml:space="preserve"> где вы служите?» Почему? Потому, что Окскость – это 13-й Горизонт. Для Вашей 16-рицы – Память, - это 4, максимум, 12. И надо очень глубоко быть в Отцовской Окскости, чтобы помнить, ты где? какой? Потому, что иногда после Совета, выходят некоторые и теряются в пространстве. Это вот от сложности Совета. Вроде он простой. Ну слова, слова. А наш План Творения потерялся. Понимаете, да, о чём я? Анекдот в этом.</w:t>
      </w:r>
    </w:p>
    <w:p w:rsidR="00567EF9" w:rsidRPr="00547C7D" w:rsidRDefault="00567EF9" w:rsidP="00567EF9">
      <w:pPr>
        <w:pStyle w:val="ac"/>
        <w:jc w:val="both"/>
      </w:pPr>
      <w:r w:rsidRPr="00547C7D">
        <w:t>И вот, когда начнёте сейчас войдёте в Окскость по-настоящему, мы вас сейчас насыщали этим, пробивали со Святославом Олесей. Пробивали не в том плане, что в вас не было, на следующий уровень.</w:t>
      </w:r>
    </w:p>
    <w:p w:rsidR="00567EF9" w:rsidRPr="00547C7D" w:rsidRDefault="00567EF9" w:rsidP="00567EF9">
      <w:pPr>
        <w:pStyle w:val="ac"/>
        <w:jc w:val="both"/>
      </w:pPr>
      <w:r w:rsidRPr="00547C7D">
        <w:t xml:space="preserve">Знания, которые не характерны вашей специфике деятельности, могут потеряться, как номер Реальности. Это не значит, что вы не знаете. Это значит, что вы на эти знания не можете реагировать, как на формальные знания. </w:t>
      </w:r>
      <w:r w:rsidRPr="00D6210D">
        <w:rPr>
          <w:b/>
        </w:rPr>
        <w:t>У Окскости всё проживательно и глубоко</w:t>
      </w:r>
      <w:r w:rsidRPr="00547C7D">
        <w:t>. Поверхностно не работает. Не хватает проживания – мы не вспоминаем, не хватает глубины деятельности на эту фиксацию. Она есть, не хватает – мы тоже не вспомним. Вот это специфика Окскости.</w:t>
      </w:r>
    </w:p>
    <w:p w:rsidR="00567EF9" w:rsidRPr="00D6210D" w:rsidRDefault="00567EF9" w:rsidP="00567EF9">
      <w:pPr>
        <w:pStyle w:val="ac"/>
        <w:jc w:val="both"/>
        <w:rPr>
          <w:b/>
        </w:rPr>
      </w:pPr>
      <w:r w:rsidRPr="00547C7D">
        <w:t>То есть, вы можете забывать даже имена Аватаров. Почему? В этот момент команда их не помнит. Я вот Синтез веду, команда не помнит, я даже не пытаюсь. Потому что, отражая команду, я не должен помнить то, чё команда должна знать. К</w:t>
      </w:r>
      <w:r>
        <w:t xml:space="preserve">оманда знает то, что я не знаю – </w:t>
      </w:r>
      <w:r w:rsidRPr="00547C7D">
        <w:t xml:space="preserve">у меня включаются знания, которых у меня никогда не было. У вас – то же самое. </w:t>
      </w:r>
      <w:r w:rsidRPr="00D6210D">
        <w:rPr>
          <w:b/>
        </w:rPr>
        <w:t>Вот это специфика Окскости.</w:t>
      </w:r>
    </w:p>
    <w:p w:rsidR="00567EF9" w:rsidRDefault="00567EF9" w:rsidP="00567EF9">
      <w:pPr>
        <w:pStyle w:val="ac"/>
        <w:jc w:val="both"/>
      </w:pPr>
      <w:r w:rsidRPr="00547C7D">
        <w:t xml:space="preserve">У нас в два здесь. Ну, значит, одна практика. </w:t>
      </w:r>
      <w:r>
        <w:t>Так успеем,</w:t>
      </w:r>
      <w:r w:rsidRPr="00547C7D">
        <w:t xml:space="preserve"> 15 минут второго. А мы всего лишь по паре слов сказали, правда? Я тоже думал, что мы как-то быстренько пройдём. Не получилось. Всё нормально. Будем тренироваться.</w:t>
      </w:r>
    </w:p>
    <w:p w:rsidR="00567EF9" w:rsidRPr="00573108" w:rsidRDefault="00567EF9" w:rsidP="00567EF9">
      <w:pPr>
        <w:pStyle w:val="12"/>
      </w:pPr>
      <w:bookmarkStart w:id="72" w:name="_Toc501109817"/>
      <w:bookmarkStart w:id="73" w:name="_Toc536148911"/>
      <w:bookmarkStart w:id="74" w:name="_Toc536218614"/>
      <w:bookmarkStart w:id="75" w:name="_Toc536324274"/>
      <w:r w:rsidRPr="00573108">
        <w:t>Практика. Стяжание Окскости Изначально Вышестоящего Отца</w:t>
      </w:r>
      <w:bookmarkEnd w:id="72"/>
      <w:bookmarkEnd w:id="73"/>
      <w:bookmarkEnd w:id="74"/>
      <w:bookmarkEnd w:id="75"/>
      <w:r>
        <w:fldChar w:fldCharType="begin"/>
      </w:r>
      <w:r>
        <w:instrText xml:space="preserve"> XE "Окскость:</w:instrText>
      </w:r>
      <w:r w:rsidRPr="00D90215">
        <w:instrText>Стяжание Окскости Изначально Вышестоящего Отца</w:instrText>
      </w:r>
      <w:r>
        <w:instrText xml:space="preserve">" </w:instrText>
      </w:r>
      <w:r>
        <w:fldChar w:fldCharType="end"/>
      </w:r>
    </w:p>
    <w:p w:rsidR="00567EF9" w:rsidRPr="00547C7D" w:rsidRDefault="00567EF9" w:rsidP="00567EF9">
      <w:pPr>
        <w:pStyle w:val="ac"/>
        <w:jc w:val="both"/>
      </w:pPr>
      <w:r w:rsidRPr="00547C7D">
        <w:t>Мы возжигаемся всем синтезом каждого из нас. Синтезируемся с Изначально Вышестоящими Аватарами Синтеза Святославом Олесей. Переходим в Зал Окскости Изначально Вышестоящего Дома Изначально Вышестоящего Отца 4013 Изначально Вышестоящей Реально явленно, развёртываясь в форме Служения Аватарами соответствующего действия пред Изначально Вышестоящими Аватарами Синтеза Святославом Олесей в Зале в форме.</w:t>
      </w:r>
    </w:p>
    <w:p w:rsidR="00567EF9" w:rsidRPr="00547C7D" w:rsidRDefault="00567EF9" w:rsidP="00567EF9">
      <w:pPr>
        <w:pStyle w:val="ac"/>
        <w:jc w:val="both"/>
      </w:pPr>
      <w:r w:rsidRPr="00547C7D">
        <w:t xml:space="preserve">И, синтезируясь с Хум Изначально Вышестоящих Аватаров Синтеза Святославом Олесей, стяжаем </w:t>
      </w:r>
      <w:r w:rsidRPr="00D6210D">
        <w:rPr>
          <w:b/>
        </w:rPr>
        <w:t>Окскость Изначально Вышестоящего Отца</w:t>
      </w:r>
      <w:r w:rsidRPr="00547C7D">
        <w:t xml:space="preserve">, </w:t>
      </w:r>
      <w:r w:rsidRPr="00D6210D">
        <w:rPr>
          <w:b/>
        </w:rPr>
        <w:t>это специальный Огонь</w:t>
      </w:r>
      <w:r w:rsidRPr="00547C7D">
        <w:t xml:space="preserve">, прося развернуть каждому из нас: и ваши два слова: Мышление Окскости, чётко, как мы с вами </w:t>
      </w:r>
      <w:r w:rsidRPr="00547C7D">
        <w:lastRenderedPageBreak/>
        <w:t>отстроили, с окончаниями! Не Окскостью, а Окскости, не теургичность, а, наверное, Теургия Окскости, ну, для примера.</w:t>
      </w:r>
    </w:p>
    <w:p w:rsidR="00567EF9" w:rsidRPr="00547C7D" w:rsidRDefault="00567EF9" w:rsidP="00567EF9">
      <w:pPr>
        <w:pStyle w:val="ac"/>
        <w:jc w:val="both"/>
      </w:pPr>
      <w:r w:rsidRPr="00547C7D">
        <w:t xml:space="preserve">И стяжаем эти </w:t>
      </w:r>
      <w:r w:rsidRPr="00D6210D">
        <w:rPr>
          <w:b/>
        </w:rPr>
        <w:t>два слова</w:t>
      </w:r>
      <w:r w:rsidRPr="00547C7D">
        <w:t xml:space="preserve"> вашего выражения у Святослава Олеси. Вспыхивая Окскостью Изначально Вышестоящего Отца, и преображаясь ею.</w:t>
      </w:r>
    </w:p>
    <w:p w:rsidR="00567EF9" w:rsidRPr="00547C7D" w:rsidRDefault="00567EF9" w:rsidP="00567EF9">
      <w:pPr>
        <w:pStyle w:val="ac"/>
        <w:jc w:val="both"/>
      </w:pPr>
      <w:r w:rsidRPr="00547C7D">
        <w:t xml:space="preserve">И далее, мы синтезируемся с Изначально Вышестоящими Аватарами Синтеза Святославом Олесей, и стяжаем </w:t>
      </w:r>
      <w:r w:rsidRPr="00D6210D">
        <w:rPr>
          <w:b/>
        </w:rPr>
        <w:t>Отцовскую Окскость</w:t>
      </w:r>
      <w:r w:rsidRPr="00547C7D">
        <w:t xml:space="preserve"> каждому из нас явлением Синтеза всех 12 Положений, указанных нам Советом Изначально Вышестоящего Отца. Вы все можете не помнить. Главное, помнить своё. Но вам впечатаются 12 фраз с Окскостью, а цельность их, однородная такая, формируется, как Окскость Отцовская в вас. Оболочка не на голове, а вокруг всего Тела. Отцовская Окскость – это овал, вокруг вашего Тела. Не сфера. Это овал. Когда-то, давно, так ауры рисовали овалом.</w:t>
      </w:r>
    </w:p>
    <w:p w:rsidR="00567EF9" w:rsidRPr="00547C7D" w:rsidRDefault="00567EF9" w:rsidP="00567EF9">
      <w:pPr>
        <w:pStyle w:val="ac"/>
        <w:jc w:val="both"/>
      </w:pPr>
      <w:r w:rsidRPr="00D6210D">
        <w:rPr>
          <w:b/>
        </w:rPr>
        <w:t>Сейчас можете прямо увидеть, вам Святослав фиксирует Огонь, чтобы вы увидели вокруг себя сияющий овал.</w:t>
      </w:r>
      <w:r w:rsidRPr="00547C7D">
        <w:t xml:space="preserve"> Мы добивались этого этим Советом. Вот этот овал – результат нашего Совета. Практично. И вы возжигаетесь Отцовской Окскостью, вот этим овалом собою</w:t>
      </w:r>
      <w:r>
        <w:t>.</w:t>
      </w:r>
    </w:p>
    <w:p w:rsidR="00567EF9" w:rsidRPr="00D6210D" w:rsidRDefault="00567EF9" w:rsidP="00567EF9">
      <w:pPr>
        <w:pStyle w:val="ac"/>
        <w:jc w:val="both"/>
        <w:rPr>
          <w:b/>
        </w:rPr>
      </w:pPr>
      <w:r w:rsidRPr="00547C7D">
        <w:t xml:space="preserve">И, синтезируясь с Хум Святослава Олеси, стяжаем </w:t>
      </w:r>
      <w:r w:rsidRPr="00D6210D">
        <w:rPr>
          <w:b/>
        </w:rPr>
        <w:t>Окскость Изначально Вышестоящего Отца, и преображаемся им.</w:t>
      </w:r>
    </w:p>
    <w:p w:rsidR="00567EF9" w:rsidRPr="00547C7D" w:rsidRDefault="00567EF9" w:rsidP="00567EF9">
      <w:pPr>
        <w:pStyle w:val="ac"/>
        <w:jc w:val="both"/>
      </w:pPr>
      <w:r w:rsidRPr="00547C7D">
        <w:t xml:space="preserve">Далее, мы синтезируемся с Изначально Вышестоящим Отцом, переходим в Зал 4097-ми Изначально Вышестоящий Реально явленно. Развёртываемся в Зале в форме Служения </w:t>
      </w:r>
      <w:r w:rsidRPr="00D6210D">
        <w:rPr>
          <w:b/>
        </w:rPr>
        <w:t xml:space="preserve">Отцовской Окскостью </w:t>
      </w:r>
      <w:r w:rsidRPr="00547C7D">
        <w:t>вокруг нас, и синтезируясь с Хум Изначально Вышестоящего Отца, стяжаем Синтез Изначально Вышестоящего Отца, прося преобразить каждого из нас и синтез нас прямой Окскостью Изначально Вышестоящего Отца физически собою.</w:t>
      </w:r>
    </w:p>
    <w:p w:rsidR="00567EF9" w:rsidRPr="00547C7D" w:rsidRDefault="00567EF9" w:rsidP="00567EF9">
      <w:pPr>
        <w:pStyle w:val="ac"/>
        <w:jc w:val="both"/>
      </w:pPr>
      <w:r w:rsidRPr="00547C7D">
        <w:t xml:space="preserve">И вспыхиваем каждым из нас </w:t>
      </w:r>
      <w:r w:rsidRPr="00D6210D">
        <w:rPr>
          <w:b/>
        </w:rPr>
        <w:t>Аватаром Окскости Изначально Вышестоящего Отца</w:t>
      </w:r>
      <w:r w:rsidRPr="00547C7D">
        <w:t xml:space="preserve"> физически собою (</w:t>
      </w:r>
      <w:r w:rsidRPr="00547C7D">
        <w:rPr>
          <w:i/>
        </w:rPr>
        <w:t>пауза длительная</w:t>
      </w:r>
      <w:r w:rsidRPr="00547C7D">
        <w:t xml:space="preserve">). И, синтезируясь с Изначально Вышестоящим Отцом, просим преобразить каждого из нас и синтез нас на развитие </w:t>
      </w:r>
      <w:r w:rsidRPr="00D6210D">
        <w:rPr>
          <w:b/>
        </w:rPr>
        <w:t xml:space="preserve">Окскости Изначально Вышестоящего Отца </w:t>
      </w:r>
      <w:r w:rsidRPr="00547C7D">
        <w:t>физически собою.</w:t>
      </w:r>
    </w:p>
    <w:p w:rsidR="00567EF9" w:rsidRPr="00547C7D" w:rsidRDefault="00567EF9" w:rsidP="00567EF9">
      <w:pPr>
        <w:pStyle w:val="ac"/>
        <w:jc w:val="both"/>
      </w:pPr>
      <w:r w:rsidRPr="00547C7D">
        <w:t>И, синтезируясь с Хум Изначально Вышестоящего Отца, стяжаем Синтез Изначально Вышестоящего Отца, и, возжигаясь, преображаемся им. (</w:t>
      </w:r>
      <w:r w:rsidRPr="00547C7D">
        <w:rPr>
          <w:i/>
        </w:rPr>
        <w:t>пауза</w:t>
      </w:r>
      <w:r w:rsidRPr="00547C7D">
        <w:t>)</w:t>
      </w:r>
    </w:p>
    <w:p w:rsidR="00567EF9" w:rsidRPr="00547C7D" w:rsidRDefault="00567EF9" w:rsidP="00567EF9">
      <w:pPr>
        <w:pStyle w:val="ac"/>
        <w:jc w:val="both"/>
      </w:pPr>
      <w:r w:rsidRPr="00547C7D">
        <w:t>И мы благодарим Изначально Вышестоящего Отца, синтезируемся с Изначально Вышестоящими Аватарами Синтеза Святославом Олесей, возвращаемся в Зал Окскости ИВДИВО, и, синтезируясь с Изначально Вышестоящими Аватарами Святославом Олесей, стяжаем подготовку и переподготовку Окскостью Изначально Вышестоящего Отца каждого из нас. Со всей спецификой нашей деятельности. Ну, в смысле, Аватарской деятельности. Ну, и по жизни, никто не отменял.</w:t>
      </w:r>
    </w:p>
    <w:p w:rsidR="00567EF9" w:rsidRPr="00547C7D" w:rsidRDefault="00567EF9" w:rsidP="00567EF9">
      <w:pPr>
        <w:pStyle w:val="ac"/>
        <w:jc w:val="both"/>
      </w:pPr>
      <w:r w:rsidRPr="00547C7D">
        <w:t>Благодарим Святослава Олесю за данную учёбу, проникаемся Святославом, Олесей.</w:t>
      </w:r>
    </w:p>
    <w:p w:rsidR="00567EF9" w:rsidRPr="00547C7D" w:rsidRDefault="00567EF9" w:rsidP="00567EF9">
      <w:pPr>
        <w:pStyle w:val="ac"/>
        <w:jc w:val="both"/>
      </w:pPr>
      <w:r w:rsidRPr="00547C7D">
        <w:t>Кут Хуми специально сказал: «Ко мне не водить! Потому что вы не проникаетесь Святославом Олесей!» Кто этого ждёт, прямо аж мучаетесь в двух Залах стоите: «К Кут Хуми пойдём?» Да пойдём когда-нибудь! Но не сегодня. Сегодня вы должны быть чётко в Святославе Олесе, являть Отца собою. Всё, ваша линия сегодня.</w:t>
      </w:r>
    </w:p>
    <w:p w:rsidR="00567EF9" w:rsidRPr="00547C7D" w:rsidRDefault="00567EF9" w:rsidP="00567EF9">
      <w:pPr>
        <w:pStyle w:val="ac"/>
        <w:jc w:val="both"/>
      </w:pPr>
      <w:r w:rsidRPr="00D6210D">
        <w:rPr>
          <w:b/>
        </w:rPr>
        <w:t>Мы сегодня отрабатыв</w:t>
      </w:r>
      <w:r>
        <w:rPr>
          <w:b/>
        </w:rPr>
        <w:t>а</w:t>
      </w:r>
      <w:r w:rsidRPr="00D6210D">
        <w:rPr>
          <w:b/>
        </w:rPr>
        <w:t>ем Окскость. Ивдивность мы будем отрабатывать потом, когда Окскость взрастёт</w:t>
      </w:r>
      <w:r w:rsidRPr="00547C7D">
        <w:t>.</w:t>
      </w:r>
    </w:p>
    <w:p w:rsidR="00567EF9" w:rsidRPr="00547C7D" w:rsidRDefault="00567EF9" w:rsidP="00567EF9">
      <w:pPr>
        <w:pStyle w:val="ac"/>
        <w:jc w:val="both"/>
      </w:pPr>
      <w:r w:rsidRPr="00547C7D">
        <w:t>Благодарим Святослава Олесю, возвращаемся в физическое выражение собою в данном Зале.</w:t>
      </w:r>
    </w:p>
    <w:p w:rsidR="00567EF9" w:rsidRPr="00D6210D" w:rsidRDefault="00567EF9" w:rsidP="00567EF9">
      <w:pPr>
        <w:pStyle w:val="ac"/>
        <w:jc w:val="both"/>
        <w:rPr>
          <w:b/>
        </w:rPr>
      </w:pPr>
      <w:r w:rsidRPr="00547C7D">
        <w:t xml:space="preserve">И эманируем всё стяжённое, возожжённое в Подразделение ИВДИВО 4013 Изначально Вышестоящей Реальности, в Сосновый Бор. «Ладога». Мне нужно сейчас территориально. Ладога – это вся Ленинградская область, а мне нужно ещё и фиксация территориально. Вы оттуда выросли. Мне источник нужен, а потом «Ладога». Ладога – нет такого города, а </w:t>
      </w:r>
      <w:r w:rsidRPr="00D6210D">
        <w:rPr>
          <w:b/>
        </w:rPr>
        <w:t>Окскость, она – конкретная.</w:t>
      </w:r>
    </w:p>
    <w:p w:rsidR="00567EF9" w:rsidRDefault="00567EF9" w:rsidP="00567EF9">
      <w:pPr>
        <w:pStyle w:val="ac"/>
        <w:jc w:val="both"/>
      </w:pPr>
      <w:r w:rsidRPr="00547C7D">
        <w:t xml:space="preserve">Нужен город, но не Питер. Многие из вас в Питере живут, или под Питером. Не будем под Питером фиксировать, смешно будет для Окскости. Поэтому, где-то, типа, </w:t>
      </w:r>
      <w:r>
        <w:t>Сосновый Бор, и Ладога, в целом,</w:t>
      </w:r>
      <w:r w:rsidRPr="00547C7D">
        <w:t xml:space="preserve"> тогда согласен. В данном случае так надо. Есть разные случаи. Или вы должны найти город, в котором фиксируется</w:t>
      </w:r>
      <w:r>
        <w:t xml:space="preserve"> в центре</w:t>
      </w:r>
      <w:r w:rsidRPr="00547C7D">
        <w:t xml:space="preserve">, но вы мне </w:t>
      </w:r>
      <w:r>
        <w:t xml:space="preserve">его </w:t>
      </w:r>
      <w:r w:rsidRPr="00547C7D">
        <w:t xml:space="preserve">не сообщали, поэтому. </w:t>
      </w:r>
      <w:r>
        <w:t>Я</w:t>
      </w:r>
      <w:r w:rsidRPr="00547C7D">
        <w:t xml:space="preserve"> по исходнику. </w:t>
      </w:r>
    </w:p>
    <w:p w:rsidR="00567EF9" w:rsidRDefault="00567EF9" w:rsidP="00567EF9">
      <w:pPr>
        <w:pStyle w:val="aff"/>
      </w:pPr>
      <w:r>
        <w:t>Глава Подразделения: Столица будет Ленинградской области</w:t>
      </w:r>
    </w:p>
    <w:p w:rsidR="00567EF9" w:rsidRDefault="00567EF9" w:rsidP="00567EF9">
      <w:pPr>
        <w:pStyle w:val="ac"/>
        <w:jc w:val="both"/>
      </w:pPr>
      <w:r w:rsidRPr="00547C7D">
        <w:t xml:space="preserve">Сосновый Бор? А, Гатчина? </w:t>
      </w:r>
    </w:p>
    <w:p w:rsidR="00567EF9" w:rsidRDefault="00567EF9" w:rsidP="00567EF9">
      <w:pPr>
        <w:pStyle w:val="aff"/>
      </w:pPr>
      <w:r>
        <w:lastRenderedPageBreak/>
        <w:t xml:space="preserve">А ВШС: </w:t>
      </w:r>
      <w:r w:rsidRPr="00547C7D">
        <w:t xml:space="preserve">Сейчас у нас филиал там просто. </w:t>
      </w:r>
    </w:p>
    <w:p w:rsidR="00567EF9" w:rsidRDefault="00567EF9" w:rsidP="00567EF9">
      <w:pPr>
        <w:pStyle w:val="ac"/>
        <w:jc w:val="both"/>
      </w:pPr>
      <w:r w:rsidRPr="00547C7D">
        <w:t>Ну, если спланируют, я согласен. Дворец там хороший, гулять есть где. Главное, чтоб не было, как в том дворце, тогда. Выходим из практики. Аминь!</w:t>
      </w:r>
    </w:p>
    <w:p w:rsidR="00567EF9" w:rsidRDefault="00567EF9" w:rsidP="00567EF9">
      <w:pPr>
        <w:pStyle w:val="ac"/>
        <w:jc w:val="both"/>
      </w:pPr>
    </w:p>
    <w:p w:rsidR="00567EF9" w:rsidRDefault="00567EF9" w:rsidP="00567EF9">
      <w:pPr>
        <w:pStyle w:val="ac"/>
        <w:jc w:val="both"/>
      </w:pPr>
      <w:r w:rsidRPr="00547C7D">
        <w:t xml:space="preserve">Ну, вот так вот. Мы потренировались сейчас на Окскость. Как бы вы там не видели, я понимаю, что один отвечал, остальные иногда скучали, но на вас весь Совет шла концентрация Окскости. Моя задача была ввести вас в Окскость, независимо от вашей подготовки, мнений, и даже, участвуете ли вы в этом, грубо говоря, навязать вам Окскость. Так анекдотично. </w:t>
      </w:r>
    </w:p>
    <w:p w:rsidR="00567EF9" w:rsidRDefault="00567EF9" w:rsidP="00567EF9">
      <w:pPr>
        <w:pStyle w:val="ac"/>
        <w:jc w:val="both"/>
      </w:pPr>
      <w:r>
        <w:t xml:space="preserve">Поэтому кто скучал на Совете </w:t>
      </w:r>
      <w:r w:rsidRPr="00D6210D">
        <w:rPr>
          <w:b/>
        </w:rPr>
        <w:t>–</w:t>
      </w:r>
      <w:r>
        <w:rPr>
          <w:b/>
        </w:rPr>
        <w:t xml:space="preserve"> </w:t>
      </w:r>
      <w:r w:rsidRPr="00CA2674">
        <w:t>вы ошибались. В этот момент в вас, независимо от того, говорили вы</w:t>
      </w:r>
      <w:r>
        <w:t xml:space="preserve"> или нет – вот мы начали изучать окскость, и </w:t>
      </w:r>
      <w:r w:rsidRPr="002E07FB">
        <w:rPr>
          <w:b/>
        </w:rPr>
        <w:t>она вся на вас шла</w:t>
      </w:r>
      <w:r>
        <w:t xml:space="preserve">, </w:t>
      </w:r>
      <w:r w:rsidRPr="002E07FB">
        <w:rPr>
          <w:b/>
        </w:rPr>
        <w:t>причём по вашей специфике</w:t>
      </w:r>
      <w:r>
        <w:t xml:space="preserve">, поэтому некоторым даже напоминал: не в том огне в течение Совета, мешаете, не в том огне, ну пробил уже когда до пика дошло, когда мешало это, пока не мешало – ну ладно, копилось, а когда накопилось и начало мешать, я наехал и сказал: перейди в свой огонь, ну условно, это вам показатель, что у всех копилось, вы не обязательно это видели. </w:t>
      </w:r>
    </w:p>
    <w:p w:rsidR="00567EF9" w:rsidRDefault="00567EF9" w:rsidP="00567EF9">
      <w:pPr>
        <w:pStyle w:val="ac"/>
        <w:jc w:val="both"/>
      </w:pPr>
      <w:r>
        <w:t xml:space="preserve">То есть вам надо учиться видеть, что, когда идёт Совет, </w:t>
      </w:r>
      <w:r w:rsidRPr="002E07FB">
        <w:rPr>
          <w:b/>
        </w:rPr>
        <w:t>даже если вы что-то не говорите, фиксация, действие и проникновенность окскостью идёт обязательно</w:t>
      </w:r>
      <w:r>
        <w:t xml:space="preserve">, в окскости без этого </w:t>
      </w:r>
      <w:r w:rsidRPr="002E07FB">
        <w:rPr>
          <w:b/>
        </w:rPr>
        <w:t>вообще невозможно, это 13-й уровень. И любой ваш взгляд, любая ваша мысль отражается и в говорящем, и в Совете. Понятно, ну нет мысли – окскостью насыщайтесь, потенциал Совета вырастает. У вас такое состояние, вы должны это помнить</w:t>
      </w:r>
      <w:r>
        <w:t xml:space="preserve">, </w:t>
      </w:r>
      <w:r w:rsidRPr="002E07FB">
        <w:rPr>
          <w:b/>
        </w:rPr>
        <w:t>такое индивидуально-коллективная цельность взаимосвязи, где у каждого индивидуальность окскости, в том числе аватаркость. И одновременно цельность, когда окскость тотально идёт на всех вас, независимо от вашего состояния</w:t>
      </w:r>
      <w:r>
        <w:t xml:space="preserve">. </w:t>
      </w:r>
    </w:p>
    <w:p w:rsidR="00567EF9" w:rsidRDefault="00567EF9" w:rsidP="00567EF9">
      <w:pPr>
        <w:pStyle w:val="ac"/>
        <w:jc w:val="both"/>
      </w:pPr>
      <w:r>
        <w:t xml:space="preserve">Ну я только одно нашёл состояние, которое не в том огне было, всё остальное по ходу смазано было, но коллектив рабочий, вы можете работать. Но вы немного абстрактно, я бы сказал облачно мыслите об окскости, в облаках витаете. Я вас сейчас как мог присаживал, вам надо присесть с облаков. Вы считаете, что это не облака, но облака – это не в том плане, что вы неконкретны, а в том, что вы об окскости мыслите неконкретно, понимаете? Вы сами по себе конкретны, но вы об окскости мыслите непрактично, давайте так говорить, с точки зрения Организации, и с точки зрения деятельности. </w:t>
      </w:r>
    </w:p>
    <w:p w:rsidR="00567EF9" w:rsidRDefault="00567EF9" w:rsidP="00567EF9">
      <w:pPr>
        <w:pStyle w:val="ac"/>
        <w:jc w:val="both"/>
      </w:pPr>
      <w:r>
        <w:t xml:space="preserve">Вы предлагали слова, которые практически сделать нельзя. </w:t>
      </w:r>
      <w:r w:rsidRPr="002E07FB">
        <w:rPr>
          <w:b/>
        </w:rPr>
        <w:t>А если в окскости сделать нельзя – это не будет работать, даже если это слово правильное. Понимаете, окскость – это практичность</w:t>
      </w:r>
      <w:r>
        <w:t xml:space="preserve">. Вот если я сказал, условно: мышление окскости – это можно поразрабатывать. Если я сказал: философия окскости, – это правильно, но здесь разрабатывать нечего, не потому что нельзя, а мы до этого уровня ещё не дошли. Надо очень много мыслей, тем и текстов, чтобы говорить о философскости. Но достаточно несколько мыслей, чтобы разрабатывать мышление. И мышление мы разрабатывать можем. Жизнь тем более, потому что это такое громадное явление, или мудрость – мы потеряемся в этом нашей чуть-чуть взрощенной окскостью. Поэтому я вас присаждал на то, что можно сделать. </w:t>
      </w:r>
    </w:p>
    <w:p w:rsidR="00567EF9" w:rsidRPr="000C7FFB" w:rsidRDefault="00567EF9" w:rsidP="00567EF9">
      <w:pPr>
        <w:pStyle w:val="12"/>
      </w:pPr>
      <w:bookmarkStart w:id="76" w:name="_Toc501109818"/>
      <w:bookmarkStart w:id="77" w:name="_Toc536148912"/>
      <w:bookmarkStart w:id="78" w:name="_Toc536218615"/>
      <w:bookmarkStart w:id="79" w:name="_Toc536324275"/>
      <w:r w:rsidRPr="00573108">
        <w:t>Задание к следующему Совету</w:t>
      </w:r>
      <w:bookmarkEnd w:id="76"/>
      <w:bookmarkEnd w:id="77"/>
      <w:bookmarkEnd w:id="78"/>
      <w:bookmarkEnd w:id="79"/>
    </w:p>
    <w:p w:rsidR="00567EF9" w:rsidRDefault="00567EF9" w:rsidP="00567EF9">
      <w:pPr>
        <w:pStyle w:val="ac"/>
        <w:jc w:val="both"/>
      </w:pPr>
      <w:r>
        <w:t xml:space="preserve">По итогам у вас будет жёсткая учёба на эти два слова, осаждение, в хорошем смысле слова, слова мы нашли хорошие. Теперь в следующий раз, Владыка сказал, что у нас будет подряд два-три Совета, минимум, а там посмотрим. Значит, каждый месяц мы будем собираться вот три-четыре раза ещё. В следующий раз вы даёте мне </w:t>
      </w:r>
      <w:r w:rsidRPr="00C709A9">
        <w:rPr>
          <w:b/>
        </w:rPr>
        <w:t>маленький текст окскости</w:t>
      </w:r>
      <w:r>
        <w:t xml:space="preserve">, </w:t>
      </w:r>
      <w:r w:rsidRPr="00C709A9">
        <w:rPr>
          <w:b/>
        </w:rPr>
        <w:t>что можно сделать, лучше ещё сделать с этим что-то</w:t>
      </w:r>
      <w:r>
        <w:t xml:space="preserve">, найти людей или что-то там, или как-то, практики какие-то сделать, ну что-то сделать. Ситуация понятна? Вот два слова. </w:t>
      </w:r>
    </w:p>
    <w:p w:rsidR="00567EF9" w:rsidRDefault="00567EF9" w:rsidP="00567EF9">
      <w:pPr>
        <w:pStyle w:val="ac"/>
        <w:jc w:val="both"/>
      </w:pPr>
      <w:r>
        <w:t xml:space="preserve">Всё остальное делаете там по вашим планам, но на следующем Совете вы мне говорите эти два слова, без имён Аватаров, без представления: «мышление окскости», – и я должен видеть в тебе мышление окскости, «теургия окскости», – я должен видеть теургию окскости, эманирующую из вас и вы мне объясняете, что это такое. Мне нужны не эманации – это второй уровень, а объяснение, что это такое. И мы с вами спорим, объясняясь, что это такое. </w:t>
      </w:r>
      <w:r>
        <w:lastRenderedPageBreak/>
        <w:t>Или диалогизируем, если спорить незачем. Глава Подразделения сейчас такое прошла с Главой Иерархии, пока мы ехали с ними. Мы вот этим занимались, она понимает, что я говорю, и вот на эту тему отстрой, пожалуйста. Тогда в следующий раз вы начнёте понимать, что такое окскость. Всё, на сегодня всё, всем большое спасибо за внимание, за этот Совет. До свидания.</w:t>
      </w:r>
    </w:p>
    <w:p w:rsidR="00567EF9" w:rsidRDefault="00567EF9" w:rsidP="00C068C6">
      <w:pPr>
        <w:jc w:val="left"/>
      </w:pPr>
      <w:r>
        <w:br w:type="page"/>
      </w:r>
    </w:p>
    <w:p w:rsidR="00C068C6" w:rsidRDefault="00C068C6" w:rsidP="00567EF9">
      <w:pPr>
        <w:pStyle w:val="0"/>
        <w:sectPr w:rsidR="00C068C6" w:rsidSect="00AF7CFF">
          <w:headerReference w:type="default" r:id="rId10"/>
          <w:pgSz w:w="11907" w:h="16839" w:code="9"/>
          <w:pgMar w:top="924" w:right="992" w:bottom="567" w:left="1134" w:header="709" w:footer="454" w:gutter="0"/>
          <w:cols w:space="708"/>
          <w:titlePg/>
          <w:docGrid w:linePitch="360"/>
        </w:sectPr>
      </w:pPr>
      <w:bookmarkStart w:id="80" w:name="_Toc536148728"/>
      <w:bookmarkStart w:id="81" w:name="_Toc536218287"/>
      <w:bookmarkStart w:id="82" w:name="_Toc536324276"/>
    </w:p>
    <w:p w:rsidR="00567EF9" w:rsidRPr="00B93753" w:rsidRDefault="00567EF9" w:rsidP="00567EF9">
      <w:pPr>
        <w:pStyle w:val="0"/>
      </w:pPr>
      <w:r w:rsidRPr="00B93753">
        <w:lastRenderedPageBreak/>
        <w:t>Совет ИВО ИВДИВО 4013 ИВР Ладога с Главой ИВДИВО 2</w:t>
      </w:r>
      <w:r>
        <w:t>3</w:t>
      </w:r>
      <w:r w:rsidRPr="00B93753">
        <w:t>.1</w:t>
      </w:r>
      <w:r>
        <w:t>2</w:t>
      </w:r>
      <w:r w:rsidRPr="00B93753">
        <w:t>.2017</w:t>
      </w:r>
      <w:bookmarkEnd w:id="80"/>
      <w:bookmarkEnd w:id="81"/>
      <w:bookmarkEnd w:id="82"/>
    </w:p>
    <w:p w:rsidR="00567EF9" w:rsidRPr="00035C1A" w:rsidRDefault="00567EF9" w:rsidP="00567EF9">
      <w:pPr>
        <w:pStyle w:val="12"/>
      </w:pPr>
      <w:bookmarkStart w:id="83" w:name="_Toc503745276"/>
      <w:bookmarkStart w:id="84" w:name="_Toc536148729"/>
      <w:bookmarkStart w:id="85" w:name="_Toc536218288"/>
      <w:bookmarkStart w:id="86" w:name="_Toc536324277"/>
      <w:r w:rsidRPr="00035C1A">
        <w:t>Синтезность между 13-ми горизонтами</w:t>
      </w:r>
      <w:r>
        <w:t xml:space="preserve"> </w:t>
      </w:r>
      <w:r w:rsidRPr="00035C1A">
        <w:t>– первое вхождение в Синтезность</w:t>
      </w:r>
      <w:bookmarkEnd w:id="83"/>
      <w:bookmarkEnd w:id="84"/>
      <w:bookmarkEnd w:id="85"/>
      <w:bookmarkEnd w:id="86"/>
    </w:p>
    <w:p w:rsidR="00567EF9" w:rsidRPr="00035C1A" w:rsidRDefault="00567EF9" w:rsidP="00567EF9">
      <w:pPr>
        <w:pStyle w:val="aff"/>
      </w:pPr>
      <w:r w:rsidRPr="00035C1A">
        <w:t>Вопрос о Синтезности.</w:t>
      </w:r>
    </w:p>
    <w:p w:rsidR="00567EF9" w:rsidRPr="00035C1A" w:rsidRDefault="00567EF9" w:rsidP="00567EF9">
      <w:pPr>
        <w:pStyle w:val="ac"/>
        <w:jc w:val="both"/>
      </w:pPr>
      <w:r w:rsidRPr="00035C1A">
        <w:t>…</w:t>
      </w:r>
      <w:r>
        <w:t xml:space="preserve"> </w:t>
      </w:r>
      <w:r w:rsidRPr="00035C1A">
        <w:t>А потом Око, куда вы идёте как Учителя Синтеза, конкретно, тогда ваша четверица и связка слов будет исполняться. Вам будет самой комфортно. Просто вам не комфортно только потому, что вы не связали в голове вот эти позиции, перестройки между собой, куда что движется. Как только вы свяжете…</w:t>
      </w:r>
    </w:p>
    <w:p w:rsidR="00567EF9" w:rsidRPr="00035C1A" w:rsidRDefault="00567EF9" w:rsidP="00567EF9">
      <w:pPr>
        <w:pStyle w:val="aff"/>
      </w:pPr>
      <w:r w:rsidRPr="00035C1A">
        <w:t>Из зала: (неразборчиво)</w:t>
      </w:r>
    </w:p>
    <w:p w:rsidR="00567EF9" w:rsidRPr="00035C1A" w:rsidRDefault="00567EF9" w:rsidP="00567EF9">
      <w:pPr>
        <w:pStyle w:val="ac"/>
        <w:jc w:val="both"/>
      </w:pPr>
      <w:r w:rsidRPr="00035C1A">
        <w:t xml:space="preserve">Аналогия. Просто посмотрите все 13-е позиции. </w:t>
      </w:r>
      <w:r w:rsidRPr="00035C1A">
        <w:rPr>
          <w:i/>
        </w:rPr>
        <w:t>(…)</w:t>
      </w:r>
    </w:p>
    <w:p w:rsidR="00567EF9" w:rsidRPr="00035C1A" w:rsidRDefault="00567EF9" w:rsidP="00567EF9">
      <w:pPr>
        <w:pStyle w:val="ac"/>
        <w:jc w:val="both"/>
      </w:pPr>
      <w:r w:rsidRPr="00035C1A">
        <w:t>Ну, вот это да, точно. Здесь вам надо начать даже может быть не с Око, а с Грааля, как такового, 13-й части и поехали иерархически по горизонту. Грааль, потом что у нас идёт? Ниже Рацио, что там у нас? Память. Воо! Видите! И вы уже понимаете, что синтез, а потом ещё несколько… и вы сразу начинаете понимать, что разработка Синтезности – это Грааль и Память. Выше Памяти, что у нас там? Трансвизор, ещё какие-то две позиции…</w:t>
      </w:r>
    </w:p>
    <w:p w:rsidR="00567EF9" w:rsidRPr="00035C1A" w:rsidRDefault="00567EF9" w:rsidP="00567EF9">
      <w:pPr>
        <w:pStyle w:val="aff"/>
      </w:pPr>
      <w:r w:rsidRPr="00035C1A">
        <w:t>Из зала: Пассионарность</w:t>
      </w:r>
    </w:p>
    <w:p w:rsidR="00567EF9" w:rsidRPr="00035C1A" w:rsidRDefault="00567EF9" w:rsidP="00567EF9">
      <w:pPr>
        <w:pStyle w:val="ac"/>
        <w:jc w:val="both"/>
        <w:rPr>
          <w:i/>
        </w:rPr>
      </w:pPr>
      <w:r w:rsidRPr="00035C1A">
        <w:t>Пассионарность. Пассионарность чего? По-моему, взгляда или просто Пассионарность? Не-не-не… До метагалактической…ещё далеко. Это мы снизу идём. Это вот Граальность, это Память, потом какая-то Пассионарность. Не-не-не. Тетрадки закрываем. Это вы выучите, когда будет Память у вас… Пока Памяти нет – учить бесполезно, потому что всё равно забудете.</w:t>
      </w:r>
    </w:p>
    <w:p w:rsidR="00567EF9" w:rsidRDefault="00567EF9" w:rsidP="00567EF9">
      <w:pPr>
        <w:pStyle w:val="ac"/>
        <w:jc w:val="both"/>
        <w:rPr>
          <w:i/>
        </w:rPr>
      </w:pPr>
      <w:r w:rsidRPr="00035C1A">
        <w:rPr>
          <w:i/>
        </w:rPr>
        <w:t>(Подходят остальные Служащие, рассаживаясь в зале).</w:t>
      </w:r>
      <w:r>
        <w:rPr>
          <w:i/>
        </w:rPr>
        <w:t xml:space="preserve"> </w:t>
      </w:r>
    </w:p>
    <w:p w:rsidR="00567EF9" w:rsidRPr="00035C1A" w:rsidRDefault="00567EF9" w:rsidP="00567EF9">
      <w:pPr>
        <w:pStyle w:val="ac"/>
        <w:jc w:val="both"/>
      </w:pPr>
      <w:r w:rsidRPr="00035C1A">
        <w:t xml:space="preserve">У нас ещё придут. Ещё придут. О! Отлично! Увидели? И вот когда вы наберёте все 13-е горизонты, начиная от Граальности, и даже выучите их – будет </w:t>
      </w:r>
      <w:r w:rsidRPr="00035C1A">
        <w:rPr>
          <w:b/>
        </w:rPr>
        <w:t>Синтезность между 13-ми горизонтами – это первое вхождение в вашу Синтезность</w:t>
      </w:r>
      <w:r w:rsidRPr="00035C1A">
        <w:t xml:space="preserve">. Пока вы не соображаете, не связываете 13-ми горизонтами, вы должны все понять, что Синтезности у вас не будет. Причём, мы требуем не все части, а пока </w:t>
      </w:r>
      <w:r w:rsidRPr="00035C1A">
        <w:rPr>
          <w:b/>
        </w:rPr>
        <w:t>13-го горизонта</w:t>
      </w:r>
      <w:r w:rsidRPr="00035C1A">
        <w:t xml:space="preserve">. </w:t>
      </w:r>
      <w:r w:rsidRPr="00035C1A">
        <w:rPr>
          <w:b/>
        </w:rPr>
        <w:t>И Синтезность начинается с вариации Частей между собою</w:t>
      </w:r>
      <w:r w:rsidRPr="00035C1A">
        <w:t xml:space="preserve">. Ну, допустим, связка 13-х Частей – вывод такой-то. Связка 12-х Частей – вывод такой-то. </w:t>
      </w:r>
      <w:r w:rsidRPr="00035C1A">
        <w:rPr>
          <w:b/>
        </w:rPr>
        <w:t>Это уже разные виды Синтезности</w:t>
      </w:r>
      <w:r w:rsidRPr="00035C1A">
        <w:t xml:space="preserve">. Вот почему мы, допустим, в ИВДИВО отрабатываем </w:t>
      </w:r>
      <w:r w:rsidRPr="00035C1A">
        <w:rPr>
          <w:b/>
        </w:rPr>
        <w:t>горизонты там Служения – это, в принципе, работа на Синтезность</w:t>
      </w:r>
      <w:r w:rsidRPr="00035C1A">
        <w:t>. Поэтому у нас даже поручено Главе ИВДИВО, которая связана с Учителем по специфике действия, Ольге, где, отработка горизонтов рождает у нас Синтезность между собой действия отдельного горизонта. Те, кто не участвует в горизонтах, мягко говоря, Учителя не смотрят, и Синтезностью у него, для них не пахнет. И тогда уже это сказывается на ваше Подразделение, потому что Синтезность у некоторых людей вы не можете найти, потому что даже во внешнем выражении связка горизонтов – и отработка.</w:t>
      </w:r>
    </w:p>
    <w:p w:rsidR="00567EF9" w:rsidRPr="00035C1A" w:rsidRDefault="00567EF9" w:rsidP="00567EF9">
      <w:pPr>
        <w:pStyle w:val="ac"/>
        <w:jc w:val="both"/>
      </w:pPr>
      <w:r w:rsidRPr="00035C1A">
        <w:t xml:space="preserve">Во внутреннем выражении </w:t>
      </w:r>
      <w:r w:rsidRPr="00035C1A">
        <w:rPr>
          <w:b/>
        </w:rPr>
        <w:t>осмыслить 13 выражений частей</w:t>
      </w:r>
      <w:r w:rsidRPr="00035C1A">
        <w:t>, ну хотя бы по названиям, вот, чтоб понять, вот как они меж собой взаимодействуют. Тоже не могут. В итоге вопрос, а чем ты занимаешься? Понятно, да, о чём я говорю?</w:t>
      </w:r>
    </w:p>
    <w:p w:rsidR="00567EF9" w:rsidRPr="00035C1A" w:rsidRDefault="00567EF9" w:rsidP="00567EF9">
      <w:pPr>
        <w:pStyle w:val="ac"/>
        <w:jc w:val="both"/>
      </w:pPr>
      <w:r w:rsidRPr="00035C1A">
        <w:t>Синтезности нет, в итоге, Око</w:t>
      </w:r>
      <w:r>
        <w:t xml:space="preserve"> </w:t>
      </w:r>
      <w:r w:rsidRPr="00035C1A">
        <w:t>не срабатывает, Учитель говорит: «Расти мальчик или девочка». И это вообще уже не ваша специфика, и вы чувствуете себя неуютно, потому что Синтезность не работает.</w:t>
      </w:r>
    </w:p>
    <w:p w:rsidR="00567EF9" w:rsidRPr="00035C1A" w:rsidRDefault="00567EF9" w:rsidP="00567EF9">
      <w:pPr>
        <w:pStyle w:val="ac"/>
        <w:jc w:val="both"/>
      </w:pPr>
      <w:r w:rsidRPr="00035C1A">
        <w:t>Ещё идут. (</w:t>
      </w:r>
      <w:r w:rsidRPr="00035C1A">
        <w:rPr>
          <w:i/>
        </w:rPr>
        <w:t>обращаясь к входящим</w:t>
      </w:r>
      <w:r w:rsidRPr="00035C1A">
        <w:t xml:space="preserve">) Тогда заходите. </w:t>
      </w:r>
      <w:r w:rsidRPr="00035C1A">
        <w:rPr>
          <w:i/>
        </w:rPr>
        <w:t>(…)</w:t>
      </w:r>
    </w:p>
    <w:p w:rsidR="00567EF9" w:rsidRPr="00035C1A" w:rsidRDefault="00567EF9" w:rsidP="00567EF9">
      <w:pPr>
        <w:pStyle w:val="ac"/>
        <w:jc w:val="both"/>
      </w:pPr>
      <w:r w:rsidRPr="00035C1A">
        <w:t>Ситуацию увидели? Ситуацию увидели. Это вот вам ответ по вашему вопросу. Продолжаем вопросы. Мы всегда будем Совет начинать с вопросов, потому что мы свои смыслы какие-то скажем, они потом уведут в наши области, а мне интересны ваши вопросы, которые вы обсуждаете в вашей области деятельности. Тогда это интересно.</w:t>
      </w:r>
    </w:p>
    <w:p w:rsidR="00567EF9" w:rsidRPr="00035C1A" w:rsidRDefault="00AF7CFF" w:rsidP="00AF7CFF">
      <w:pPr>
        <w:pStyle w:val="12"/>
        <w:tabs>
          <w:tab w:val="center" w:pos="4904"/>
          <w:tab w:val="right" w:pos="9809"/>
        </w:tabs>
        <w:jc w:val="left"/>
      </w:pPr>
      <w:bookmarkStart w:id="87" w:name="_Toc503745277"/>
      <w:bookmarkStart w:id="88" w:name="_Toc536148730"/>
      <w:bookmarkStart w:id="89" w:name="_Toc536218289"/>
      <w:bookmarkStart w:id="90" w:name="_Toc536324278"/>
      <w:r>
        <w:lastRenderedPageBreak/>
        <w:tab/>
      </w:r>
      <w:r w:rsidR="00567EF9" w:rsidRPr="00035C1A">
        <w:t>Нужно качество служения, которое выразит внутри нас 1009 Реальностей</w:t>
      </w:r>
      <w:bookmarkEnd w:id="87"/>
      <w:bookmarkEnd w:id="88"/>
      <w:bookmarkEnd w:id="89"/>
      <w:bookmarkEnd w:id="90"/>
      <w:r>
        <w:tab/>
      </w:r>
    </w:p>
    <w:p w:rsidR="00567EF9" w:rsidRPr="00035C1A" w:rsidRDefault="00567EF9" w:rsidP="00567EF9">
      <w:pPr>
        <w:pStyle w:val="aff"/>
      </w:pPr>
      <w:r w:rsidRPr="00035C1A">
        <w:t>Из зала. Вопрос такой. В связи с тем, что Метагалактика стала 1024-х ИВРеальной, Реальности ответственности в проработке их ракурс ВЦ Реальности, как-то будет отражаться?</w:t>
      </w:r>
    </w:p>
    <w:p w:rsidR="00567EF9" w:rsidRPr="00035C1A" w:rsidRDefault="00567EF9" w:rsidP="00567EF9">
      <w:pPr>
        <w:pStyle w:val="ac"/>
        <w:jc w:val="both"/>
      </w:pPr>
      <w:r w:rsidRPr="00035C1A">
        <w:t>Скажи, пожалуйста, вот в реальностях, что поменялось в Метагалактике?</w:t>
      </w:r>
    </w:p>
    <w:p w:rsidR="00567EF9" w:rsidRPr="00035C1A" w:rsidRDefault="00567EF9" w:rsidP="00567EF9">
      <w:pPr>
        <w:pStyle w:val="aff"/>
      </w:pPr>
      <w:r w:rsidRPr="00035C1A">
        <w:t>Из зала: Мерности.</w:t>
      </w:r>
    </w:p>
    <w:p w:rsidR="00567EF9" w:rsidRPr="00035C1A" w:rsidRDefault="00567EF9" w:rsidP="00567EF9">
      <w:pPr>
        <w:pStyle w:val="ac"/>
        <w:jc w:val="both"/>
      </w:pPr>
      <w:r w:rsidRPr="00035C1A">
        <w:t>Ничего не поменялось. Вообще.</w:t>
      </w:r>
      <w:r>
        <w:t xml:space="preserve"> </w:t>
      </w:r>
      <w:r w:rsidRPr="00035C1A">
        <w:t>Это ответ, тот, что я вам дал на улице. Мы сейчас ищем какие-то изменения только из-за масштаба, из-за масштаба… Понимаете,</w:t>
      </w:r>
      <w:r>
        <w:t xml:space="preserve"> </w:t>
      </w:r>
      <w:r w:rsidRPr="00035C1A">
        <w:t>вы сейчас видите Метагалактику там (</w:t>
      </w:r>
      <w:r w:rsidRPr="00035C1A">
        <w:rPr>
          <w:i/>
        </w:rPr>
        <w:t>показывает вверх</w:t>
      </w:r>
      <w:r w:rsidRPr="00035C1A">
        <w:t>), а не здесь. На Синтезе буду это объяснять. Такой простой вопрос: первая реальность Метагалактики – это наша физика. Потом 1009 реальностей до реальной физики, где находятся?</w:t>
      </w:r>
    </w:p>
    <w:p w:rsidR="00567EF9" w:rsidRPr="00035C1A" w:rsidRDefault="00567EF9" w:rsidP="00567EF9">
      <w:pPr>
        <w:pStyle w:val="ac"/>
        <w:jc w:val="both"/>
      </w:pPr>
      <w:r w:rsidRPr="00035C1A">
        <w:t>Помните, что наша физичность – теперь 1009 реальность. Где находится первая эволюция? Вся внутри нас. Эти реальности внутри нас. И физичность отрабатывается 1009-й Реальностью. Но Дома отстраивают, такие, как Питерский Дом, ещё по этим Реальностям, потому что надо организовать для людей эту внутреннюю Реальность. То, что у нас есть Метагалактика – это не значит, что это есть. То есть, фактически, от физики мы спокойно от 1009 идём до внутреннего выражения этих реальностей. Фактически, мы можем идти до 1023-го.</w:t>
      </w:r>
    </w:p>
    <w:p w:rsidR="00567EF9" w:rsidRPr="00035C1A" w:rsidRDefault="00567EF9" w:rsidP="00567EF9">
      <w:pPr>
        <w:pStyle w:val="ac"/>
        <w:jc w:val="both"/>
      </w:pPr>
      <w:r w:rsidRPr="00035C1A">
        <w:t>А внешнее выражение Реальностей начинается с 1024-й Реальности Метагалактики, или с 1009-й как физической жизни обычного человека. У вас опять «несовмещюха», то что 1024 отделили от физики. Это на самом деле у нас идут две параллели: ИВР и Реальность – первая, ИВР и Реальность –</w:t>
      </w:r>
      <w:r>
        <w:t xml:space="preserve"> </w:t>
      </w:r>
      <w:r w:rsidRPr="00035C1A">
        <w:t xml:space="preserve">вторая, Реальности Мг Фа, ИВР и Высокая Цельная, и так до 1023-й. В Планете это всё синтезируется. Сама Метагалактика с 1024-й Реальности по 16 тысяч становится внутренне-внешним выражением, а ИВРеальности пошли выше по ВЦРеальности. Вот этот переход 1023-х и выше, это надо просто в голове уложить, что это не где-то там, а это вот здесь начинается, вот этим выражением. Всё. </w:t>
      </w:r>
      <w:r w:rsidRPr="00035C1A">
        <w:rPr>
          <w:b/>
        </w:rPr>
        <w:t xml:space="preserve">И качество Служения – это насколько какое количество реальностей ты выражаешь внутри. </w:t>
      </w:r>
      <w:r w:rsidRPr="00035C1A">
        <w:t xml:space="preserve">Надо </w:t>
      </w:r>
      <w:r w:rsidRPr="00035C1A">
        <w:rPr>
          <w:b/>
        </w:rPr>
        <w:t>1009</w:t>
      </w:r>
      <w:r w:rsidRPr="00035C1A">
        <w:t xml:space="preserve">, чтобы физика, физичность стала здесь. Она стала здесь. Она стала пока для нас абстрактная и ваш вопрос показывает, что мы это не видим. Почему? </w:t>
      </w:r>
      <w:r w:rsidRPr="00035C1A">
        <w:rPr>
          <w:b/>
        </w:rPr>
        <w:t>Нужно качество служения, которое выразит внутри нас 1009 Реальностей</w:t>
      </w:r>
      <w:r w:rsidRPr="00035C1A">
        <w:t xml:space="preserve">, и тогда мы начинаем ощущать физичность Метагалактики вокруг нас. А внутри нас, если это выразить – это рост 1009-ти частей. Жёсткий, давящий, выдавливающий нас из своего старья всей плановости жизни, поэтому даже…нельзя…потому что Человек ИВО – это 1024. Всё. В итоге, мы сейчас добились у младенцев 256 частей, а будем добиваться 1024-х. И пойдёт совсем другая Цивилизация за счёт этого. Сейчас у взрослых мы добились 64 части, потом 128, а теперь даже пойдём в 512. Пополам – младенцы. А это уже Человек Планеты и Человек Метагалактики. Идеально 1009, 1009. Увидели? То есть, вопрос внутренней организации нашей подготовки, чтобы видеть физичность 1009-м выражением. Для этого нужна динамика 1009-ти частей внутри нас. Как только меньше, мы перестаём понимать, где физичность, где Метагалактика. Увидели? </w:t>
      </w:r>
    </w:p>
    <w:p w:rsidR="00567EF9" w:rsidRPr="00035C1A" w:rsidRDefault="00567EF9" w:rsidP="00567EF9">
      <w:pPr>
        <w:pStyle w:val="12"/>
      </w:pPr>
      <w:bookmarkStart w:id="91" w:name="_Toc503745278"/>
      <w:bookmarkStart w:id="92" w:name="_Toc536148731"/>
      <w:bookmarkStart w:id="93" w:name="_Toc536218290"/>
      <w:bookmarkStart w:id="94" w:name="_Toc536324279"/>
      <w:r w:rsidRPr="00035C1A">
        <w:t>Раньше Метагалактика была дорожкой, а теперь жесткие рельсы для скоростных поездов</w:t>
      </w:r>
      <w:bookmarkEnd w:id="91"/>
      <w:bookmarkEnd w:id="92"/>
      <w:bookmarkEnd w:id="93"/>
      <w:bookmarkEnd w:id="94"/>
    </w:p>
    <w:p w:rsidR="00567EF9" w:rsidRPr="00035C1A" w:rsidRDefault="00567EF9" w:rsidP="00567EF9">
      <w:pPr>
        <w:pStyle w:val="ac"/>
        <w:jc w:val="both"/>
      </w:pPr>
      <w:r w:rsidRPr="00035C1A">
        <w:t xml:space="preserve">Зачем это сделано? Это сделано для того, чтобы у нас росли внутренние части. Чем выше стоит Метагалактика, тем сильнее она давит на организацию нижестоящих систем. То есть, Метагалактика была 16-я, у нас организовывалось 15 частей, всего. Метагалактика стала на 64-ю, у нас внутри организовывалось бы 64 части. Физическое тело при этом 63-е. Это всего уровень Человека Планеты. А Человек – это управленец материей. У нас 4 вида Человека. И соответственно, Метагалактика стала 1024-й, и у нас уже метагалактическое освоение всех видов Человека. Смысл в этом. И Метагалактика уже давит своей внутренней организацией, чтобы у нас появилось 4 вида Человека. В итоге каждый из нас, включая нас с вами, как Человека ВЦР, если по Служению взять, или Человека ИВО тоже попадает под </w:t>
      </w:r>
      <w:r w:rsidRPr="00035C1A">
        <w:lastRenderedPageBreak/>
        <w:t xml:space="preserve">взаимодействие с Метагалактикой. А раньше даже не все Человеки Планеты попадали под взаимодействие с Метагалактикой. То есть, с Сознанием, с Интеллектом Метагалактика взаимодействовала, с Душою. </w:t>
      </w:r>
    </w:p>
    <w:p w:rsidR="00567EF9" w:rsidRPr="00035C1A" w:rsidRDefault="00567EF9" w:rsidP="00567EF9">
      <w:pPr>
        <w:pStyle w:val="ac"/>
        <w:jc w:val="both"/>
      </w:pPr>
      <w:r w:rsidRPr="00035C1A">
        <w:t>А с Разумом, Сердцем и Телом</w:t>
      </w:r>
      <w:r>
        <w:t xml:space="preserve"> </w:t>
      </w:r>
      <w:r w:rsidRPr="00035C1A">
        <w:t xml:space="preserve">люди не видели, потому что они были выше метагалактических выражений. С одной стороны, по реальностям это было, внутри Метагалактики, на людей действовало. Но из Изначально Вышестоящих реальностей могли на них повлиять и сбить с этого действия. А теперь никто с Метагалактического пути не собьёт. </w:t>
      </w:r>
    </w:p>
    <w:p w:rsidR="00567EF9" w:rsidRPr="00035C1A" w:rsidRDefault="00567EF9" w:rsidP="00567EF9">
      <w:pPr>
        <w:pStyle w:val="ac"/>
        <w:jc w:val="both"/>
      </w:pPr>
      <w:r w:rsidRPr="00035C1A">
        <w:rPr>
          <w:b/>
        </w:rPr>
        <w:t>Объясняю просто: раньше Метагалактика была дорожкой, а теперь жесткими рельсами для скоростных поездов</w:t>
      </w:r>
      <w:r w:rsidRPr="00035C1A">
        <w:t>. Ну примерная скорость 1000 км в секунду, ну 1009 км в секунду если быть точнее. То есть это настолько жесткие рельсы, чтобы за эту секунду пройти 1009 километров, а то и нано секунду, то это просто бешеный путь, где шалтай-болтай невозможен, иначе поезд снесёт с рельсов. В итоге всё человечество начинает переходить на метагалактические рельсы, с дороги, где ты телегой едешь, как хочешь на рельсы, где тебя жестко везут куда надо. Разницу увидели? Это даже не колея, это инженеры путей сообщения. Рельсы, жесткие рельсы, куда ты катишься в нужную метагалактическую сторону, причём со скоростными поездами в секунду. Потому что чтобы выразить 1009 частей – это скорость</w:t>
      </w:r>
      <w:r>
        <w:t xml:space="preserve"> </w:t>
      </w:r>
      <w:r w:rsidRPr="00035C1A">
        <w:t>километража в одну секунду, это минимальное требование, это ещё медленная скорость с учётом количества мерностей. Но мы делаем километры в секунду: у нас километры в час, километры в секунду – это более-менее доступная скорость для восприятия.</w:t>
      </w:r>
    </w:p>
    <w:p w:rsidR="00567EF9" w:rsidRPr="00035C1A" w:rsidRDefault="00567EF9" w:rsidP="00567EF9">
      <w:pPr>
        <w:pStyle w:val="aff"/>
      </w:pPr>
      <w:r w:rsidRPr="00035C1A">
        <w:t>Из зала: Получается наши тела, вот, допустим, тело высокой цельной реальности, получается с</w:t>
      </w:r>
      <w:r>
        <w:t xml:space="preserve"> </w:t>
      </w:r>
      <w:r w:rsidRPr="00035C1A">
        <w:t>такой скоростью спокойно там, да?…</w:t>
      </w:r>
    </w:p>
    <w:p w:rsidR="00567EF9" w:rsidRPr="00035C1A" w:rsidRDefault="00567EF9" w:rsidP="00567EF9">
      <w:r w:rsidRPr="00035C1A">
        <w:t xml:space="preserve">Наши тела там должны ещё вырасти, чтоб вообще с какой-то скоростью там хоть как-то двигаться. Пока для большинства из наших служащих – это реанимация младенческая. У нас есть специалисты по младенческой реанимации, мы с ними беседовали, очень хорошие врачи в прошлом, сейчас они ведут Синтез, и я долго интересовался, как это у младенцев происходит, как их спасают в случае если это полностью недоношенный ребёнок. Спасают. И вот у нас сейчас масса недоношенных ребёнков лежит сейчас в реанимационном родильном отделении Аватарессы Свет. Скорость перетекания веществ для их спасения очень высока. А движение их ножек и ручек пока специфически отсутствует. </w:t>
      </w:r>
    </w:p>
    <w:p w:rsidR="00567EF9" w:rsidRPr="00035C1A" w:rsidRDefault="00567EF9" w:rsidP="00567EF9">
      <w:r w:rsidRPr="00035C1A">
        <w:t>Ответ простой: есть ли у всех наших младенцев Абсолют Изначально Вышестоящего Отца? И вы после этого видите, что ваши тела двигаются? Вопрос, чем? В Метагалактике ФА 1024-й теперь ещё жестче станет вопрос, если ли у нас Абсолют ФА. Тоже нету? Вообще реанимация. Даже не Высокой Цельной Реальности – Метагалактическая реанимация. Потому что чтоб вообще в Метагалактике естественно быть надо 1024 Абсолюта. Четверть от нужного количества всех Абсолютов Метагалактики ФА, включая Абсолюты Реальности. Если у тебя столько нет, у тебя нет огня, чтобы выдержать огонь Метагалактики. Я почему и педалировал в последнее время стяжание Абсолютного огня – я понимал, что мы вступаем в эпоху более сложного огня. Минимальная поддержка Метагалактики собою отсюда идёт чем? Чем, если Абсолюта ФА нет? Чем вы Метагалактику поддерживаете в себе минимально без Абсолютного огня? Не слышу?</w:t>
      </w:r>
    </w:p>
    <w:p w:rsidR="00567EF9" w:rsidRPr="00035C1A" w:rsidRDefault="00567EF9" w:rsidP="00567EF9">
      <w:pPr>
        <w:pStyle w:val="aff"/>
      </w:pPr>
      <w:r w:rsidRPr="00035C1A">
        <w:t>Из зала: Ядрами Синтеза, Служением…</w:t>
      </w:r>
    </w:p>
    <w:p w:rsidR="00567EF9" w:rsidRPr="00035C1A" w:rsidRDefault="00567EF9" w:rsidP="00567EF9">
      <w:r w:rsidRPr="00035C1A">
        <w:t>Служение идёт по подобию, ядра Синтеза работают по подобию. С учётом того, что у вас нет Абсолютного огня, по этому подобию вы в Метагалактику не войдёте. А есть что-то такое</w:t>
      </w:r>
      <w:r>
        <w:t>…</w:t>
      </w:r>
    </w:p>
    <w:p w:rsidR="00567EF9" w:rsidRPr="00035C1A" w:rsidRDefault="00567EF9" w:rsidP="00567EF9">
      <w:pPr>
        <w:pStyle w:val="aff"/>
      </w:pPr>
      <w:r w:rsidRPr="00035C1A">
        <w:t>А ВШС: А у нас у всех есть Абсолют ФА, по-моему.</w:t>
      </w:r>
    </w:p>
    <w:p w:rsidR="00567EF9" w:rsidRPr="00035C1A" w:rsidRDefault="00567EF9" w:rsidP="00567EF9">
      <w:r w:rsidRPr="00035C1A">
        <w:t>Я не гарантирую, я просто объясняю систему. Ты, пожалуйста, не смотри в ту сторону, ты в себя смотри. Каждый теперь перед Отцом сам отвечает за то, что он стяжал. У нас нет теперь контроля: А ты стяжал, зараза такая? Нас теперь это не касается. Все служат, как могут. А Отец с них сам спросит. С нас это право сняли спрашивать. Я теперь буду только настоятельно рекомендовать: лучше стяжайте! Лучше не доводите</w:t>
      </w:r>
      <w:r>
        <w:t xml:space="preserve"> </w:t>
      </w:r>
      <w:r w:rsidRPr="00035C1A">
        <w:t>до</w:t>
      </w:r>
      <w:r>
        <w:t xml:space="preserve"> </w:t>
      </w:r>
      <w:r w:rsidRPr="00035C1A">
        <w:t xml:space="preserve">момента, когда Отец начнёт спрашивать, что ты стяжал, это очень опасно, вы меня поняли. Воля Отца. </w:t>
      </w:r>
    </w:p>
    <w:p w:rsidR="00567EF9" w:rsidRPr="00035C1A" w:rsidRDefault="00567EF9" w:rsidP="00567EF9">
      <w:r w:rsidRPr="00035C1A">
        <w:lastRenderedPageBreak/>
        <w:t xml:space="preserve">Так чем вы связываетесь с Метагалактикой, пока стяжаете Абсолютный огонь, это долгий процесс? </w:t>
      </w:r>
      <w:r w:rsidRPr="00035C1A">
        <w:rPr>
          <w:i/>
        </w:rPr>
        <w:t xml:space="preserve">(в зале молчание) </w:t>
      </w:r>
      <w:r w:rsidRPr="00035C1A">
        <w:t>Это ваша окскость, о чём мы говорили в машине. Вообще-то у вас есть огонь ФА, который вы ежегодно стяжаете, который гарантирует вам на этот год все спецификации новой Метагалактики с учётом новых огней Метагалактики, запланированных Отцом. То, что вы стяжали это даже в июне, уже там Отец заложил, потому что Он видел, что уже в декабре Метагалактика будет 1024-й. То есть то, что мы не знали, Отец уже планировал, это естественно.</w:t>
      </w:r>
    </w:p>
    <w:p w:rsidR="00567EF9" w:rsidRPr="00035C1A" w:rsidRDefault="00567EF9" w:rsidP="00567EF9">
      <w:pPr>
        <w:pStyle w:val="12"/>
      </w:pPr>
      <w:bookmarkStart w:id="95" w:name="_Toc503745279"/>
      <w:bookmarkStart w:id="96" w:name="_Toc536148732"/>
      <w:bookmarkStart w:id="97" w:name="_Toc536218291"/>
      <w:bookmarkStart w:id="98" w:name="_Toc536324280"/>
      <w:r>
        <w:t>32-</w:t>
      </w:r>
      <w:r w:rsidRPr="00035C1A">
        <w:t>ричный круг Синтезности</w:t>
      </w:r>
      <w:bookmarkEnd w:id="95"/>
      <w:bookmarkEnd w:id="96"/>
      <w:bookmarkEnd w:id="97"/>
      <w:bookmarkEnd w:id="98"/>
      <w:r>
        <w:fldChar w:fldCharType="begin"/>
      </w:r>
      <w:r>
        <w:instrText xml:space="preserve"> XE "</w:instrText>
      </w:r>
      <w:r w:rsidRPr="00FA3B14">
        <w:instrText>Синтезность:32-ричный круг Синтезности</w:instrText>
      </w:r>
      <w:r>
        <w:instrText xml:space="preserve">" </w:instrText>
      </w:r>
      <w:r>
        <w:fldChar w:fldCharType="end"/>
      </w:r>
    </w:p>
    <w:p w:rsidR="00567EF9" w:rsidRPr="00035C1A" w:rsidRDefault="00567EF9" w:rsidP="00567EF9"/>
    <w:p w:rsidR="00567EF9" w:rsidRPr="00035C1A" w:rsidRDefault="00567EF9" w:rsidP="00567EF9">
      <w:r w:rsidRPr="00035C1A">
        <w:t xml:space="preserve"> Соответственно, чтобы выйти в Метагалактику, вам теперь нужно возжигаться или огнём ФА, или 1024-мя Абсолютами, идеально Изначально Вышестоящих реальностей, и тогда 1024 части у вас начинают расти в реанимационном отделении младенцев. И есть надежда на выписку, в личный Дом, чтобы там начать действовать. А пока вы там действуете синтезтелом или… Чем ещё? Синтезтелом и? Думаем.</w:t>
      </w:r>
    </w:p>
    <w:p w:rsidR="00567EF9" w:rsidRPr="00035C1A" w:rsidRDefault="00567EF9" w:rsidP="00567EF9">
      <w:r w:rsidRPr="00035C1A">
        <w:t>Тран</w:t>
      </w:r>
      <w:r>
        <w:t>с</w:t>
      </w:r>
      <w:r w:rsidRPr="00035C1A">
        <w:t>визором. Но чтобы дойти до Трансвизора между Синтезтелом и Трансвизором что ещё наступает? Вера. И вот у нас не могут действовать Трансвизором, потому что спотыкаются о 31-ю часть, называется: девочка Вера. Она всем ставит самую большую подножку. Ты только разбежался в Метагалактику,</w:t>
      </w:r>
      <w:r>
        <w:t xml:space="preserve"> </w:t>
      </w:r>
      <w:r w:rsidRPr="00035C1A">
        <w:t xml:space="preserve">добежал до 30-й части, начал рационально всё воспринимать, и рыбка – чаще всего в ближайший угол, чтоб Вера у тебя развернулась. Правда мы в этом? </w:t>
      </w:r>
    </w:p>
    <w:p w:rsidR="00567EF9" w:rsidRPr="00035C1A" w:rsidRDefault="00567EF9" w:rsidP="00567EF9">
      <w:r w:rsidRPr="00035C1A">
        <w:t>Потом только наступает Трансвизор и только после этого наступает то, что вы называете Ипостасным Телом. В итоге при работе</w:t>
      </w:r>
      <w:r>
        <w:t xml:space="preserve"> </w:t>
      </w:r>
      <w:r w:rsidRPr="00035C1A">
        <w:t xml:space="preserve">Ипостасного Тела всё в процентах понижается на трансвизорность, то есть умение войти в новое, транслироваться. Исходя от этого на Веру, потому что ты никогда не транслируешься, если тебе не хватит Веры, и на Синтез Тело, которое накопив Синтез, может телесно, синтезом действовать, чтобы верить и транслироваться, и только после этого наступает </w:t>
      </w:r>
      <w:r w:rsidRPr="00035C1A">
        <w:rPr>
          <w:b/>
        </w:rPr>
        <w:t>синтезность</w:t>
      </w:r>
      <w:r w:rsidRPr="00035C1A">
        <w:t>. Вашей организации деятельности. На уровне ипостасности, Физического Тела, потом побежали за Физическим Телом в Я Есмь, потом после Я Есмь ты наконец-таки Есмь в 79-ом выражении, потом в 87-м вы добежали до метагалактического … чего-то там, потом вы добежали до метагалактического в 95-ти ещё чего-то там, потом вы добежали ещё до одного метагалактического ещё чего-то там на 111-ти, потом на 127-ми наконец-то дошли до метагалактической Воли, это я могу сказать, потому что это Воля, взяли 128 как базовый вариант материи 256-рицы Человека, вошли в Планету Земля 143-го выражения частями,</w:t>
      </w:r>
      <w:r>
        <w:t xml:space="preserve"> </w:t>
      </w:r>
      <w:r w:rsidRPr="00035C1A">
        <w:t xml:space="preserve">и только после этого начали двигаться к вашей </w:t>
      </w:r>
      <w:r w:rsidRPr="00035C1A">
        <w:rPr>
          <w:b/>
        </w:rPr>
        <w:t>Синтезности</w:t>
      </w:r>
      <w:r w:rsidRPr="00035C1A">
        <w:t xml:space="preserve"> как специфике, </w:t>
      </w:r>
      <w:r w:rsidRPr="00035C1A">
        <w:rPr>
          <w:b/>
        </w:rPr>
        <w:t>вот всех этих частей 15-го горизонта, которые у вас должны быть отстроены как части, обязательно</w:t>
      </w:r>
      <w:r w:rsidRPr="00035C1A">
        <w:t xml:space="preserve">. </w:t>
      </w:r>
    </w:p>
    <w:p w:rsidR="00567EF9" w:rsidRPr="00035C1A" w:rsidRDefault="00567EF9" w:rsidP="00567EF9">
      <w:r w:rsidRPr="00035C1A">
        <w:t>Очень простой вариант:</w:t>
      </w:r>
      <w:r w:rsidRPr="00035C1A">
        <w:rPr>
          <w:b/>
        </w:rPr>
        <w:t xml:space="preserve"> Синтезность – 13, по кольцу вниз она уходит на 14, 14 по кольцу вниз уходит на 15, то есть 32 вниз взять на 15, все 15 у вас становятся как база.</w:t>
      </w:r>
      <w:r w:rsidRPr="00035C1A">
        <w:t xml:space="preserve"> Если взять 16-ричное кольцо от Синтезности вниз, что там у нас 14 ниже Синтезности? Ваш Дом относится к ИДИВО кого? Аватара. Вы отвечаете за Синтезность. Ниже ИДИВО кого? Я учу Память как учить. Ниже ИДИВО кого? Владыки. Принцип Аватара – это спецификация накоплений: части, иерархизация, совершенства полномочий и полномочия совершенств. Принцип Учителя</w:t>
      </w:r>
      <w:r>
        <w:t xml:space="preserve"> </w:t>
      </w:r>
      <w:r w:rsidRPr="00035C1A">
        <w:t>– это Планета, Метагалактика. Принцип Владыки – это разработка Человека. Чем разрабатывается Человек?</w:t>
      </w:r>
    </w:p>
    <w:p w:rsidR="00567EF9" w:rsidRPr="00035C1A" w:rsidRDefault="00567EF9" w:rsidP="00567EF9">
      <w:pPr>
        <w:pStyle w:val="aff"/>
      </w:pPr>
      <w:r w:rsidRPr="00035C1A">
        <w:t>Из зала: веществом, частями</w:t>
      </w:r>
      <w:r>
        <w:t>.</w:t>
      </w:r>
    </w:p>
    <w:p w:rsidR="00567EF9" w:rsidRPr="00035C1A" w:rsidRDefault="00567EF9" w:rsidP="00567EF9">
      <w:r w:rsidRPr="00035C1A">
        <w:t>Веществом? Правильно услышал? Частями?</w:t>
      </w:r>
      <w:r>
        <w:t xml:space="preserve"> </w:t>
      </w:r>
      <w:r w:rsidRPr="00035C1A">
        <w:t>Части – это к Аватарам.</w:t>
      </w:r>
    </w:p>
    <w:p w:rsidR="00567EF9" w:rsidRPr="00035C1A" w:rsidRDefault="00567EF9" w:rsidP="00567EF9">
      <w:pPr>
        <w:tabs>
          <w:tab w:val="left" w:pos="142"/>
        </w:tabs>
      </w:pPr>
      <w:r w:rsidRPr="00035C1A">
        <w:t>Правильно? И если у вас Синтезность 13-й Горизонт, то Части как 9-й Горизонт Аватара входят в Синтезность как часть. И без Частей, почему я начал говорить о 15-м Горизонте, не работают.</w:t>
      </w:r>
      <w:r>
        <w:t xml:space="preserve"> </w:t>
      </w:r>
      <w:r w:rsidRPr="00035C1A">
        <w:t>Но, чтобы у вас Синтезность сработала, она переходит на 14, где идут разработка: из чего состоит Человек</w:t>
      </w:r>
      <w:r>
        <w:t xml:space="preserve"> </w:t>
      </w:r>
      <w:r w:rsidRPr="00035C1A">
        <w:t>– от Вещества, Скорости до Систем или Света</w:t>
      </w:r>
      <w:r>
        <w:t xml:space="preserve"> </w:t>
      </w:r>
      <w:r w:rsidRPr="00035C1A">
        <w:rPr>
          <w:lang w:val="en-US"/>
        </w:rPr>
        <w:t>C</w:t>
      </w:r>
      <w:r w:rsidRPr="00035C1A">
        <w:t xml:space="preserve">истем на 14, нижестоящем 14-м. По номеру не будем считать пока, иначе замкнётесь. А Свет </w:t>
      </w:r>
      <w:r w:rsidRPr="00035C1A">
        <w:rPr>
          <w:lang w:val="en-US"/>
        </w:rPr>
        <w:t>C</w:t>
      </w:r>
      <w:r w:rsidRPr="00035C1A">
        <w:t>истем фиксируется на 15 как Планете Земля.</w:t>
      </w:r>
    </w:p>
    <w:p w:rsidR="00567EF9" w:rsidRPr="00035C1A" w:rsidRDefault="00567EF9" w:rsidP="00567EF9">
      <w:r w:rsidRPr="00035C1A">
        <w:rPr>
          <w:b/>
        </w:rPr>
        <w:lastRenderedPageBreak/>
        <w:t>Это ваш 32-ричный круг Синтезности.</w:t>
      </w:r>
      <w:r w:rsidRPr="00035C1A">
        <w:t xml:space="preserve"> 15 – это Планета Земля ИДИВО Учителя, 14 – это ИДИВО Владыки Света Систем, и тогда 13 – это Синтезность. Так как Отец шестнадцат</w:t>
      </w:r>
      <w:r>
        <w:t>е</w:t>
      </w:r>
      <w:r w:rsidRPr="00035C1A">
        <w:t>ричен, то у вас</w:t>
      </w:r>
      <w:r>
        <w:t xml:space="preserve"> </w:t>
      </w:r>
      <w:r w:rsidRPr="00035C1A">
        <w:t>шестнадцат</w:t>
      </w:r>
      <w:r>
        <w:t>е</w:t>
      </w:r>
      <w:r w:rsidRPr="00035C1A">
        <w:t xml:space="preserve">ричные кольца взаимодействия: Синтезность – как 13, фиксируется физикой на нижестоящий – 14 ИДИВО Владыки, это Свет </w:t>
      </w:r>
      <w:r w:rsidRPr="00035C1A">
        <w:rPr>
          <w:lang w:val="en-US"/>
        </w:rPr>
        <w:t>C</w:t>
      </w:r>
      <w:r w:rsidRPr="00035C1A">
        <w:t xml:space="preserve">истем. А Свет </w:t>
      </w:r>
      <w:r w:rsidRPr="00035C1A">
        <w:rPr>
          <w:lang w:val="en-US"/>
        </w:rPr>
        <w:t>C</w:t>
      </w:r>
      <w:r w:rsidRPr="00035C1A">
        <w:t>истем – ИДИВО Владыки фиксируется физичностью на нижестоящий 15 ИДИВО Учителя Планеты Земля.</w:t>
      </w:r>
    </w:p>
    <w:p w:rsidR="00567EF9" w:rsidRPr="00035C1A" w:rsidRDefault="00567EF9" w:rsidP="00567EF9">
      <w:r w:rsidRPr="00035C1A">
        <w:t>Две шестнадцатерицы – это 32-рица, дальше даже не будем копаться, потому что ниже это уходит на ИДИВО сразу же, чистое ИДИВО кого? Ипостаси. И в Синтезность входит чистое ИДИВО Ипостаси. Но туда не обязательно ходить, вы и так Подразделение ИДИВО, то есть вам это…. А вот на Планету Земля ходить обязательно. 143 – физика ваших двух колец 16-го Горизонта.</w:t>
      </w:r>
    </w:p>
    <w:p w:rsidR="00567EF9" w:rsidRPr="00035C1A" w:rsidRDefault="00567EF9" w:rsidP="00567EF9">
      <w:r w:rsidRPr="00035C1A">
        <w:t xml:space="preserve">И все пятнадцать выражений, чтобы быть на Планете Земля, должны быть по Частям, минус Ипостасное Тело, которое всего лишь седьмое выражение на ИДИВО Планеты 143-й Части. Все 14-е выражения в синтезе всё во всём должны быть в Свете </w:t>
      </w:r>
      <w:r w:rsidRPr="00035C1A">
        <w:rPr>
          <w:lang w:val="en-US"/>
        </w:rPr>
        <w:t>C</w:t>
      </w:r>
      <w:r w:rsidRPr="00035C1A">
        <w:t>истем 144+14 = 158-й Части.</w:t>
      </w:r>
    </w:p>
    <w:p w:rsidR="00567EF9" w:rsidRPr="00035C1A" w:rsidRDefault="00567EF9" w:rsidP="00567EF9">
      <w:pPr>
        <w:pStyle w:val="12"/>
      </w:pPr>
      <w:bookmarkStart w:id="99" w:name="_Toc503745280"/>
      <w:bookmarkStart w:id="100" w:name="_Toc536148733"/>
      <w:bookmarkStart w:id="101" w:name="_Toc536218292"/>
      <w:bookmarkStart w:id="102" w:name="_Toc536324281"/>
      <w:r w:rsidRPr="00035C1A">
        <w:t>Ключи Синтезности</w:t>
      </w:r>
      <w:bookmarkEnd w:id="99"/>
      <w:bookmarkEnd w:id="100"/>
      <w:bookmarkEnd w:id="101"/>
      <w:bookmarkEnd w:id="102"/>
      <w:r>
        <w:fldChar w:fldCharType="begin"/>
      </w:r>
      <w:r>
        <w:instrText xml:space="preserve"> XE "</w:instrText>
      </w:r>
      <w:r w:rsidRPr="006B72CE">
        <w:instrText>Синтезность:Ключи Синтезности</w:instrText>
      </w:r>
      <w:r>
        <w:instrText xml:space="preserve">" </w:instrText>
      </w:r>
      <w:r>
        <w:fldChar w:fldCharType="end"/>
      </w:r>
    </w:p>
    <w:p w:rsidR="00567EF9" w:rsidRPr="00035C1A" w:rsidRDefault="00567EF9" w:rsidP="00567EF9">
      <w:r w:rsidRPr="00035C1A">
        <w:t xml:space="preserve"> И тогда ваша Синтезность начинает срабатывать всеми тринадцатыми Горизонтами в синтезе на Синтезности 173-й Части. И вот у вас </w:t>
      </w:r>
      <w:r w:rsidRPr="00035C1A">
        <w:rPr>
          <w:b/>
        </w:rPr>
        <w:t>ключи Синтезности</w:t>
      </w:r>
      <w:r w:rsidRPr="00035C1A">
        <w:t xml:space="preserve">: </w:t>
      </w:r>
      <w:r w:rsidRPr="00035C1A">
        <w:rPr>
          <w:b/>
        </w:rPr>
        <w:t>173 – сама Синтезность</w:t>
      </w:r>
      <w:r w:rsidRPr="00035C1A">
        <w:t xml:space="preserve">, </w:t>
      </w:r>
      <w:r w:rsidRPr="00035C1A">
        <w:rPr>
          <w:b/>
        </w:rPr>
        <w:t xml:space="preserve">все тринадцатые Горизонты, начиная с Грааля. </w:t>
      </w:r>
      <w:r w:rsidRPr="00035C1A">
        <w:t>Исключений нет. С учётом того, что Грааль – это царская кровь, здесь сидят одни царские мор…. Ой, извините.</w:t>
      </w:r>
      <w:r>
        <w:t xml:space="preserve"> </w:t>
      </w:r>
      <w:r w:rsidRPr="00035C1A">
        <w:t>Ну, для реанимации морды. После Абсолютного Огня лица. Выбирайте, что больше ближе. В реанимации могут быть ещё и маски, ну, такие реанимационные на всё лицо. Не путать с золотыми масками фараонов, но очень хочется.</w:t>
      </w:r>
    </w:p>
    <w:p w:rsidR="00567EF9" w:rsidRPr="00035C1A" w:rsidRDefault="00567EF9" w:rsidP="00567EF9">
      <w:r w:rsidRPr="00035C1A">
        <w:rPr>
          <w:b/>
        </w:rPr>
        <w:t>Вот все тринадцатые Горизонты – это Синтезность 173-го выражения</w:t>
      </w:r>
      <w:r w:rsidRPr="00035C1A">
        <w:t>,</w:t>
      </w:r>
      <w:r>
        <w:t xml:space="preserve"> </w:t>
      </w:r>
      <w:r w:rsidRPr="00035C1A">
        <w:t xml:space="preserve">плюс </w:t>
      </w:r>
      <w:r w:rsidRPr="00035C1A">
        <w:rPr>
          <w:b/>
        </w:rPr>
        <w:t xml:space="preserve">на Синтезность влияют все четырнадцатые Горизонты Света </w:t>
      </w:r>
      <w:r>
        <w:rPr>
          <w:b/>
        </w:rPr>
        <w:t>Систем</w:t>
      </w:r>
      <w:r w:rsidRPr="00035C1A">
        <w:rPr>
          <w:b/>
        </w:rPr>
        <w:t>, и у вас спецификация по Системам идёт обязательно в Синтезности.</w:t>
      </w:r>
      <w:r>
        <w:rPr>
          <w:b/>
        </w:rPr>
        <w:t xml:space="preserve"> </w:t>
      </w:r>
      <w:r w:rsidRPr="00035C1A">
        <w:rPr>
          <w:b/>
        </w:rPr>
        <w:t>Синтезность должна обрабатываться Системами Частей Человека</w:t>
      </w:r>
      <w:r w:rsidRPr="00035C1A">
        <w:t>.</w:t>
      </w:r>
    </w:p>
    <w:p w:rsidR="00567EF9" w:rsidRPr="00035C1A" w:rsidRDefault="00567EF9" w:rsidP="00567EF9">
      <w:r w:rsidRPr="00035C1A">
        <w:t>Вчера должны были успеть опубликовать, если опубликовали. У нас вышло девятое Распоряжение, где мы собрали все Системы, которые только можно, но не тронули пока Генетику и Ядра туда. Но вот базовые Системы, начиная Чакры там, Сферы мысли. Мы из Регламента ввели в Распоряжение, чтобы это уже действовало. Ну, там соответствующая специфика идёт. Это ваше – Свет Систем. Свет – это записи Мудрости Систем. А от дееспособности Мудрости Систем зависит ваша Синтезность. Этот Свет Систем должен фиксироваться на Планету Земля, потому что нам Системы нужны, прежде всего, пока для Планеты Земля. В первую очередь мы ею действуем. Метагалактика не отменяется просто. А это все пятнадцатые Горизонты, начиная с Синтезтела и заканчивая Планетой Земля. Увидели?</w:t>
      </w:r>
    </w:p>
    <w:p w:rsidR="00567EF9" w:rsidRPr="00035C1A" w:rsidRDefault="00567EF9" w:rsidP="00567EF9">
      <w:r w:rsidRPr="00035C1A">
        <w:t xml:space="preserve">В итоге у вас лёгкий головняк: </w:t>
      </w:r>
      <w:r w:rsidRPr="00035C1A">
        <w:rPr>
          <w:b/>
        </w:rPr>
        <w:t>девяти Горизонтов пятнадцатых</w:t>
      </w:r>
      <w:r w:rsidRPr="00035C1A">
        <w:t xml:space="preserve">, </w:t>
      </w:r>
      <w:r w:rsidRPr="00035C1A">
        <w:rPr>
          <w:b/>
        </w:rPr>
        <w:t>десяти Горизонтов четырнадцатых</w:t>
      </w:r>
      <w:r w:rsidRPr="00035C1A">
        <w:t xml:space="preserve"> и </w:t>
      </w:r>
      <w:r w:rsidRPr="00035C1A">
        <w:rPr>
          <w:b/>
        </w:rPr>
        <w:t>одиннадцати Горизонтов тринадцатых</w:t>
      </w:r>
      <w:r w:rsidRPr="00035C1A">
        <w:t xml:space="preserve"> в синтезе между собою внимание, </w:t>
      </w:r>
      <w:r w:rsidRPr="00035C1A">
        <w:rPr>
          <w:b/>
        </w:rPr>
        <w:t>одной 256-рицей</w:t>
      </w:r>
      <w:r w:rsidRPr="00035C1A">
        <w:t>. Соответственно при 16-ти 256-рицах: десять умножаем на девять – девяносто Горизонтов пятнадцатых, десять умножаем на 16-ть – 160-ти Горизонтов четырнадцатых, и одиннадцать умножаем на 16-ть – 176 Горизонтов ну, 173-х ваших. Чтобы вся 4096-рица могла почувствовать, что такое Синтезность.</w:t>
      </w:r>
    </w:p>
    <w:p w:rsidR="00567EF9" w:rsidRPr="00035C1A" w:rsidRDefault="00567EF9" w:rsidP="00567EF9">
      <w:r w:rsidRPr="00035C1A">
        <w:t>Значит</w:t>
      </w:r>
      <w:r w:rsidRPr="00035C1A">
        <w:rPr>
          <w:b/>
        </w:rPr>
        <w:t xml:space="preserve"> Синтезность – это взаимодействие между собой 14-х, 15-х и 13-х Горизонтов сверху вниз. </w:t>
      </w:r>
      <w:r w:rsidRPr="00035C1A">
        <w:t>Если снизу вверх, сюда можно добавить 13 – 1 четверичным кольцом, какие Горизонты?</w:t>
      </w:r>
      <w:r>
        <w:rPr>
          <w:b/>
        </w:rPr>
        <w:t xml:space="preserve"> </w:t>
      </w:r>
      <w:r w:rsidRPr="00035C1A">
        <w:t>13 как</w:t>
      </w:r>
      <w:r>
        <w:t xml:space="preserve"> </w:t>
      </w:r>
      <w:r w:rsidRPr="00035C1A">
        <w:t xml:space="preserve">четыре фиксируется на один минус четыре, 13 – 10 все десятые Горизонты. Жёстко. От Нити Синтеза и выше, включая такую хитрую штуку как Супергалактика под Планетой Земля. И 8 – 1, если 13 – 8, то один – это нижестоящая шестёрка, и все шестые Горизонты начиная от Интеллекта и вверх. Потому что 13 опирается на 10 как физичность и на шесть, как восьмеричную физичность. Шестнадцатеричную мы раскрутили – это 14. В итоге у вас: шестые, десятые, четырнадцатые, пятнадцатые Горизонты и плюс тринадцатые – ваши, </w:t>
      </w:r>
      <w:r w:rsidRPr="00035C1A">
        <w:rPr>
          <w:b/>
        </w:rPr>
        <w:t>обязательного взаимодействия Частей. Чтоб Синтезность, которую вы начинаете воспитывать, стала устойчивой или была компетентной</w:t>
      </w:r>
      <w:r w:rsidRPr="00035C1A">
        <w:t xml:space="preserve">. </w:t>
      </w:r>
      <w:r w:rsidRPr="00035C1A">
        <w:rPr>
          <w:b/>
        </w:rPr>
        <w:t xml:space="preserve">Причём, внешнее выражение </w:t>
      </w:r>
      <w:r w:rsidRPr="00035C1A">
        <w:rPr>
          <w:b/>
        </w:rPr>
        <w:lastRenderedPageBreak/>
        <w:t>Синтезности – это 14-й, 15-й Горизонт</w:t>
      </w:r>
      <w:r w:rsidRPr="00035C1A">
        <w:t>. Вышестоящее, поэтому внешнее. Оно кажется внутренним, а на самом деле это Тело и мои Системы действуют вовне. А нижестоящий Горизонт – это внутреннее явление. Почему? Потому, что нижестоящее входит в вышестоящее как</w:t>
      </w:r>
      <w:r>
        <w:t xml:space="preserve"> </w:t>
      </w:r>
      <w:r w:rsidRPr="00035C1A">
        <w:t xml:space="preserve">часть внутренней организации: </w:t>
      </w:r>
      <w:r w:rsidRPr="00035C1A">
        <w:rPr>
          <w:b/>
        </w:rPr>
        <w:t>это 10-ка и 6-ка этим взаимодействием</w:t>
      </w:r>
      <w:r w:rsidRPr="00035C1A">
        <w:t>.</w:t>
      </w:r>
    </w:p>
    <w:p w:rsidR="00567EF9" w:rsidRPr="00035C1A" w:rsidRDefault="00567EF9" w:rsidP="00567EF9">
      <w:r w:rsidRPr="00035C1A">
        <w:t>Таким образом, мы подтягиваемся под Синтезность, как качественное выражение каждого из нас. Плюс можно сюда добавить 9-й Горизонт чем? Единица входит в 13-ть ну, в пятёрку как часть. 9-ка, в смысле Мощью, входит в 13-ть как часть. Ну, у вас не</w:t>
      </w:r>
      <w:r>
        <w:t xml:space="preserve"> </w:t>
      </w:r>
      <w:r w:rsidRPr="00035C1A">
        <w:t>Мощь, а Части. 9-ка – это Части в ИДИВО Аватара.</w:t>
      </w:r>
      <w:r>
        <w:t xml:space="preserve"> </w:t>
      </w:r>
    </w:p>
    <w:p w:rsidR="00567EF9" w:rsidRPr="00035C1A" w:rsidRDefault="00567EF9" w:rsidP="00567EF9">
      <w:r w:rsidRPr="00035C1A">
        <w:t>Ну как минимум. Можно ещё добавить 13-ричный горизонт: 13-1. С учётом того, что 9-ка – это следующая единичка, можно единички сюда ввести.</w:t>
      </w:r>
      <w:r>
        <w:t xml:space="preserve"> </w:t>
      </w:r>
      <w:r w:rsidRPr="00035C1A">
        <w:t>Но это уже будет полный головняк. Хватит и этого.</w:t>
      </w:r>
    </w:p>
    <w:p w:rsidR="00567EF9" w:rsidRPr="00035C1A" w:rsidRDefault="00567EF9" w:rsidP="00567EF9">
      <w:r w:rsidRPr="00035C1A">
        <w:rPr>
          <w:b/>
        </w:rPr>
        <w:t xml:space="preserve"> И вот все взаимодействия вот этих Частей между собой в разных вариантах – это применение Синтезности как таковой.</w:t>
      </w:r>
      <w:r w:rsidRPr="00035C1A">
        <w:t xml:space="preserve"> То есть Синтезность не применяется наобум. Она обязательно отрабатывается Светом Систем, да? Ну, и плюс всеми четырнадцатыми Горизонтами, начиная от Сознания. Она обязательно отрабатывается внешним выражением Тел по Планете Земля всеми пятнадцатыми Горизонтами, начиная с Синтезтела. Это обязательное применение. И дополнительно отслеживается качеством организации каждого из нас десятым Горизонтом от Нити Синтеза и пошли по десяткам вверх. Ну, не буду спрашивать название Частей, чтобы не смущать. И спецификации шестого Горизонта, начиная от Интеллекта, и тоже каждый шестой Горизонт и пошли вверх. Вы увидели примерно?</w:t>
      </w:r>
    </w:p>
    <w:p w:rsidR="00567EF9" w:rsidRPr="00035C1A" w:rsidRDefault="00567EF9" w:rsidP="00567EF9">
      <w:pPr>
        <w:pStyle w:val="12"/>
      </w:pPr>
      <w:bookmarkStart w:id="103" w:name="_Toc503745281"/>
      <w:bookmarkStart w:id="104" w:name="_Toc536148734"/>
      <w:bookmarkStart w:id="105" w:name="_Toc536218293"/>
      <w:bookmarkStart w:id="106" w:name="_Toc536324282"/>
      <w:r w:rsidRPr="00035C1A">
        <w:t>Практика Спирали или Генезис Спирали</w:t>
      </w:r>
      <w:bookmarkEnd w:id="103"/>
      <w:bookmarkEnd w:id="104"/>
      <w:bookmarkEnd w:id="105"/>
      <w:bookmarkEnd w:id="106"/>
      <w:r>
        <w:fldChar w:fldCharType="begin"/>
      </w:r>
      <w:r>
        <w:instrText xml:space="preserve"> XE "</w:instrText>
      </w:r>
      <w:r w:rsidRPr="00C07EDC">
        <w:instrText>Практика Спирали или Генезис Спирали</w:instrText>
      </w:r>
      <w:r>
        <w:instrText xml:space="preserve">" </w:instrText>
      </w:r>
      <w:r>
        <w:fldChar w:fldCharType="end"/>
      </w:r>
    </w:p>
    <w:p w:rsidR="00567EF9" w:rsidRPr="00035C1A" w:rsidRDefault="00567EF9" w:rsidP="00567EF9">
      <w:r w:rsidRPr="00035C1A">
        <w:t xml:space="preserve">И так вы дойдёте до хорошей жизни Синтезностью. Вначале активировав Память как собственный 13-й Горизонт, и выучив название всех Частей и </w:t>
      </w:r>
      <w:r w:rsidRPr="00035C1A">
        <w:rPr>
          <w:b/>
        </w:rPr>
        <w:t>начав соображать по кольцам или кольцам</w:t>
      </w:r>
      <w:r w:rsidRPr="00035C1A">
        <w:t xml:space="preserve">, кому как нравится. То есть вначале вам надо стать Владыкой колец. По знаменитому произведению соседней страны с вашим Санкт Петербургом или Ленинградской Областью, это ещё ближе. Прям к границе с Ленинградской областью, Питер тут подальше. И вот Владыка колец оттуда должен перекочевать сюда. Где вы легко-легко должны соображать разными видами кольцевых связей. Вы скажете: «Почему мы?» Потому что </w:t>
      </w:r>
      <w:r w:rsidRPr="00035C1A">
        <w:rPr>
          <w:b/>
        </w:rPr>
        <w:t>любая сила, вырывающаяся из Синтезности, она в первую очередь закольцовывается и спирализуется, то есть действует по спирали</w:t>
      </w:r>
      <w:r w:rsidRPr="00035C1A">
        <w:t xml:space="preserve">. Действие по спирали идёт кольцами четверичными, </w:t>
      </w:r>
      <w:r>
        <w:t>восьме</w:t>
      </w:r>
      <w:r w:rsidRPr="00035C1A">
        <w:t xml:space="preserve">ричными и шестнадцатеричными. </w:t>
      </w:r>
      <w:r w:rsidRPr="00035C1A">
        <w:rPr>
          <w:b/>
        </w:rPr>
        <w:t>И спираль – это то, что я вам сказал: 13-ть, нижестоящая – 14-ть, нижестоящая – 15-ть, нижестоящая – 16-ть, нижестоящая – один. Это спираль.</w:t>
      </w:r>
      <w:r w:rsidRPr="00035C1A">
        <w:t xml:space="preserve"> Потом нижестоящая ещё</w:t>
      </w:r>
      <w:r>
        <w:t xml:space="preserve"> </w:t>
      </w:r>
      <w:r w:rsidRPr="00035C1A">
        <w:rPr>
          <w:b/>
        </w:rPr>
        <w:t xml:space="preserve">– </w:t>
      </w:r>
      <w:r w:rsidRPr="00035C1A">
        <w:t>два. И вы уже должны понимать: ИДИВО Аватара – 13-ть, ИДИВО Владыки – 14-ть, ИДИВО Учителя – 15-ть, ИДИВО Ипостаси – 16-ть, ИДИВО Служащего….</w:t>
      </w:r>
      <w:r>
        <w:t xml:space="preserve"> </w:t>
      </w:r>
      <w:r w:rsidRPr="00035C1A">
        <w:t>Ещё раз ИДИВО Ипостаси – один,</w:t>
      </w:r>
      <w:r>
        <w:t xml:space="preserve"> </w:t>
      </w:r>
      <w:r w:rsidRPr="00035C1A">
        <w:t>ИДИВО Служащего – два.</w:t>
      </w:r>
      <w:r>
        <w:t xml:space="preserve"> </w:t>
      </w:r>
    </w:p>
    <w:p w:rsidR="00567EF9" w:rsidRPr="00035C1A" w:rsidRDefault="00567EF9" w:rsidP="00567EF9">
      <w:r w:rsidRPr="00035C1A">
        <w:t>На</w:t>
      </w:r>
      <w:r>
        <w:t xml:space="preserve"> </w:t>
      </w:r>
      <w:r w:rsidRPr="00035C1A">
        <w:t>ИДИВО Ипостаси у вас двойное кольцо: 16 плюс один. Значит, уже у вас двойной акцент Синтезности на</w:t>
      </w:r>
      <w:r>
        <w:t xml:space="preserve"> </w:t>
      </w:r>
      <w:r w:rsidRPr="00035C1A">
        <w:t>Ипостасность: как ИДИВО Ипостаси, и как? Какая там хитрая часть? Метагалактическая – один?</w:t>
      </w:r>
      <w:r>
        <w:t xml:space="preserve"> </w:t>
      </w:r>
      <w:r w:rsidRPr="00035C1A">
        <w:t>Могущество. С учётом прошлого всё начинается с Метагалактической Воли. И У вас хитрая штука Ипостасности: ИДИВО Ипостаси и Могущества Метагалактическое в Спирали. Потом это всё переходит в 2-ку</w:t>
      </w:r>
      <w:r>
        <w:t xml:space="preserve"> </w:t>
      </w:r>
      <w:r w:rsidRPr="00035C1A">
        <w:t>ИДИВО Служащего, где идет спецификация, по каким Частям? У Посвященного Аватаркость, а здесь? Наверное, те же самые части по Огням, от Метагалактической Сверхпассионарности, ваша Окскость, я поэтому прикалываюсь, спрашивая, а куда ваша Окскость теперь относится? К ИДИВО Служащего. А вы не знаете, куда она относится – вы спрашиваете об Окскости, вас касается.</w:t>
      </w:r>
      <w:r>
        <w:t xml:space="preserve"> </w:t>
      </w:r>
      <w:r w:rsidRPr="00035C1A">
        <w:t>Я об этом и думал,</w:t>
      </w:r>
      <w:r>
        <w:t xml:space="preserve"> </w:t>
      </w:r>
      <w:r w:rsidRPr="00035C1A">
        <w:t>ИДИВО Служащего – вспомните, что Окскость там? Не вспомнили. А двойка в Окскости – это что? В</w:t>
      </w:r>
      <w:r>
        <w:t xml:space="preserve"> </w:t>
      </w:r>
      <w:r w:rsidRPr="00035C1A">
        <w:t>ИДИВО Служащего, если взять по Огням. Бежим вниз. Огни идут: Истинность, Окскость, брррр вниз, что там у нас? У Владык какие огни там у нас?</w:t>
      </w:r>
      <w:r>
        <w:t xml:space="preserve"> </w:t>
      </w:r>
      <w:r w:rsidRPr="00035C1A">
        <w:t xml:space="preserve">От Сверхпассионарности к единичке идёт. </w:t>
      </w:r>
      <w:r w:rsidRPr="00035C1A">
        <w:rPr>
          <w:i/>
        </w:rPr>
        <w:t>(молчание</w:t>
      </w:r>
      <w:r w:rsidRPr="00035C1A">
        <w:t>) никаких Огней нет. В общим, там двойка, потом у Посвященного тройка. Тройка это как раз у нас Управление Метагалактическое, у Посвящённого. Потом, у Майтрейи четвёрка.</w:t>
      </w:r>
      <w:r>
        <w:t xml:space="preserve"> </w:t>
      </w:r>
      <w:r w:rsidRPr="00035C1A">
        <w:t xml:space="preserve">Это как раз связано с </w:t>
      </w:r>
      <w:r w:rsidRPr="00035C1A">
        <w:lastRenderedPageBreak/>
        <w:t>мыслью. Сферы мысли там – четвёрка Майтрейи. Потом</w:t>
      </w:r>
      <w:r>
        <w:t xml:space="preserve"> </w:t>
      </w:r>
      <w:r w:rsidRPr="00035C1A">
        <w:t>у…</w:t>
      </w:r>
      <w:r>
        <w:t xml:space="preserve"> </w:t>
      </w:r>
      <w:r w:rsidRPr="00035C1A">
        <w:t xml:space="preserve">– это я </w:t>
      </w:r>
      <w:r w:rsidRPr="00035C1A">
        <w:rPr>
          <w:b/>
        </w:rPr>
        <w:t>спираль</w:t>
      </w:r>
      <w:r w:rsidRPr="00035C1A">
        <w:t xml:space="preserve"> вам веду…</w:t>
      </w:r>
      <w:r>
        <w:t xml:space="preserve"> </w:t>
      </w:r>
      <w:r w:rsidRPr="00035C1A">
        <w:t>Кто потерялся – это спираль. Потом у Христа, что там у нас?</w:t>
      </w:r>
    </w:p>
    <w:p w:rsidR="00567EF9" w:rsidRPr="00035C1A" w:rsidRDefault="00567EF9" w:rsidP="00567EF9">
      <w:pPr>
        <w:pStyle w:val="aff"/>
      </w:pPr>
      <w:r w:rsidRPr="00035C1A">
        <w:t>Из зала: Сердце</w:t>
      </w:r>
      <w:r>
        <w:t>.</w:t>
      </w:r>
    </w:p>
    <w:p w:rsidR="00567EF9" w:rsidRPr="00035C1A" w:rsidRDefault="00567EF9" w:rsidP="00567EF9">
      <w:r w:rsidRPr="00035C1A">
        <w:t xml:space="preserve"> В виде пятёрки? Сердце. Видите, как хорошо у вас Синтезность работает. Потом у Будды шестёрка, там двойное слово. Зараза такая. Голос Полномочного рядом, если не ошибаюсь.</w:t>
      </w:r>
    </w:p>
    <w:p w:rsidR="00567EF9" w:rsidRPr="00035C1A" w:rsidRDefault="00567EF9" w:rsidP="00567EF9">
      <w:pPr>
        <w:pStyle w:val="aff"/>
      </w:pPr>
      <w:r w:rsidRPr="00035C1A">
        <w:t>Из зала: Стратагемия Знаний.</w:t>
      </w:r>
    </w:p>
    <w:p w:rsidR="00567EF9" w:rsidRPr="00035C1A" w:rsidRDefault="00567EF9" w:rsidP="00567EF9">
      <w:r w:rsidRPr="00035C1A">
        <w:t xml:space="preserve">Стратагемия Знаний – гениальные слова просто. Это как раз к тому, что вы сейчас демонстрируете – отсутствие этого. А это ваша, оказывается фиксация в Синтезности. Без обид. Я буду </w:t>
      </w:r>
      <w:r w:rsidRPr="00035C1A">
        <w:rPr>
          <w:i/>
        </w:rPr>
        <w:t xml:space="preserve">шпынять </w:t>
      </w:r>
      <w:r w:rsidRPr="00035C1A">
        <w:t>вас, пока вы вот это не будете выучивать. Потом у нас ИДИВО Теурга на семёрке? Семерка Теурга, если Чувствознание тройка, то семёрка чего там у нас? Образ</w:t>
      </w:r>
      <w:r>
        <w:t>-</w:t>
      </w:r>
      <w:r w:rsidRPr="00035C1A">
        <w:t xml:space="preserve">тип. Поэтому я сказал, у вас лица или </w:t>
      </w:r>
      <w:r w:rsidRPr="00035C1A">
        <w:rPr>
          <w:i/>
        </w:rPr>
        <w:t>морды</w:t>
      </w:r>
      <w:r w:rsidRPr="00035C1A">
        <w:t>? Вопрос в Образ</w:t>
      </w:r>
      <w:r>
        <w:t>-</w:t>
      </w:r>
      <w:r w:rsidRPr="00035C1A">
        <w:t>типе, причем Теургическом. Потому что когда мы идём Спиралью, у вас крутится Теургия этих частей. Они выделяются, идёт связка этих частей между собой, спиралевидной Синтезностью. И потом</w:t>
      </w:r>
      <w:r>
        <w:t xml:space="preserve"> </w:t>
      </w:r>
      <w:r w:rsidRPr="00035C1A">
        <w:t xml:space="preserve">с семёрки вы переходите в ИДИВО Творца на восьмёрку и там рождаются ваши Права Созидания. </w:t>
      </w:r>
    </w:p>
    <w:p w:rsidR="00567EF9" w:rsidRPr="00035C1A" w:rsidRDefault="00567EF9" w:rsidP="00567EF9">
      <w:r w:rsidRPr="00035C1A">
        <w:t>Оказывается, физически Синтезность действует Правами Созидания, Частями. А Права Созидания</w:t>
      </w:r>
      <w:r>
        <w:t xml:space="preserve"> –</w:t>
      </w:r>
      <w:r w:rsidRPr="00035C1A">
        <w:t xml:space="preserve"> это условия всей нашей жизни, это полная аматика наших возможностей, это перетяжка людей из семерицы в </w:t>
      </w:r>
      <w:r>
        <w:t>восьме</w:t>
      </w:r>
      <w:r w:rsidRPr="00035C1A">
        <w:t xml:space="preserve">рицу. Если взять эту спиралевидность, которую мы сейчас раскрутили, вы по этой спирали должны гонять одну синтезность в синтезе этого. Потом другую синтезность. И тогда в синтезе всех этих позиций вы будете выявлять </w:t>
      </w:r>
      <w:r w:rsidRPr="00035C1A">
        <w:rPr>
          <w:b/>
        </w:rPr>
        <w:t>Силу Синтезности</w:t>
      </w:r>
      <w:r w:rsidRPr="00035C1A">
        <w:t xml:space="preserve">. Потому, что нам нужна не сама Синтезность, а когда мы её включили, раскрутку из </w:t>
      </w:r>
      <w:r w:rsidRPr="00035C1A">
        <w:rPr>
          <w:b/>
        </w:rPr>
        <w:t>Синтезности некой Силы, которая позволит нам идти в более высокую Синтезность</w:t>
      </w:r>
      <w:r w:rsidRPr="00035C1A">
        <w:t>, следующим шагом.</w:t>
      </w:r>
    </w:p>
    <w:p w:rsidR="00567EF9" w:rsidRPr="00035C1A" w:rsidRDefault="00567EF9" w:rsidP="00567EF9">
      <w:pPr>
        <w:rPr>
          <w:color w:val="000000" w:themeColor="text1"/>
        </w:rPr>
      </w:pPr>
      <w:r w:rsidRPr="00035C1A">
        <w:rPr>
          <w:b/>
        </w:rPr>
        <w:t xml:space="preserve">Для вас – это практика Спирали. Или Генезис Спирали. </w:t>
      </w:r>
      <w:r w:rsidRPr="00035C1A">
        <w:t xml:space="preserve">И пока я это могу потребовать только от вашего </w:t>
      </w:r>
      <w:r w:rsidRPr="00035C1A">
        <w:rPr>
          <w:b/>
        </w:rPr>
        <w:t>Дома Синтезности</w:t>
      </w:r>
      <w:r w:rsidRPr="00035C1A">
        <w:t>.</w:t>
      </w:r>
      <w:r w:rsidRPr="00035C1A">
        <w:rPr>
          <w:color w:val="000000" w:themeColor="text1"/>
        </w:rPr>
        <w:t xml:space="preserve"> </w:t>
      </w:r>
    </w:p>
    <w:p w:rsidR="00567EF9" w:rsidRPr="00035C1A" w:rsidRDefault="00567EF9" w:rsidP="00567EF9">
      <w:pPr>
        <w:pStyle w:val="12"/>
      </w:pPr>
      <w:bookmarkStart w:id="107" w:name="_Toc503745282"/>
      <w:bookmarkStart w:id="108" w:name="_Toc536148735"/>
      <w:bookmarkStart w:id="109" w:name="_Toc536218294"/>
      <w:bookmarkStart w:id="110" w:name="_Toc536324283"/>
      <w:r w:rsidRPr="00035C1A">
        <w:t>Спираль Синтезности</w:t>
      </w:r>
      <w:bookmarkEnd w:id="107"/>
      <w:bookmarkEnd w:id="108"/>
      <w:bookmarkEnd w:id="109"/>
      <w:bookmarkEnd w:id="110"/>
      <w:r>
        <w:fldChar w:fldCharType="begin"/>
      </w:r>
      <w:r>
        <w:instrText xml:space="preserve"> XE "</w:instrText>
      </w:r>
      <w:r w:rsidRPr="001A2EDA">
        <w:instrText>Синтезность:Спираль Синтезности</w:instrText>
      </w:r>
      <w:r>
        <w:instrText xml:space="preserve">" </w:instrText>
      </w:r>
      <w:r>
        <w:fldChar w:fldCharType="end"/>
      </w:r>
    </w:p>
    <w:p w:rsidR="00567EF9" w:rsidRPr="00035C1A" w:rsidRDefault="00567EF9" w:rsidP="00567EF9">
      <w:r w:rsidRPr="00035C1A">
        <w:t xml:space="preserve"> Ну, надеюсь понятно, выше у вас, кстати, на ваше 13-ть вышестоящее что упирается? Если вы тринадцать, вышестоящее двенадцать – кто там у нас застрял на двенадцати?</w:t>
      </w:r>
    </w:p>
    <w:p w:rsidR="00567EF9" w:rsidRPr="00035C1A" w:rsidRDefault="00567EF9" w:rsidP="00567EF9">
      <w:r w:rsidRPr="00035C1A">
        <w:t xml:space="preserve">Высшая Школа Синтеза. У нас было Совещание Высшей Школы Синтеза – там очень хитрые </w:t>
      </w:r>
      <w:r w:rsidRPr="00035C1A">
        <w:rPr>
          <w:b/>
        </w:rPr>
        <w:t>требования к Синтезности. Новые</w:t>
      </w:r>
      <w:r w:rsidRPr="00035C1A">
        <w:t xml:space="preserve">. Очень хитрые. Там у нас была тема, всего на полтора часа. Посмотрите с Высшей Школой Синтеза, с учётом того, что на нас влияет. Что такое </w:t>
      </w:r>
      <w:r w:rsidRPr="00035C1A">
        <w:rPr>
          <w:b/>
        </w:rPr>
        <w:t>новые требования к Синтезу. Как вышколенности Синтезом</w:t>
      </w:r>
      <w:r w:rsidRPr="00035C1A">
        <w:t>. Не образование. Образование у нас теперь</w:t>
      </w:r>
      <w:r>
        <w:t xml:space="preserve"> </w:t>
      </w:r>
      <w:r w:rsidRPr="00035C1A">
        <w:t xml:space="preserve">Владыки опустили в Расу на пятёрку. Отделив это от Высшей Школы Синтеза. А нам теперь в Синтезе нужна вышколенность Синтезом. Вот </w:t>
      </w:r>
      <w:r w:rsidRPr="00035C1A">
        <w:rPr>
          <w:b/>
        </w:rPr>
        <w:t>Вышколенность Синтезом, по той тематике, что я давал на Совещании Высшей Школе Синтеза, фиксируется на вашу Синтезность, и спиралевидно раскручивается до Прав Созидания</w:t>
      </w:r>
      <w:r w:rsidRPr="00035C1A">
        <w:t xml:space="preserve">. Так что </w:t>
      </w:r>
      <w:r w:rsidRPr="00035C1A">
        <w:rPr>
          <w:b/>
        </w:rPr>
        <w:t>вы часть разработки Высшей Школы Синтеза Ипостаси</w:t>
      </w:r>
      <w:r w:rsidRPr="00035C1A">
        <w:t>. Ну, или Владык Византия Альбины, кроме ваших Владык. Потому что по 16-му кольцу они влияют на вашу Синтезность. От Высшей Школы Синтеза Византия Альбины, мы идём на 16-ть вверх и попадаем на 11-й горизонт, к кому?</w:t>
      </w:r>
    </w:p>
    <w:p w:rsidR="00567EF9" w:rsidRPr="00035C1A" w:rsidRDefault="00567EF9" w:rsidP="00567EF9">
      <w:pPr>
        <w:pStyle w:val="aff"/>
      </w:pPr>
      <w:r w:rsidRPr="00035C1A">
        <w:t>А ВШС: К Логосу.</w:t>
      </w:r>
    </w:p>
    <w:p w:rsidR="00567EF9" w:rsidRPr="00035C1A" w:rsidRDefault="00567EF9" w:rsidP="00567EF9">
      <w:r w:rsidRPr="00035C1A">
        <w:t xml:space="preserve">К Логосу! Молодец, просто молодец. А Логос </w:t>
      </w:r>
      <w:r>
        <w:softHyphen/>
        <w:t xml:space="preserve">– </w:t>
      </w:r>
      <w:r w:rsidRPr="00035C1A">
        <w:t>это управитель</w:t>
      </w:r>
      <w:r>
        <w:t xml:space="preserve"> </w:t>
      </w:r>
      <w:r w:rsidRPr="00035C1A">
        <w:t>всех граждан в пятой расе. Это прямое управление окружающей жизнью – Логоичность. Из Логоса поднимаемся на 16-ть вверх. Минуя Посвященного попадаем к Служащему. На 10-ке</w:t>
      </w:r>
      <w:r>
        <w:t xml:space="preserve"> </w:t>
      </w:r>
      <w:r w:rsidRPr="00035C1A">
        <w:t>у Служащего что там у нас?</w:t>
      </w:r>
    </w:p>
    <w:p w:rsidR="00567EF9" w:rsidRPr="00035C1A" w:rsidRDefault="00567EF9" w:rsidP="00567EF9">
      <w:r w:rsidRPr="00035C1A">
        <w:t>Служащий Вышестоящей Реальности Творения. Это мы как Служащие.</w:t>
      </w:r>
    </w:p>
    <w:p w:rsidR="00567EF9" w:rsidRPr="00035C1A" w:rsidRDefault="00567EF9" w:rsidP="00567EF9">
      <w:r w:rsidRPr="00035C1A">
        <w:t>Потом от Служащего поднимаемся ещё выше на 16-ть. Если здесь был Служащий – 10-ка, поднимаемся на</w:t>
      </w:r>
      <w:r>
        <w:t xml:space="preserve"> </w:t>
      </w:r>
      <w:r w:rsidRPr="00035C1A">
        <w:t>девятку, попадаем к Учителю Синтеза Реальности Плана Творения. Фух! И от Учителя Синтеза Реальности Плана Творения как единички, поднимаемся на 16-ть вверх. И как вы думаете, куда попадаем? После единички</w:t>
      </w:r>
      <w:r>
        <w:t xml:space="preserve"> </w:t>
      </w:r>
      <w:r w:rsidRPr="00035C1A">
        <w:t xml:space="preserve">16-ть вверх – это 16-ое, или 8-ое, т.е. вы попадаете к Христу. </w:t>
      </w:r>
    </w:p>
    <w:p w:rsidR="00567EF9" w:rsidRPr="00035C1A" w:rsidRDefault="00567EF9" w:rsidP="00567EF9">
      <w:r w:rsidRPr="00035C1A">
        <w:lastRenderedPageBreak/>
        <w:t>И, вершина выражения Синтезности это Христос и Партия, как Метагалактическая Гражданская конфедерация. Это к вопросу о Конфедеративности. Это Спираль</w:t>
      </w:r>
      <w:r>
        <w:t>,</w:t>
      </w:r>
      <w:r w:rsidRPr="00035C1A">
        <w:t xml:space="preserve"> уходящая вверх от вас. Поэтому она на вас и срабатывает. Я показал. А выше уже ничего нет. Потому что дальше только Отец. Или вы переходите в следующую 256-рицу, на семёрку следующей 256-цы, попадаете уже в Столп Человека </w:t>
      </w:r>
      <w:r>
        <w:t>Метагалактики</w:t>
      </w:r>
      <w:r w:rsidRPr="00035C1A">
        <w:t xml:space="preserve">. Если по Частям. </w:t>
      </w:r>
      <w:r w:rsidRPr="00035C1A">
        <w:rPr>
          <w:i/>
        </w:rPr>
        <w:t xml:space="preserve">Если без частей, чисто 256-цей, у вас Спираль заканчивается Христом, а вниз –Правами Созидания. В итоге Синтез работает между Метагалактической Гражданской конфедерацией вверху с Христом и Правами Созидания внизу, тоже, кстати, восьмёрка. </w:t>
      </w:r>
      <w:r w:rsidRPr="00035C1A">
        <w:rPr>
          <w:b/>
          <w:i/>
        </w:rPr>
        <w:t>Восемь-восемь: это Спираль Синтезности</w:t>
      </w:r>
      <w:r w:rsidRPr="00035C1A">
        <w:rPr>
          <w:i/>
        </w:rPr>
        <w:t>.</w:t>
      </w:r>
      <w:r w:rsidRPr="00035C1A">
        <w:t xml:space="preserve"> И вот, </w:t>
      </w:r>
      <w:r w:rsidRPr="00035C1A">
        <w:rPr>
          <w:b/>
        </w:rPr>
        <w:t>когда пассионарная Сила Синтезности вырывается наружу, мы её на физику тянем вниз. Но она доходит только до Прав Созидания</w:t>
      </w:r>
      <w:r w:rsidRPr="00035C1A">
        <w:t>. Есть у тебя права? – Синтезность у тебя начнёт реализовываться. Нет у тебя прав, ты её отэманируешь всем соседям. Есть такой анекдот по жизни: «Ну почему я хожу,</w:t>
      </w:r>
      <w:r>
        <w:t xml:space="preserve"> </w:t>
      </w:r>
      <w:r w:rsidRPr="00035C1A">
        <w:t>у всех соседей рядом со мной получается, а у меня нет? Я же сам на этом концентрируюсь». И ты на этом</w:t>
      </w:r>
      <w:r>
        <w:t xml:space="preserve"> </w:t>
      </w:r>
      <w:r w:rsidRPr="00035C1A">
        <w:t xml:space="preserve">концентрируешься, через тебя Синтезность </w:t>
      </w:r>
      <w:r w:rsidRPr="00035C1A">
        <w:rPr>
          <w:i/>
        </w:rPr>
        <w:t>прёт</w:t>
      </w:r>
      <w:r w:rsidRPr="00035C1A">
        <w:t>, но пока у тебя нет прав Созидания, у тебя ничего не получится. Но все соседи, буквально липнут к тебе как мухи, потому, что рядом с тобой у них всё получается. У них права есть, но нет Синтезности.</w:t>
      </w:r>
    </w:p>
    <w:p w:rsidR="00567EF9" w:rsidRPr="00035C1A" w:rsidRDefault="00567EF9" w:rsidP="00567EF9">
      <w:pPr>
        <w:pStyle w:val="aff"/>
      </w:pPr>
      <w:r w:rsidRPr="00035C1A">
        <w:t>Из зала: Служение (смех)</w:t>
      </w:r>
    </w:p>
    <w:p w:rsidR="00567EF9" w:rsidRPr="00035C1A" w:rsidRDefault="00567EF9" w:rsidP="00567EF9">
      <w:r w:rsidRPr="00035C1A">
        <w:t>Тогда идёт Служение гражданам, я согласен. Здесь хороший вариант Служения. Но ведь хочется, чтобы и себе было. А чтобы себе было, ты от Синтезности идёшь вверх, и пошли по кольцам разрабатываться до Христа.</w:t>
      </w:r>
    </w:p>
    <w:p w:rsidR="00567EF9" w:rsidRPr="00035C1A" w:rsidRDefault="00567EF9" w:rsidP="00567EF9">
      <w:pPr>
        <w:pStyle w:val="aff"/>
      </w:pPr>
      <w:r w:rsidRPr="00035C1A">
        <w:t>А ВШС: Точно Христа? Вы сказали 16</w:t>
      </w:r>
      <w:r>
        <w:t>,</w:t>
      </w:r>
      <w:r w:rsidRPr="00035C1A">
        <w:t xml:space="preserve"> а Христос </w:t>
      </w:r>
      <w:r>
        <w:t xml:space="preserve">– </w:t>
      </w:r>
      <w:r w:rsidRPr="00035C1A">
        <w:t>это восемь.</w:t>
      </w:r>
    </w:p>
    <w:p w:rsidR="00567EF9" w:rsidRPr="00035C1A" w:rsidRDefault="00567EF9" w:rsidP="00567EF9">
      <w:r w:rsidRPr="00035C1A">
        <w:t>У нас была единица на Учителе Синтеза Плана Творения. Это 24 сверху. Поэтому 24-ре минус 16-ть это восемь, ну или 9 сверху. От Синтезности идти вверх, Синтезность и выше</w:t>
      </w:r>
      <w:r>
        <w:t xml:space="preserve"> </w:t>
      </w:r>
      <w:r w:rsidRPr="00035C1A">
        <w:rPr>
          <w:i/>
        </w:rPr>
        <w:t>–</w:t>
      </w:r>
      <w:r>
        <w:rPr>
          <w:i/>
        </w:rPr>
        <w:t xml:space="preserve"> </w:t>
      </w:r>
      <w:r w:rsidRPr="00035C1A">
        <w:t>16-ть, здесь 13-ть, значит выше 12-ть ВШС. От ВШС на шаг выше идёшь вверх попадаешь в Логоса. От Логоса идёшь на шаг (16ричный шаг)</w:t>
      </w:r>
      <w:r>
        <w:t xml:space="preserve"> </w:t>
      </w:r>
      <w:r w:rsidRPr="00035C1A">
        <w:t>вверх попадаешь к Служащему Вышестоящей Реальности Творения – двойка. От Служащего идёшь на шаг вверх, минуя Ипостасность,</w:t>
      </w:r>
      <w:r>
        <w:t xml:space="preserve"> </w:t>
      </w:r>
      <w:r w:rsidRPr="00035C1A">
        <w:t>идя вверх, ты попадаешь к Учителю Плана Творения. И, Учитель Синтеза становится для тебя единицей. На самом деле он 41. И от 41 идёшь вверх и попадаешь на 56 – к Христу. Ну если по Посвящениям 41</w:t>
      </w:r>
      <w:r w:rsidRPr="00035C1A">
        <w:rPr>
          <w:i/>
        </w:rPr>
        <w:t xml:space="preserve">– </w:t>
      </w:r>
      <w:r w:rsidRPr="00035C1A">
        <w:t>56.</w:t>
      </w:r>
    </w:p>
    <w:p w:rsidR="00567EF9" w:rsidRPr="00035C1A" w:rsidRDefault="00567EF9" w:rsidP="00567EF9">
      <w:r w:rsidRPr="00035C1A">
        <w:t xml:space="preserve">За 16-цей Христос и Гражданская Конфедерация. Я вам сейчас раскручивал </w:t>
      </w:r>
      <w:r w:rsidRPr="00035C1A">
        <w:rPr>
          <w:b/>
        </w:rPr>
        <w:t>Спираль пассионарности Синтезности или Спираль Синтезности</w:t>
      </w:r>
      <w:r w:rsidRPr="00035C1A">
        <w:t xml:space="preserve">. Вот </w:t>
      </w:r>
      <w:r w:rsidRPr="00035C1A">
        <w:rPr>
          <w:b/>
        </w:rPr>
        <w:t xml:space="preserve">Синтезность когда эманирует, она сразу включает эту Спираль или вниз до Прав Созидания. </w:t>
      </w:r>
      <w:r w:rsidRPr="00035C1A">
        <w:t xml:space="preserve">Это для тех, кто развивается, или </w:t>
      </w:r>
      <w:r w:rsidRPr="00035C1A">
        <w:rPr>
          <w:b/>
        </w:rPr>
        <w:t>вверх до Христа для Служащих ИВДИВО</w:t>
      </w:r>
      <w:r w:rsidRPr="00035C1A">
        <w:t xml:space="preserve">. То есть, вас. То есть, для вас Спираль будет сразу тотально от Прав Созидания до Христа, то есть </w:t>
      </w:r>
      <w:r w:rsidRPr="00035C1A">
        <w:rPr>
          <w:i/>
        </w:rPr>
        <w:t xml:space="preserve">– </w:t>
      </w:r>
      <w:r w:rsidRPr="00035C1A">
        <w:t xml:space="preserve">8, так чтобы было внятнее: </w:t>
      </w:r>
      <w:r w:rsidRPr="00035C1A">
        <w:rPr>
          <w:b/>
        </w:rPr>
        <w:t>248 – 8. Ваша Спираль Синтезности</w:t>
      </w:r>
      <w:r w:rsidRPr="00035C1A">
        <w:t xml:space="preserve">. </w:t>
      </w:r>
    </w:p>
    <w:p w:rsidR="00567EF9" w:rsidRPr="00035C1A" w:rsidRDefault="00567EF9" w:rsidP="00567EF9">
      <w:r w:rsidRPr="00035C1A">
        <w:t xml:space="preserve">Для обычных граждан 173 – 8. Ну, чуть меньше, с них не требуется посвящений и статусов. Только части. 173 относится к частям. Начиная со 193 там уже идут требования систем, о посвящениях и статусах. Даже в системах регламентировано. Мы, по-моему, с вами в прошлый раз на Профсинтезе это отрабатывали: 3072 части с системами и 1024 без систем, а синтезом Прав, Посвящений, Прав Созидания, Начал Творения и т д. </w:t>
      </w:r>
    </w:p>
    <w:p w:rsidR="00567EF9" w:rsidRPr="00035C1A" w:rsidRDefault="00567EF9" w:rsidP="00567EF9">
      <w:r w:rsidRPr="00035C1A">
        <w:t xml:space="preserve">В Распоряжении это уже жестко указано, как регламентное действие нового типа человека, ну и качество у нас от этого серьёзно повышается. В общем, смысл в чем? </w:t>
      </w:r>
      <w:r w:rsidRPr="00035C1A">
        <w:rPr>
          <w:b/>
        </w:rPr>
        <w:t>Синтезность – это когда вы хотя бы внешним образом кольцами разбираетесь в</w:t>
      </w:r>
      <w:r w:rsidRPr="00035C1A">
        <w:t xml:space="preserve"> С</w:t>
      </w:r>
      <w:r w:rsidRPr="00035C1A">
        <w:rPr>
          <w:b/>
        </w:rPr>
        <w:t>интезе.</w:t>
      </w:r>
      <w:r w:rsidRPr="00035C1A">
        <w:t xml:space="preserve"> И запомните, </w:t>
      </w:r>
      <w:r w:rsidRPr="00035C1A">
        <w:rPr>
          <w:b/>
        </w:rPr>
        <w:t>Синтезность – это обязательно Практика Кольца.</w:t>
      </w:r>
      <w:r w:rsidRPr="00035C1A">
        <w:t xml:space="preserve"> Для вас практика Спирали вводится, и вы будете своим подразделением её разрабатывать, пока мы её не раскрутим Синтезностью. </w:t>
      </w:r>
    </w:p>
    <w:p w:rsidR="00567EF9" w:rsidRPr="00035C1A" w:rsidRDefault="00567EF9" w:rsidP="00567EF9">
      <w:r w:rsidRPr="00035C1A">
        <w:t xml:space="preserve">Это вам следующая задача …. 3-я будем считать, те 2 мы оставляем. Мы в машине наговорили спецификацию, чтобы не терять время, потом вы с Главой подразделения будете запись слушать, будете разрабатываться, и там мы говорили об Окскости, но вы убираете Окскость и смотрите на Синтезность. Все то же самое, но Окскость проверяет вас, чтобы ввести в Синтезность. </w:t>
      </w:r>
    </w:p>
    <w:p w:rsidR="00567EF9" w:rsidRPr="00035C1A" w:rsidRDefault="00567EF9" w:rsidP="00567EF9">
      <w:r w:rsidRPr="00035C1A">
        <w:t xml:space="preserve">Вот запомните: вас начнет проверять не Око, а такая часть как Окскость, которая от вас вроде бы ушла, но на самом деле останется. Потому что, </w:t>
      </w:r>
      <w:r w:rsidRPr="00035C1A">
        <w:rPr>
          <w:b/>
        </w:rPr>
        <w:t xml:space="preserve">чтобы ввести Синтезность в Окскости </w:t>
      </w:r>
      <w:r w:rsidRPr="00035C1A">
        <w:rPr>
          <w:b/>
        </w:rPr>
        <w:lastRenderedPageBreak/>
        <w:t>должны быть записи необходимых характеристик для включения Синтезности</w:t>
      </w:r>
      <w:r w:rsidRPr="00035C1A">
        <w:t xml:space="preserve">. Она вроде ушла вниз, но на самом деле осталась рядом с вами. Подсказка, вот такая хитрая штука, увидели. Поэтому мы там рассуждаем об Окскости, на самом деле все те же самые моменты вы берете в Синтезность. </w:t>
      </w:r>
    </w:p>
    <w:p w:rsidR="00567EF9" w:rsidRPr="00035C1A" w:rsidRDefault="00567EF9" w:rsidP="00567EF9">
      <w:r w:rsidRPr="00035C1A">
        <w:t>Но вы должны понимать, чтобы Синтезность включилась, необходима ваша разработка не Око</w:t>
      </w:r>
      <w:r>
        <w:t xml:space="preserve"> </w:t>
      </w:r>
      <w:r w:rsidRPr="00035C1A">
        <w:t>–</w:t>
      </w:r>
      <w:r>
        <w:t xml:space="preserve"> </w:t>
      </w:r>
      <w:r w:rsidRPr="00035C1A">
        <w:t>Окскости. Потому, что Око от Отца, а Окскость – это наша личная человеческая разработка по жизни.</w:t>
      </w:r>
      <w:r>
        <w:t xml:space="preserve"> </w:t>
      </w:r>
      <w:r w:rsidRPr="00035C1A">
        <w:t>Поэтому Окскость стала Метагалактической Окскостью, потому что в планетарном варианте мы так можем вообще даже не разработаться, сложно будет. Потом ещё ниже Окскости Метагалактической, идёт наше обычное человеческое Око, и где Отец нас уже наделил особыми свойствами и состояниями. Развиваемся.</w:t>
      </w:r>
    </w:p>
    <w:p w:rsidR="00567EF9" w:rsidRPr="00035C1A" w:rsidRDefault="00567EF9" w:rsidP="00567EF9">
      <w:pPr>
        <w:rPr>
          <w:b/>
        </w:rPr>
      </w:pPr>
      <w:r w:rsidRPr="00035C1A">
        <w:t xml:space="preserve">Но принципиально это всё к Синтезности относится, потому что мы говорили об Окскости как внешнем, а Синтезность – это его внутреннее с записями всех внутренних спецификаций Окскости во вне, поэтому если вас интересует, </w:t>
      </w:r>
      <w:r w:rsidRPr="00035C1A">
        <w:rPr>
          <w:b/>
        </w:rPr>
        <w:t xml:space="preserve">чем вовне выражаться: в Синтезности Окскостью и чисто Синтезностью. </w:t>
      </w:r>
    </w:p>
    <w:p w:rsidR="00567EF9" w:rsidRPr="00035C1A" w:rsidRDefault="00567EF9" w:rsidP="00567EF9">
      <w:r w:rsidRPr="00035C1A">
        <w:t xml:space="preserve">Но это ближе к той тематике, которую мы рассматривали в ВШС. То есть, там Вышколенность синтеза предполагает реализацию Синтезности вокруг нас, и тогда вы входите в Синтезность. </w:t>
      </w:r>
    </w:p>
    <w:p w:rsidR="00567EF9" w:rsidRPr="00035C1A" w:rsidRDefault="00567EF9" w:rsidP="00567EF9">
      <w:r w:rsidRPr="00035C1A">
        <w:t xml:space="preserve">Я может сейчас вам говорю сложные вещи, потому что мы еще встраиваемся в это состояние частей и состояние синтезности, которую нам разрешили включить в части. Некоторые из вас сидят, и с таким звуком на меня смотрят и думают: Что мы вообще тут публикуем. Это полное сумасшествие, осмысление всего этого полное сумасшествие. </w:t>
      </w:r>
    </w:p>
    <w:p w:rsidR="00567EF9" w:rsidRPr="00035C1A" w:rsidRDefault="00567EF9" w:rsidP="00567EF9">
      <w:r w:rsidRPr="00035C1A">
        <w:t xml:space="preserve">Но вы забываете, что вашу часть, как таковую, включили только что, ну недели две. Это не размер. Понимаете? И Служащие Синтеза еще могут как-то осмыслять, что происходит, потому что они как бы специализировались на этих вариантах взаимодействий. </w:t>
      </w:r>
    </w:p>
    <w:p w:rsidR="00567EF9" w:rsidRPr="00035C1A" w:rsidRDefault="00567EF9" w:rsidP="00567EF9">
      <w:r w:rsidRPr="00035C1A">
        <w:t xml:space="preserve">Все остальные, не Служащие Синтеза, к вам даже (без обид) связка пока не пойдет этого уровня работа, потому что есть такая хитрая штука: вначале 64 части свободного человеческого действия, а потом 64 части Метагалактического действия. А для Метагалактических частей нужен опять Абсолют ФА. Ну, а потом идут части там, где синтезное действие со 129-й по 192-ю. А это Высокая Цельная Реальность Метагалактики, а для них, включая вашу Синтезность, нужен Абсолют ИВО даже для Человека Планеты Земля. </w:t>
      </w:r>
    </w:p>
    <w:p w:rsidR="00567EF9" w:rsidRPr="00035C1A" w:rsidRDefault="00567EF9" w:rsidP="00567EF9">
      <w:r w:rsidRPr="00035C1A">
        <w:rPr>
          <w:b/>
        </w:rPr>
        <w:t>И ваша часть относится к спецификациям деятельности ВЦР Метагалактики</w:t>
      </w:r>
      <w:r w:rsidRPr="00035C1A">
        <w:t xml:space="preserve">. И если мы перейдем к Христу, то это 64 части посвящений, которые относятся к спецификациям ИВО. Итогово Отец наделяет нас посвящениями и статусами всех. Ну и здесь нужно, как мне однажды на Украине атаман сказал казачий: «Тесные стосунки с Отцом». Но он правда мне сказал: «Тесные стосунки с Христом». Я по-украински плохо. Но он очень красиво это по-украински сказал, до сих пор помню, что у него тесные стосунки с Христом. Прям очень глубокие. Увидели? </w:t>
      </w:r>
    </w:p>
    <w:p w:rsidR="00567EF9" w:rsidRPr="00035C1A" w:rsidRDefault="00567EF9" w:rsidP="00567EF9">
      <w:r w:rsidRPr="00035C1A">
        <w:t xml:space="preserve">Ну, и вот с учётом всего этого, мы должны понимать: </w:t>
      </w:r>
      <w:r w:rsidRPr="00035C1A">
        <w:rPr>
          <w:b/>
        </w:rPr>
        <w:t>64 части – свободное зажигание по жизни</w:t>
      </w:r>
      <w:r w:rsidRPr="00035C1A">
        <w:t xml:space="preserve">. 64+65 = </w:t>
      </w:r>
      <w:r w:rsidRPr="00035C1A">
        <w:rPr>
          <w:b/>
        </w:rPr>
        <w:t>128 – Метагалактические части</w:t>
      </w:r>
      <w:r w:rsidRPr="00035C1A">
        <w:t xml:space="preserve">. Уже Метагалактика на вас влияет жесточайшим образом, и чтоб свободно влиять и действовать по жизни на неё нужен Абсолют ФА, иначе не вы развиваете Метагалактику, а она развивает вас своими эволюциями. Вот эти 64 части Человека Планеты. Для Человека Метагалактики там ещё интересней: вопрос, какая эволюция включается просто. </w:t>
      </w:r>
      <w:r w:rsidRPr="00035C1A">
        <w:rPr>
          <w:b/>
        </w:rPr>
        <w:t>Следующие 64 части</w:t>
      </w:r>
      <w:r w:rsidRPr="00035C1A">
        <w:t xml:space="preserve">, куда относится ваша часть Синтезность – </w:t>
      </w:r>
      <w:r w:rsidRPr="00035C1A">
        <w:rPr>
          <w:b/>
        </w:rPr>
        <w:t>это ВЦР Метагалактики</w:t>
      </w:r>
      <w:r w:rsidRPr="00035C1A">
        <w:t xml:space="preserve">: 129-192, поэтому там ВЦРМ Синтез идёт, часть Синтез ВЦРМ Синтезности, то есть это напрямую влияние цельности. Поэтому вы теряетесь. </w:t>
      </w:r>
    </w:p>
    <w:p w:rsidR="00567EF9" w:rsidRPr="00035C1A" w:rsidRDefault="00567EF9" w:rsidP="00567EF9">
      <w:r w:rsidRPr="00035C1A">
        <w:t xml:space="preserve">И </w:t>
      </w:r>
      <w:r w:rsidRPr="00035C1A">
        <w:rPr>
          <w:b/>
        </w:rPr>
        <w:t>последний вариант влияния – это 64-рица Посвящений,</w:t>
      </w:r>
      <w:r w:rsidRPr="00035C1A">
        <w:t xml:space="preserve"> где идёт прямое влияние ИВО и его Иерархов. Понятно, это не только Изначальные Ипостаси – это и все Аватары Синтеза, потому что Посвящения дают и Аватары Синтеза. Там у них свой регламент. Я туда вмешиваться не буду. Ситуацию увидели? И мы опять упираемся в нашу подготовку. </w:t>
      </w:r>
    </w:p>
    <w:p w:rsidR="00567EF9" w:rsidRPr="00035C1A" w:rsidRDefault="00567EF9" w:rsidP="00567EF9">
      <w:r w:rsidRPr="00035C1A">
        <w:t xml:space="preserve">Вы скажете: «Зачем так сложно?» На самом деле, когда ты этим овладеваешь, это просто и становится интересным, потому что тогда у тебя появляется масса вариантов для развития. А если ты этим не овладеваешь – это сложно, но при этом вариантов для развития у тебя нет. </w:t>
      </w:r>
    </w:p>
    <w:p w:rsidR="00567EF9" w:rsidRPr="00035C1A" w:rsidRDefault="00567EF9" w:rsidP="00567EF9">
      <w:r w:rsidRPr="00035C1A">
        <w:t xml:space="preserve">И это ощущение первоклассника, а вы сейчас в возрасте, вам это неприятно, ваше ощущение первоклассника, когда мама меня садила за стол и говорила: «Учись писать» – «Не хочу», </w:t>
      </w:r>
      <w:r w:rsidRPr="00035C1A">
        <w:lastRenderedPageBreak/>
        <w:t>«Садись читать» – «Не хочу». Через год: под столом книжка, я её читаю. «Занимайся математикой» – «Не хочу». Но книгу я читаю, и мне это нравится. То есть, читать научился, нравится, лучше почитать книжку, научился читать. Так и вы сейчас, пока книжку не научитесь читать, алфавитом не овладеете синтеза вот с этим вариантом связок …(</w:t>
      </w:r>
      <w:r w:rsidRPr="00035C1A">
        <w:rPr>
          <w:i/>
        </w:rPr>
        <w:t>вздыхает</w:t>
      </w:r>
      <w:r w:rsidRPr="00035C1A">
        <w:t xml:space="preserve">), читать будет нечего в Синтезности. А вы есть полное ощущение – не хочу, зачем так сложно, а ж 32 буквы читать, потом их связывать, потом корни, потом окончания, потом приставки, потом правила русского языка. И так до 9-го класса – не хочу. То же самое. </w:t>
      </w:r>
    </w:p>
    <w:p w:rsidR="00567EF9" w:rsidRPr="00035C1A" w:rsidRDefault="00567EF9" w:rsidP="00567EF9">
      <w:r w:rsidRPr="00035C1A">
        <w:t>Но зато после этого вырастаешь человеком, если выучил это. Если не выучил, то же человеком, но недообразованным, корректно выразимся. То же самое в Синтезе. И вот у вас, сейчас ощущение первоклассника, потому что Синтезность только ввели, и её никогда не требовали от нас, как наша часть. Она была внутренним состоянием Око. К Оку почти никто не прикасался. Те, кто прикасались, получали разряд дубинкой по голове. Я вот объяснял Главе, что… Некоторые говорят: «Вот я в Око пойду получу». Во-первых, Отец даёт в два раза больше. Око вначале тестирует: ты такой, и врубает разряд в два раза больше. Потому, что есть Стандарт: Отец дает минимум в два раза больше и выдержать Око в два раза больше, я честно скажу, ещё никому не удавалось. Но если ты особо наглый, следующий разряд от Отца после двойки – это какой следующий стандарт? В десять раз больше, добавляется один ноль. Тебя тестируют, добавляют ноль, и таким разрядом тебя по</w:t>
      </w:r>
      <w:r>
        <w:t>л</w:t>
      </w:r>
      <w:r w:rsidRPr="00035C1A">
        <w:t>ощут. Но, если ты сверх наглый, то у нас есть система энергопотенциала, где добавляется два нуля к единице, но тогда ты точно юзом идёшь не только по жизни, а по нескольким жизням сразу. То есть, десять – это юз по одной жизни лет на 30, 10, 20. Я без шуток. Мы отслеживаем одних Служащих, которые так юзом ходят. Так решили, что они могут. Ну вот уже двенадцатый год пытаются прийти в себя. Око сказало: «Да пожалуйста, на-а!» И чем мы только им не помогали – они нас слышат, они нас понимают, отходят метра на три, включается избыточная энергия, которую они усвоили, она такая высокая – и пошли по жизни выражать Око по их просьбе. К сожалению, вот так, мы забываем, что у нас новая эпоха жёстко иерархична. У нас помните, ваш горизонт: без осознания Иерархии в новую эпоху не войдешь. Анекдот: А если ты вошёл в новую эпоху? Ты уже вошёл, новая эпоха началась, то в новой эпохе мы жёстко иерархичны.</w:t>
      </w:r>
    </w:p>
    <w:p w:rsidR="00567EF9" w:rsidRPr="00035C1A" w:rsidRDefault="00567EF9" w:rsidP="00567EF9">
      <w:pPr>
        <w:pStyle w:val="12"/>
      </w:pPr>
      <w:bookmarkStart w:id="111" w:name="_Toc503745283"/>
      <w:bookmarkStart w:id="112" w:name="_Toc536148736"/>
      <w:bookmarkStart w:id="113" w:name="_Toc536218295"/>
      <w:bookmarkStart w:id="114" w:name="_Toc536324284"/>
      <w:r w:rsidRPr="00035C1A">
        <w:t>Синтезность и Иерархичность.</w:t>
      </w:r>
      <w:r>
        <w:br/>
      </w:r>
      <w:r w:rsidRPr="00035C1A">
        <w:t>Синтезность</w:t>
      </w:r>
      <w:r>
        <w:fldChar w:fldCharType="begin"/>
      </w:r>
      <w:r>
        <w:instrText xml:space="preserve"> XE "</w:instrText>
      </w:r>
      <w:r w:rsidRPr="00916427">
        <w:instrText xml:space="preserve">Синтезность:Синтезность </w:instrText>
      </w:r>
      <w:r w:rsidRPr="00035C1A">
        <w:instrText>–</w:instrText>
      </w:r>
      <w:r w:rsidRPr="00916427">
        <w:instrText xml:space="preserve"> Любовь и Воля</w:instrText>
      </w:r>
      <w:r>
        <w:instrText xml:space="preserve">" </w:instrText>
      </w:r>
      <w:r>
        <w:fldChar w:fldCharType="end"/>
      </w:r>
      <w:r w:rsidRPr="00035C1A">
        <w:t xml:space="preserve"> – это Любовь вовне с бешеной внутренней иерархической Волей</w:t>
      </w:r>
      <w:bookmarkEnd w:id="111"/>
      <w:bookmarkEnd w:id="112"/>
      <w:bookmarkEnd w:id="113"/>
      <w:bookmarkEnd w:id="114"/>
    </w:p>
    <w:p w:rsidR="00567EF9" w:rsidRPr="00035C1A" w:rsidRDefault="00567EF9" w:rsidP="00567EF9">
      <w:r w:rsidRPr="00035C1A">
        <w:t xml:space="preserve">Жёстко иерархичны – это не я начальник, ты дурак – работает закон «первый среди равных». Но, отслеживая первого, при равности, учитываются все спецификации подготовок, внимание, в веках, то есть Иерархия мыслит не одной жизнью, а синтезом всех жизней. </w:t>
      </w:r>
    </w:p>
    <w:p w:rsidR="00567EF9" w:rsidRPr="00035C1A" w:rsidRDefault="00567EF9" w:rsidP="00567EF9">
      <w:r w:rsidRPr="00035C1A">
        <w:t xml:space="preserve">Вот это интересный иерархический взгляд. Мы видим друг друга, как личности этой жизни, а Иерархия нас видит, как индивидуальность в синтезе всех жизней и вот тут возникают иерархические разряды. Потому что в этой жизни нас могли не образовать, не подготовить. </w:t>
      </w:r>
    </w:p>
    <w:p w:rsidR="00567EF9" w:rsidRPr="00035C1A" w:rsidRDefault="00567EF9" w:rsidP="00567EF9">
      <w:r w:rsidRPr="00035C1A">
        <w:t>Я вон одного высоко посвящённого ученика очень долго регистрировал в Канаде – жил в полях, занимался животными и больше ему было ничего не надо. Ну типа как пастух, в Канаде. Если смотреть на Планету с его уровня посвящений предыдущих Солнечных – сияла одна звёздочка в Канаде, больше нигде таких уровней подготовки не было, в воплощениях. Но по уровню подготовки личной человеческой жизни, когда мы выходили с ним на контакт в тонких телах – пастух, он меня понимал языком посвящённых определённого уровня и совершенно не врубался, когда мы доходили до человеческих компетенций даже из тех посвящений, которые он имел по прошлым воплощениям. Я о нём публиковал на Синтезах.</w:t>
      </w:r>
    </w:p>
    <w:p w:rsidR="00567EF9" w:rsidRPr="00035C1A" w:rsidRDefault="00567EF9" w:rsidP="00567EF9">
      <w:r w:rsidRPr="00035C1A">
        <w:t xml:space="preserve">Вот в Канаде, он мог быть где угодно, в любой стране, но этот был в Канаде. Других регистраций такого уровня горизонта высокого посвящения на Планете не было. Адепты солнечные у нас служат, этих мы знаем, этот был ещё выше, чтоб было понятно – ну чисто физическая жизнь. Отдыхал. </w:t>
      </w:r>
    </w:p>
    <w:p w:rsidR="00567EF9" w:rsidRPr="00035C1A" w:rsidRDefault="00567EF9" w:rsidP="00567EF9">
      <w:r w:rsidRPr="00035C1A">
        <w:t>Поэтому в этой жизни не обязательно ты реализуешь всю свою подготовку прошлой жизни, даже если она у тебя срабатывает, и ты иногда бываешь на отдыхе. Вот так мыслит Иерархия, отсюда следует иерархичность, а на основе иерархичности складывается ваша синтезность.</w:t>
      </w:r>
    </w:p>
    <w:p w:rsidR="00567EF9" w:rsidRPr="00035C1A" w:rsidRDefault="00567EF9" w:rsidP="00567EF9">
      <w:r w:rsidRPr="00035C1A">
        <w:rPr>
          <w:b/>
        </w:rPr>
        <w:lastRenderedPageBreak/>
        <w:t>Просто запомните, Синтезность никогда не бродит без иерархичности.</w:t>
      </w:r>
      <w:r w:rsidRPr="00035C1A">
        <w:t xml:space="preserve"> Почему? Потому что Синтезность вышла из Ока – Око относится к Учителю, а Учитель – это? Кто мне скажет, что это Учитель? Вы знаете, этот стандарт. Учитель – это…</w:t>
      </w:r>
    </w:p>
    <w:p w:rsidR="00567EF9" w:rsidRPr="00035C1A" w:rsidRDefault="00567EF9" w:rsidP="00567EF9">
      <w:pPr>
        <w:pStyle w:val="aff"/>
      </w:pPr>
      <w:r w:rsidRPr="00035C1A">
        <w:t>Из зала: (не разборчиво)</w:t>
      </w:r>
    </w:p>
    <w:p w:rsidR="00567EF9" w:rsidRPr="00035C1A" w:rsidRDefault="00567EF9" w:rsidP="00567EF9">
      <w:r w:rsidRPr="00035C1A">
        <w:t>Глава Иерархии у нас Аватар. Учитель –</w:t>
      </w:r>
      <w:r>
        <w:t xml:space="preserve"> </w:t>
      </w:r>
      <w:r w:rsidRPr="00035C1A">
        <w:t xml:space="preserve">это? Любовь во вне и Воля внутри, а Воля – это Иерархия. Значит </w:t>
      </w:r>
      <w:r w:rsidRPr="00035C1A">
        <w:rPr>
          <w:b/>
        </w:rPr>
        <w:t>Синтезность это Любовь во вне с бешеной внутренней иерархической Волей.</w:t>
      </w:r>
      <w:r w:rsidRPr="00035C1A">
        <w:t xml:space="preserve"> Слово бешеная, только потому, что </w:t>
      </w:r>
      <w:r w:rsidRPr="00035C1A">
        <w:rPr>
          <w:b/>
        </w:rPr>
        <w:t>Синтезность это пассионарность</w:t>
      </w:r>
      <w:r w:rsidRPr="00035C1A">
        <w:t>. Пассионарность на старославянский язык переводится простым словом – бешенство, только бешенство не в виде болезни, как вы сразу воспринимаете, нас так приучили. Чтобы мы не были развитыми, нам бешенство внушали, что это болезнь, бешеный – это плохо. На самом деле по-старославянски это называлось пассионарный. Понятно, да?</w:t>
      </w:r>
    </w:p>
    <w:p w:rsidR="00567EF9" w:rsidRPr="00035C1A" w:rsidRDefault="00567EF9" w:rsidP="00567EF9">
      <w:r w:rsidRPr="00035C1A">
        <w:t xml:space="preserve">Ну-у, от </w:t>
      </w:r>
      <w:r w:rsidRPr="00035C1A">
        <w:rPr>
          <w:i/>
        </w:rPr>
        <w:t>бешенства</w:t>
      </w:r>
      <w:r w:rsidRPr="00035C1A">
        <w:t xml:space="preserve"> – слова мы отошли и Учителя выкрутили 5 расы, Учителя мудрости – то было слово – пассионарность, противопоставить ничего не смогли, мы активно физически его раскрутили. Правда, когда сейчас говоришь с учёными о пассионарности человека, – все крутят у виска, пока не ссылались на Гумилёва и они потом говорили: «Ну это ж коллективно-историческая пассионарность, а ты чего к одному человеку это приписал?» И срабатывает старый божественный стандарт: «человек пассионарным не может быть – он ни в коем случае не должен быть, он же овца ходячая или баран ходячий», выбирайте. Какая пассионарность? </w:t>
      </w:r>
      <w:r w:rsidRPr="00035C1A">
        <w:rPr>
          <w:b/>
        </w:rPr>
        <w:t>Идёт битва за это вашей синтезностью.</w:t>
      </w:r>
    </w:p>
    <w:p w:rsidR="00567EF9" w:rsidRPr="00035C1A" w:rsidRDefault="00567EF9" w:rsidP="00567EF9">
      <w:pPr>
        <w:rPr>
          <w:b/>
        </w:rPr>
      </w:pPr>
      <w:r w:rsidRPr="00035C1A">
        <w:t xml:space="preserve">И вот </w:t>
      </w:r>
      <w:r w:rsidRPr="00035C1A">
        <w:rPr>
          <w:b/>
        </w:rPr>
        <w:t>Синтезность – Любовь во вне и жесточайшая Воля внутри. Жесточайшая не в смысле жестокости, а очень жёсткой отстроенности.</w:t>
      </w:r>
    </w:p>
    <w:p w:rsidR="00567EF9" w:rsidRPr="00035C1A" w:rsidRDefault="00567EF9" w:rsidP="00567EF9">
      <w:r w:rsidRPr="00035C1A">
        <w:t>У нас вчера был анекдот. С Олей беседовали на одну тему, она сейчас тоже полетела в Сочи, там у неё Школа – и вот разговаривали-разговаривали на одну тему, и фраза такая от Учителя сверху: «Жесть человечности» – совмещение дзэном. Мы разрабатывали Человечность и Учитель сверху: «Жесть человечности», и мы начали вместе смеяться. Вот совместите эти два слова и получается неповторимый сленг внутренней Воли и Любви во вне.</w:t>
      </w:r>
    </w:p>
    <w:p w:rsidR="00567EF9" w:rsidRPr="00035C1A" w:rsidRDefault="00567EF9" w:rsidP="00567EF9">
      <w:r w:rsidRPr="00035C1A">
        <w:t xml:space="preserve">То есть с одной стороны человечность и мы видим человечность как вот… мягкость, а мы говорили о проблемах в человечности и как это решать ивдивно. Нам подвели резюме: жесть человечности, потому что некоторые наши человечности просто непробиваемы – здесь вот неповторимый сленг возможностей: вроде и человечность, и полная жесть на тему того, что происходит. Мы очень сильно смеялись, но зато как правильно, прям в точку – метагалактическая раса образования, мы разрабатывали что там делать дальше у наших Аватаров. Увидели? Это тоже Синтезность, она горизонта, пускай пятый, человечность, но у вас же тринадцатый, пятёрка и тринадцатый они связаны. </w:t>
      </w:r>
    </w:p>
    <w:p w:rsidR="00567EF9" w:rsidRPr="00082D53" w:rsidRDefault="00567EF9" w:rsidP="00567EF9">
      <w:r w:rsidRPr="00082D53">
        <w:t xml:space="preserve">Вот, поэтому без </w:t>
      </w:r>
      <w:r w:rsidRPr="00082D53">
        <w:rPr>
          <w:b/>
        </w:rPr>
        <w:t>Воли в Синтезности вы реально ничего сделать не сможете, пассионарность не выйдет из Синтезности.</w:t>
      </w:r>
      <w:r w:rsidRPr="00082D53">
        <w:t xml:space="preserve"> </w:t>
      </w:r>
      <w:r w:rsidRPr="00082D53">
        <w:rPr>
          <w:b/>
        </w:rPr>
        <w:t>А Воля опирается только на иерархичность.</w:t>
      </w:r>
      <w:r w:rsidRPr="00082D53">
        <w:t xml:space="preserve"> В итоге Синтезность вроде идёт с Любовью, потом оттуда выглядывает иерархическая Воля и говорит: «На тебе!» – в Любви, – и ты начинаешь кричать: «За что? Я ж только к Синтезности?» Причём здесь это – это и есть Синтезность, то есть </w:t>
      </w:r>
      <w:r w:rsidRPr="00082D53">
        <w:rPr>
          <w:b/>
        </w:rPr>
        <w:t>внутри Синтезности иерархическая Воля</w:t>
      </w:r>
      <w:r w:rsidRPr="00082D53">
        <w:t>. Вот у Аватара Иерархии внешняя и ты заходишь, всё понятно, внешняя Воля, чуть что можно отойти в сторону, ты видишь, что тебе несётся. А в Синтезности, ты заходишь к Синтезности, идёт Любовь, ты думаешь, что сейчас подойдёт Любовь, подходит Любовь и по щекам – на, на, на – «А за что?» – «Сам такой?» – «Как, я ж со всей любовью к тебе» – «Я тоже». Если любовь тебя не отстроит, то ты сам не перестроишься – это Синтезность.</w:t>
      </w:r>
    </w:p>
    <w:p w:rsidR="00567EF9" w:rsidRPr="00035C1A" w:rsidRDefault="00567EF9" w:rsidP="00567EF9">
      <w:pPr>
        <w:pStyle w:val="12"/>
      </w:pPr>
      <w:bookmarkStart w:id="115" w:name="_Toc503745284"/>
      <w:bookmarkStart w:id="116" w:name="_Toc536148737"/>
      <w:bookmarkStart w:id="117" w:name="_Toc536218296"/>
      <w:bookmarkStart w:id="118" w:name="_Toc536324285"/>
      <w:r w:rsidRPr="00035C1A">
        <w:t>Синтезность отстраивает Учителей Синтеза</w:t>
      </w:r>
      <w:bookmarkEnd w:id="115"/>
      <w:bookmarkEnd w:id="116"/>
      <w:bookmarkEnd w:id="117"/>
      <w:bookmarkEnd w:id="118"/>
    </w:p>
    <w:p w:rsidR="00567EF9" w:rsidRPr="00035C1A" w:rsidRDefault="00567EF9" w:rsidP="00567EF9">
      <w:r w:rsidRPr="00035C1A">
        <w:t xml:space="preserve">И вот </w:t>
      </w:r>
      <w:r w:rsidRPr="00035C1A">
        <w:rPr>
          <w:b/>
        </w:rPr>
        <w:t>Синтезность, она ещё перестраивает на то нужное, что должно возникнуть</w:t>
      </w:r>
      <w:r w:rsidRPr="00035C1A">
        <w:t xml:space="preserve">. Ситуацию увидели? Вот мы пообсуждали, что такое Синтезность в нескольких вариантах. Нашли одну третью вашу специализацию. Вы должны понимать, что </w:t>
      </w:r>
      <w:r w:rsidRPr="00035C1A">
        <w:rPr>
          <w:b/>
        </w:rPr>
        <w:t>Синтезность отстраивает</w:t>
      </w:r>
      <w:r w:rsidRPr="00035C1A">
        <w:t xml:space="preserve"> – это из предыдущих специализаций, там на запись, </w:t>
      </w:r>
      <w:r w:rsidRPr="00035C1A">
        <w:rPr>
          <w:b/>
        </w:rPr>
        <w:t>Учителей Синтеза</w:t>
      </w:r>
      <w:r w:rsidRPr="00035C1A">
        <w:t>, а у нас все Учителя Синтеза ИВДИВО теперь постепенно становятся.</w:t>
      </w:r>
    </w:p>
    <w:p w:rsidR="00567EF9" w:rsidRPr="00035C1A" w:rsidRDefault="00567EF9" w:rsidP="00567EF9">
      <w:r w:rsidRPr="00035C1A">
        <w:lastRenderedPageBreak/>
        <w:t xml:space="preserve">Но анекдот в том, что </w:t>
      </w:r>
      <w:r w:rsidRPr="00035C1A">
        <w:rPr>
          <w:b/>
        </w:rPr>
        <w:t>Учителем Синтеза мы можем называться, но реально им станем, когда начнётся применяться Синтезность, а Синтезность идёт от вас. Значит переподготовка синтезностью будет у вас</w:t>
      </w:r>
      <w:r w:rsidRPr="00035C1A">
        <w:t>.</w:t>
      </w:r>
    </w:p>
    <w:p w:rsidR="00567EF9" w:rsidRPr="00035C1A" w:rsidRDefault="00567EF9" w:rsidP="00567EF9">
      <w:r w:rsidRPr="00035C1A">
        <w:t>Мы там говорили о переподготовке Окскости, но Окскость тоже вы должны учитывать, как предыдущий вариант вашей деятельности, но специфизироваться на Синтезности. А значит у меня теперь есть центр куда мне посылать Учителей Синтеза ИВДИВО – в Сосновый Бор.</w:t>
      </w:r>
    </w:p>
    <w:p w:rsidR="00567EF9" w:rsidRPr="00035C1A" w:rsidRDefault="00567EF9" w:rsidP="00567EF9">
      <w:pPr>
        <w:pStyle w:val="aff"/>
      </w:pPr>
      <w:r w:rsidRPr="00035C1A">
        <w:t>Из зала: Ленинградская область</w:t>
      </w:r>
    </w:p>
    <w:p w:rsidR="00567EF9" w:rsidRPr="00035C1A" w:rsidRDefault="00567EF9" w:rsidP="00567EF9">
      <w:pPr>
        <w:pStyle w:val="12"/>
      </w:pPr>
      <w:bookmarkStart w:id="119" w:name="_Toc503745285"/>
      <w:bookmarkStart w:id="120" w:name="_Toc536148738"/>
      <w:bookmarkStart w:id="121" w:name="_Toc536218297"/>
      <w:bookmarkStart w:id="122" w:name="_Toc536324286"/>
      <w:r w:rsidRPr="00035C1A">
        <w:t>О Филиалах</w:t>
      </w:r>
      <w:bookmarkEnd w:id="119"/>
      <w:bookmarkEnd w:id="120"/>
      <w:bookmarkEnd w:id="121"/>
      <w:bookmarkEnd w:id="122"/>
    </w:p>
    <w:p w:rsidR="00567EF9" w:rsidRPr="00035C1A" w:rsidRDefault="00567EF9" w:rsidP="00567EF9">
      <w:r w:rsidRPr="00035C1A">
        <w:t>А, в Ленинградскую область – это в Петергоф? Но он, по-моему, к Питеру относится. А вот столицей Ленинградской области избрана? Гатчина. Это всех отправлять к товарищу Павлу батьковичу в Гатчину… По-моему, лучше в Сосновый Бор, потому что у вас из Гатчины никого нет. … Могу в Кронштадт тоже отправить.</w:t>
      </w:r>
    </w:p>
    <w:p w:rsidR="00567EF9" w:rsidRPr="00035C1A" w:rsidRDefault="00567EF9" w:rsidP="00567EF9">
      <w:pPr>
        <w:pStyle w:val="aff"/>
      </w:pPr>
      <w:r w:rsidRPr="00035C1A">
        <w:t>Из зала: Там филиал, там один человек в Гатчине…</w:t>
      </w:r>
    </w:p>
    <w:p w:rsidR="00567EF9" w:rsidRPr="00035C1A" w:rsidRDefault="00567EF9" w:rsidP="00567EF9">
      <w:r w:rsidRPr="00035C1A">
        <w:t>Там филиал есть? Ваш филиал…, может вам закрыть эти филиалы, потому что у вас филиалы должны быть за Ленинградской областью.</w:t>
      </w:r>
    </w:p>
    <w:p w:rsidR="00567EF9" w:rsidRPr="00035C1A" w:rsidRDefault="00567EF9" w:rsidP="00567EF9">
      <w:pPr>
        <w:pStyle w:val="aff"/>
      </w:pPr>
      <w:r w:rsidRPr="00035C1A">
        <w:t>Из зала: То есть сделать их Учителями сфер наших?</w:t>
      </w:r>
    </w:p>
    <w:p w:rsidR="00567EF9" w:rsidRPr="00035C1A" w:rsidRDefault="00567EF9" w:rsidP="00567EF9">
      <w:r w:rsidRPr="00035C1A">
        <w:t>Да, гениально. А Кингисепп не относится к Ленинградской области?</w:t>
      </w:r>
    </w:p>
    <w:p w:rsidR="00567EF9" w:rsidRPr="00035C1A" w:rsidRDefault="00567EF9" w:rsidP="00567EF9">
      <w:pPr>
        <w:pStyle w:val="aff"/>
      </w:pPr>
      <w:r w:rsidRPr="00035C1A">
        <w:t>Из зала:</w:t>
      </w:r>
      <w:r>
        <w:t xml:space="preserve"> </w:t>
      </w:r>
      <w:r w:rsidRPr="00035C1A">
        <w:t>Относится, это Ленинградская область</w:t>
      </w:r>
    </w:p>
    <w:p w:rsidR="00567EF9" w:rsidRPr="00035C1A" w:rsidRDefault="00567EF9" w:rsidP="00567EF9">
      <w:r w:rsidRPr="00035C1A">
        <w:t>Я понимаю, что это Ленинградская область, я не понимаю почему это филиал?</w:t>
      </w:r>
    </w:p>
    <w:p w:rsidR="00567EF9" w:rsidRPr="00035C1A" w:rsidRDefault="00567EF9" w:rsidP="00567EF9">
      <w:pPr>
        <w:pStyle w:val="aff"/>
      </w:pPr>
      <w:r w:rsidRPr="00035C1A">
        <w:t>Из зала:</w:t>
      </w:r>
      <w:r>
        <w:t xml:space="preserve"> А</w:t>
      </w:r>
      <w:r w:rsidRPr="00035C1A">
        <w:t xml:space="preserve"> поручение Кут Хуми</w:t>
      </w:r>
      <w:r>
        <w:t>.</w:t>
      </w:r>
    </w:p>
    <w:p w:rsidR="00567EF9" w:rsidRPr="00035C1A" w:rsidRDefault="00567EF9" w:rsidP="00567EF9">
      <w:r>
        <w:t>Б</w:t>
      </w:r>
      <w:r w:rsidRPr="00035C1A">
        <w:t>ыло…</w:t>
      </w:r>
    </w:p>
    <w:p w:rsidR="00567EF9" w:rsidRPr="00035C1A" w:rsidRDefault="00567EF9" w:rsidP="00567EF9">
      <w:pPr>
        <w:pStyle w:val="aff"/>
      </w:pPr>
      <w:r w:rsidRPr="00035C1A">
        <w:t>А ИВДИВО: Когда мы вставали Столпом.</w:t>
      </w:r>
    </w:p>
    <w:p w:rsidR="00567EF9" w:rsidRPr="00035C1A" w:rsidRDefault="00567EF9" w:rsidP="00567EF9">
      <w:r w:rsidRPr="00035C1A">
        <w:t>Да. Когда-нибудь. Когда было?</w:t>
      </w:r>
    </w:p>
    <w:p w:rsidR="00567EF9" w:rsidRPr="00035C1A" w:rsidRDefault="00567EF9" w:rsidP="00567EF9">
      <w:pPr>
        <w:pStyle w:val="aff"/>
      </w:pPr>
      <w:r w:rsidRPr="00035C1A">
        <w:t>А ИВДИВО: В мае.</w:t>
      </w:r>
    </w:p>
    <w:p w:rsidR="00567EF9" w:rsidRPr="00035C1A" w:rsidRDefault="00567EF9" w:rsidP="00567EF9">
      <w:r w:rsidRPr="00035C1A">
        <w:t>В мае было. Понятно. Понятно. Тогда мы недодумали с этими всеми поручениями. Есть одна проблема. Если вы Ленинградская область, а не Сосновый Бор, то все филиалы Ленинградской области – не являются филиалами. Передайте им привет. А если вы ИДИВО Соснового Бора, то Кингисепп и Гатчина филиалами являются. Так вы у нас подразделение Сосновый Бор?</w:t>
      </w:r>
    </w:p>
    <w:p w:rsidR="00567EF9" w:rsidRPr="00035C1A" w:rsidRDefault="00567EF9" w:rsidP="00567EF9">
      <w:pPr>
        <w:pStyle w:val="aff"/>
      </w:pPr>
      <w:r w:rsidRPr="00035C1A">
        <w:t>Из зала: Ладога</w:t>
      </w:r>
    </w:p>
    <w:p w:rsidR="00567EF9" w:rsidRPr="00035C1A" w:rsidRDefault="00567EF9" w:rsidP="00567EF9">
      <w:r w:rsidRPr="00035C1A">
        <w:t>Я помню, что Ладога, сам подбирал название, с Владыкой Кут Хуми. Ладога. То есть, Ленинградская область. Значит, все филиалы должны быть закрыты в рамках Ладоги. И ваши филиалы могут быть в Псковской области, но там есть свой Дом, в Архангельской, но это, по-моему, к Питеру относится, но могут и к вам относиться, в Мурманской области. В общем, по всему Северу России, они могут относиться и к Питеру, и к вам, согласен. Даже в Финляндии, да пожалуйста.</w:t>
      </w:r>
    </w:p>
    <w:p w:rsidR="00567EF9" w:rsidRPr="00035C1A" w:rsidRDefault="00567EF9" w:rsidP="00567EF9">
      <w:pPr>
        <w:pStyle w:val="aff"/>
      </w:pPr>
      <w:r w:rsidRPr="00035C1A">
        <w:t>Из зала: В Новгородской</w:t>
      </w:r>
      <w:r>
        <w:t>.</w:t>
      </w:r>
    </w:p>
    <w:p w:rsidR="00567EF9" w:rsidRPr="00035C1A" w:rsidRDefault="00567EF9" w:rsidP="00567EF9">
      <w:r w:rsidRPr="00035C1A">
        <w:t>В Новгородской, да-да-да, я об этом же. То есть, вы должны разрабатывать филиалы за рамками Ленинградской области. Совершено с вами согласен.</w:t>
      </w:r>
    </w:p>
    <w:p w:rsidR="00567EF9" w:rsidRPr="00035C1A" w:rsidRDefault="00567EF9" w:rsidP="00567EF9">
      <w:r w:rsidRPr="00035C1A">
        <w:t xml:space="preserve">Дело в том, что у нас менялись эти все позиции, и мы ещё не успели отследить всё по филиалам. Допустим, я ездил в Европе с Синтезами, в Германию. Ещё езжу. И я там всех загнал по Европе и сказал: не будет ни одного филиала, все в Дом Европы. И мы постепенно это заканчиваем, единственно разрешается филиал, если человек не может оторваться от своего материнского подразделения, вот он из Молдовы поехал там в Хорватию, допустим, говорит: нет, я только при Молдове, потому что езжу только в Кишинёв, не могу с ними </w:t>
      </w:r>
      <w:r w:rsidRPr="00035C1A">
        <w:lastRenderedPageBreak/>
        <w:t>общаться, – и там филиал есть в Хорватии. Но и то, это ненадолго, я всех их тоже отправляю в Европу, и они уже в Доме Европы. Понимаете? То есть, мы заканчиваем работу с филиалами. Все филиалы европейские становятся Домом Европы, или Домом Германии, или Домом Италии, там три точки, которые у нас объединяют всех граждан европейских стран. Даже Турцию в Дом Европы отправили. Типа, всё равно хочет в Евросоюз вступить, чем не Европа? Кусочек есть территории европейской.</w:t>
      </w:r>
    </w:p>
    <w:p w:rsidR="00567EF9" w:rsidRPr="00035C1A" w:rsidRDefault="00567EF9" w:rsidP="00567EF9">
      <w:r w:rsidRPr="00035C1A">
        <w:t xml:space="preserve">У вас то же самое с Ладогой. </w:t>
      </w:r>
      <w:r w:rsidRPr="00035C1A">
        <w:rPr>
          <w:b/>
        </w:rPr>
        <w:t>То есть, на территории Ленинградской области должен быть один Дом. У меня к вам простой вопрос: как пробьётся Столп филиала сквозь Столп Ладоги?</w:t>
      </w:r>
      <w:r w:rsidRPr="00035C1A">
        <w:t xml:space="preserve"> Практический вопрос, не теоретический. Ответ: никак. Потому что огонь филиала намного ниже Столпа подразделения. Поэтому Синтезы, проведённые в филиале, не засчитываются как Синтезы при создании подразделения. Потому что все Синтезы шли под эгидой подразделения, куда относился этот филиал. У меня такая проблема была по нескольким филиалам. Синтезы прошли. «А вот у нас было 16 Синтезов». Я говорю: «Не было. Вы были филиалом. Вы не возжигали ту Реальность и Присутствие, за которые вы сейчас отвечали. Эти Синтезы возжигали другую Реальность и присутствие».</w:t>
      </w:r>
    </w:p>
    <w:p w:rsidR="00567EF9" w:rsidRPr="00035C1A" w:rsidRDefault="00567EF9" w:rsidP="00567EF9">
      <w:pPr>
        <w:pStyle w:val="aff"/>
      </w:pPr>
      <w:r w:rsidRPr="00035C1A">
        <w:t>Из зала: У нас же сначала был Дом Отца Сосновый Бор. Даже не филиал. Сначала были Домом Отца.</w:t>
      </w:r>
    </w:p>
    <w:p w:rsidR="00567EF9" w:rsidRPr="00035C1A" w:rsidRDefault="00567EF9" w:rsidP="00567EF9">
      <w:r w:rsidRPr="00035C1A">
        <w:t>В рамках Санкт-Петербурга. Да? Да? Точно? В рамках Санкт-Петербурга? И вот Ядра шли…</w:t>
      </w:r>
    </w:p>
    <w:p w:rsidR="00567EF9" w:rsidRPr="00035C1A" w:rsidRDefault="00567EF9" w:rsidP="00567EF9">
      <w:pPr>
        <w:pStyle w:val="aff"/>
      </w:pPr>
      <w:r w:rsidRPr="00035C1A">
        <w:t>Из зала: Домом Отца. И были Домом Отца при Доме ФА Санкт-Петербурга.</w:t>
      </w:r>
    </w:p>
    <w:p w:rsidR="00567EF9" w:rsidRPr="00035C1A" w:rsidRDefault="00567EF9" w:rsidP="00567EF9">
      <w:r w:rsidRPr="00035C1A">
        <w:t xml:space="preserve">Дамы, дамы. Секунду. Давайте не фантазировать. Дом Отца по старой специфике – это Дом части Санкт-Петербурга. Вы стали отделёнными от Санкт-Петербурга окончательно только введением Ладоги. Это я точно знаю. Всё остальное были филиальные или подразделенческие варианты, когда не вы отдельное подразделение, а вы внутри подразделения были одним из Домов Отца. Но это тоже работа Огня на всё подразделение, то есть на Питер. И нас вас помазание этого Огня работает, а ядерности Ладоги, самого ядра Ладоги вот вашего Изначально Вышестоящего Реальностного действия – нет. </w:t>
      </w:r>
    </w:p>
    <w:p w:rsidR="00567EF9" w:rsidRPr="00035C1A" w:rsidRDefault="00567EF9" w:rsidP="00567EF9">
      <w:r w:rsidRPr="00035C1A">
        <w:t xml:space="preserve">Не говоря о том, что </w:t>
      </w:r>
      <w:r w:rsidRPr="00035C1A">
        <w:rPr>
          <w:b/>
        </w:rPr>
        <w:t>Синтезом не возожжена 173-я часть Отца</w:t>
      </w:r>
      <w:r w:rsidRPr="00035C1A">
        <w:t>, потому что возжигалась, извините, 255-я. Правда, разница большая. Вот если вы скажете: А вот у нас были Синтезы, давайте это…, а как я с 255-й теперь из ядер достану что у вас было и отдам в 173-ю? Вы понимаете, да, что это нереально? Что они уже давно все усвоены, Огонь разошёлся, 255-я часть давно работает этим Огнём. И скажешь: А отдавать-то нечего, я всё съела.</w:t>
      </w:r>
    </w:p>
    <w:p w:rsidR="00567EF9" w:rsidRPr="00035C1A" w:rsidRDefault="00567EF9" w:rsidP="00567EF9">
      <w:r w:rsidRPr="00035C1A">
        <w:t>Это всё равно, что, а давайте вспомним, какую пиццу вы ели 325 дней назад, достанем её… и скажем: это теперь ваш новый огонь. Я не буду говорить, на что это будет похоже. Но я специально это сейчас публикую, потому что с меня требуют: «Верните нам Огонь, мы из филиала стали подразделением». Я не понимаю, что от меня требуют. Но я уже печальные образы такие рассылаю, что, ребята, это давно усвоено, переработано, и уже даже хлеб на этом выращен. Возвращать нечего. Понимаете, да, о чём я? Значит, новые подразделения заново… да-да-да-да, вот это, наверно в вашу сторону.</w:t>
      </w:r>
    </w:p>
    <w:p w:rsidR="00567EF9" w:rsidRPr="00035C1A" w:rsidRDefault="00567EF9" w:rsidP="00567EF9">
      <w:pPr>
        <w:pStyle w:val="aff"/>
      </w:pPr>
      <w:r w:rsidRPr="00035C1A">
        <w:t>А ИВМАН: Базовое слово «дивиденды»</w:t>
      </w:r>
      <w:r>
        <w:t>.</w:t>
      </w:r>
    </w:p>
    <w:p w:rsidR="00567EF9" w:rsidRPr="00035C1A" w:rsidRDefault="00567EF9" w:rsidP="00567EF9">
      <w:r w:rsidRPr="00035C1A">
        <w:t>Дивиденды, да? В Энергопотенциале дивиденды, да? Это ты Папе заявляешь, да? О-о! Я знаю, что ты Наука. У Науки всегда хватает головняков. «Так, Питер, ты мне должен дивиденды». Ответ от Папы, очень простой. Очень простой. Господа, вы из зародыша стали младенцем целого подразделения. Питер вас вырастил в подразделение. Вырастил?</w:t>
      </w:r>
    </w:p>
    <w:p w:rsidR="00567EF9" w:rsidRPr="00035C1A" w:rsidRDefault="00567EF9" w:rsidP="00567EF9">
      <w:pPr>
        <w:pStyle w:val="aff"/>
      </w:pPr>
      <w:r w:rsidRPr="00035C1A">
        <w:t>А ИВДИВО: Да.</w:t>
      </w:r>
    </w:p>
    <w:p w:rsidR="00567EF9" w:rsidRPr="00035C1A" w:rsidRDefault="00567EF9" w:rsidP="00567EF9">
      <w:pPr>
        <w:rPr>
          <w:i/>
        </w:rPr>
      </w:pPr>
      <w:r w:rsidRPr="00035C1A">
        <w:t xml:space="preserve">Теперь Питер с вас тоже может потребовать дивиденды. </w:t>
      </w:r>
      <w:r w:rsidRPr="00035C1A">
        <w:rPr>
          <w:i/>
        </w:rPr>
        <w:t>(Смех)</w:t>
      </w:r>
    </w:p>
    <w:p w:rsidR="00567EF9" w:rsidRPr="00035C1A" w:rsidRDefault="00567EF9" w:rsidP="00567EF9">
      <w:r w:rsidRPr="00035C1A">
        <w:t xml:space="preserve">Я вас… не-не-не-не, дети, когда родители в возрасте, а Питер уже возрастной Дом, должны содержать родителей. Дивиденды. А, не ушёл ещё на пенсию. Всё. Всё. Поэтому всё выравнивается: Питер взращивал ребёнка, вкладывался в вас как мог, понятно, а вы свою детскую пенсию, ой, извините, заработки отдавали Питеру. Всё на равных. Вы выросли – вы </w:t>
      </w:r>
      <w:r w:rsidRPr="00035C1A">
        <w:lastRenderedPageBreak/>
        <w:t>стали подразделением, вас различил Отец на Питер и Ладогу, теперь будьте добры развиваться самостоятельно.</w:t>
      </w:r>
    </w:p>
    <w:p w:rsidR="00567EF9" w:rsidRPr="00035C1A" w:rsidRDefault="00567EF9" w:rsidP="00567EF9">
      <w:r w:rsidRPr="00035C1A">
        <w:t xml:space="preserve">Ситуация понятна? Вот это дивиденды. Всё. Всё по-честному. Вас же тоже выращивали. С вами тоже бились. </w:t>
      </w:r>
    </w:p>
    <w:p w:rsidR="00567EF9" w:rsidRPr="00035C1A" w:rsidRDefault="00567EF9" w:rsidP="00567EF9">
      <w:pPr>
        <w:pStyle w:val="aff"/>
      </w:pPr>
      <w:r w:rsidRPr="00035C1A">
        <w:t>А ИВДИВО: Бескорыстно, служение.</w:t>
      </w:r>
    </w:p>
    <w:p w:rsidR="00567EF9" w:rsidRPr="00035C1A" w:rsidRDefault="00567EF9" w:rsidP="00567EF9">
      <w:r w:rsidRPr="00035C1A">
        <w:t xml:space="preserve">Я ни о чём. Я о дивидендах. Понимаешь? С этой стороны, слева – бескорыстие, а с правой стороны – это уже дивиденды, бескорыстные. Поэтому вот у вас две противоположности сидят прямо по краям с двух сторон, и у меня такое: </w:t>
      </w:r>
      <w:r w:rsidRPr="00035C1A">
        <w:rPr>
          <w:i/>
        </w:rPr>
        <w:t>бескорыстные дивиденды</w:t>
      </w:r>
      <w:r w:rsidRPr="00035C1A">
        <w:t xml:space="preserve"> получаются. И я так думаю, это о чём, вообще… в наших дивидендных областях. В общем, вы меня поняли.</w:t>
      </w:r>
    </w:p>
    <w:p w:rsidR="00567EF9" w:rsidRPr="00035C1A" w:rsidRDefault="00567EF9" w:rsidP="00567EF9">
      <w:pPr>
        <w:pStyle w:val="aff"/>
      </w:pPr>
      <w:r w:rsidRPr="00035C1A">
        <w:t>Из зала: Понятно. (Смех)</w:t>
      </w:r>
    </w:p>
    <w:p w:rsidR="00567EF9" w:rsidRPr="00035C1A" w:rsidRDefault="00567EF9" w:rsidP="00567EF9">
      <w:r w:rsidRPr="00035C1A">
        <w:t>Всё. Никаких дивидендов. Идём в практику.</w:t>
      </w:r>
    </w:p>
    <w:p w:rsidR="00567EF9" w:rsidRPr="00035C1A" w:rsidRDefault="00567EF9" w:rsidP="00567EF9">
      <w:pPr>
        <w:pStyle w:val="12"/>
        <w:rPr>
          <w:i/>
        </w:rPr>
      </w:pPr>
      <w:bookmarkStart w:id="123" w:name="_Toc503745286"/>
      <w:bookmarkStart w:id="124" w:name="_Toc536148739"/>
      <w:bookmarkStart w:id="125" w:name="_Toc536218298"/>
      <w:bookmarkStart w:id="126" w:name="_Toc536324287"/>
      <w:r w:rsidRPr="00035C1A">
        <w:t>Специализация на Синтезности у вас навсегда. Аватаров интересует Синтезность, чтобы она у нас появилась</w:t>
      </w:r>
      <w:bookmarkEnd w:id="123"/>
      <w:bookmarkEnd w:id="124"/>
      <w:bookmarkEnd w:id="125"/>
      <w:bookmarkEnd w:id="126"/>
    </w:p>
    <w:p w:rsidR="00567EF9" w:rsidRPr="00035C1A" w:rsidRDefault="00567EF9" w:rsidP="00567EF9">
      <w:pPr>
        <w:pStyle w:val="aff"/>
      </w:pPr>
      <w:r w:rsidRPr="00035C1A">
        <w:t>А УС: А можно ещё один вопрос.</w:t>
      </w:r>
    </w:p>
    <w:p w:rsidR="00567EF9" w:rsidRPr="00035C1A" w:rsidRDefault="00567EF9" w:rsidP="00567EF9">
      <w:r w:rsidRPr="00035C1A">
        <w:t>Да.</w:t>
      </w:r>
    </w:p>
    <w:p w:rsidR="00567EF9" w:rsidRPr="00035C1A" w:rsidRDefault="00567EF9" w:rsidP="00567EF9">
      <w:pPr>
        <w:pStyle w:val="aff"/>
      </w:pPr>
      <w:r w:rsidRPr="00035C1A">
        <w:t>А УС: Вот если мы выходим к Отцу и стяжаем Окскость Изначально Вышестоящего Отца как Синтез. То есть, можно ли предположить, что мы по итогам разработки этого Синтеза получаем некие качества, условно – качества, которые потом приведут нас к Правам Посвящения.</w:t>
      </w:r>
    </w:p>
    <w:p w:rsidR="00567EF9" w:rsidRPr="00035C1A" w:rsidRDefault="00567EF9" w:rsidP="00567EF9">
      <w:r w:rsidRPr="00035C1A">
        <w:t>Согласен. А при чём здесь Окскость?</w:t>
      </w:r>
    </w:p>
    <w:p w:rsidR="00567EF9" w:rsidRPr="00035C1A" w:rsidRDefault="00567EF9" w:rsidP="00567EF9">
      <w:pPr>
        <w:pStyle w:val="aff"/>
      </w:pPr>
      <w:r w:rsidRPr="00035C1A">
        <w:t>А УС: Окскость как Огонь. У нас же, как Изначальный у нас же….</w:t>
      </w:r>
    </w:p>
    <w:p w:rsidR="00567EF9" w:rsidRPr="00035C1A" w:rsidRDefault="00567EF9" w:rsidP="00567EF9">
      <w:r w:rsidRPr="00035C1A">
        <w:t>Была Окскость, теперь Синтезность.</w:t>
      </w:r>
    </w:p>
    <w:p w:rsidR="00567EF9" w:rsidRPr="00035C1A" w:rsidRDefault="00567EF9" w:rsidP="00567EF9">
      <w:pPr>
        <w:pStyle w:val="aff"/>
      </w:pPr>
      <w:r w:rsidRPr="00035C1A">
        <w:t>А ИВДИВО: Нет, Изначального – Окскость.</w:t>
      </w:r>
    </w:p>
    <w:p w:rsidR="00567EF9" w:rsidRPr="00035C1A" w:rsidRDefault="00567EF9" w:rsidP="00567EF9">
      <w:r w:rsidRPr="00035C1A">
        <w:t>А УС: Изначальная Окскость осталась или не осталась?</w:t>
      </w:r>
    </w:p>
    <w:p w:rsidR="00567EF9" w:rsidRPr="00035C1A" w:rsidRDefault="00567EF9" w:rsidP="00567EF9">
      <w:pPr>
        <w:pStyle w:val="aff"/>
      </w:pPr>
      <w:r w:rsidRPr="00035C1A">
        <w:t>А И: Изначально Вышестоящего Учителя Синтеза Метагалактики ФА.</w:t>
      </w:r>
    </w:p>
    <w:p w:rsidR="00567EF9" w:rsidRPr="00035C1A" w:rsidRDefault="00567EF9" w:rsidP="00567EF9">
      <w:r w:rsidRPr="00035C1A">
        <w:t>А ИВЧ: 237-я.</w:t>
      </w:r>
    </w:p>
    <w:p w:rsidR="00567EF9" w:rsidRPr="00035C1A" w:rsidRDefault="00567EF9" w:rsidP="00567EF9">
      <w:r w:rsidRPr="00035C1A">
        <w:t>У вас сейчас название Дома какое? Не номер. Номер Изначально Вышестоящей Реальности. Какая-то? И, значит, название Дома какое?</w:t>
      </w:r>
    </w:p>
    <w:p w:rsidR="00567EF9" w:rsidRPr="00035C1A" w:rsidRDefault="00567EF9" w:rsidP="00567EF9">
      <w:pPr>
        <w:pStyle w:val="aff"/>
      </w:pPr>
      <w:r w:rsidRPr="00035C1A">
        <w:t>Из зала: Синтезность.</w:t>
      </w:r>
    </w:p>
    <w:p w:rsidR="00567EF9" w:rsidRPr="00035C1A" w:rsidRDefault="00567EF9" w:rsidP="00567EF9">
      <w:r w:rsidRPr="00035C1A">
        <w:t>И зачем вам Окскость?</w:t>
      </w:r>
    </w:p>
    <w:p w:rsidR="00567EF9" w:rsidRPr="00035C1A" w:rsidRDefault="00567EF9" w:rsidP="00567EF9">
      <w:pPr>
        <w:pStyle w:val="aff"/>
      </w:pPr>
      <w:r w:rsidRPr="00035C1A">
        <w:t>А ИВДИВО: А это наши Начала.</w:t>
      </w:r>
    </w:p>
    <w:p w:rsidR="00567EF9" w:rsidRPr="00035C1A" w:rsidRDefault="00567EF9" w:rsidP="00567EF9">
      <w:r w:rsidRPr="00035C1A">
        <w:t>Ваши Начала – Христос! И я вам сейчас доказал это по Спирали.</w:t>
      </w:r>
    </w:p>
    <w:p w:rsidR="00567EF9" w:rsidRPr="00035C1A" w:rsidRDefault="00567EF9" w:rsidP="00567EF9">
      <w:pPr>
        <w:pStyle w:val="aff"/>
      </w:pPr>
      <w:r w:rsidRPr="00035C1A">
        <w:t>А ИВДИВО: Это в развитии Синтезности.</w:t>
      </w:r>
    </w:p>
    <w:p w:rsidR="00567EF9" w:rsidRPr="00035C1A" w:rsidRDefault="00567EF9" w:rsidP="00567EF9">
      <w:r w:rsidRPr="00035C1A">
        <w:t>А ваше название в Доме как?</w:t>
      </w:r>
    </w:p>
    <w:p w:rsidR="00567EF9" w:rsidRPr="00035C1A" w:rsidRDefault="00567EF9" w:rsidP="00567EF9">
      <w:pPr>
        <w:pStyle w:val="aff"/>
      </w:pPr>
      <w:r w:rsidRPr="00035C1A">
        <w:t>А ИВДИВО: Изначально Вышестоящий Синтез Высокой Цельной Реальности Синтезности….</w:t>
      </w:r>
    </w:p>
    <w:p w:rsidR="00567EF9" w:rsidRPr="00035C1A" w:rsidRDefault="00567EF9" w:rsidP="00567EF9">
      <w:r w:rsidRPr="00035C1A">
        <w:t>Изначально Вышестоящий Синтез, – ещё раз, – Изначально Вышестоящий Синтез Высокой Цельной Реальности</w:t>
      </w:r>
      <w:r w:rsidRPr="00035C1A">
        <w:rPr>
          <w:b/>
        </w:rPr>
        <w:t xml:space="preserve"> Синтезности</w:t>
      </w:r>
      <w:r w:rsidRPr="00035C1A">
        <w:t xml:space="preserve">. Вот это всё первое у всех. И у вас главное слово – </w:t>
      </w:r>
      <w:r w:rsidRPr="00035C1A">
        <w:rPr>
          <w:b/>
        </w:rPr>
        <w:t>Синтезности</w:t>
      </w:r>
      <w:r w:rsidRPr="00035C1A">
        <w:t xml:space="preserve">, потому что все первые слова у каждого Дома у вашей 64-рицы. Значит, ваше главное слово – </w:t>
      </w:r>
      <w:r w:rsidRPr="00035C1A">
        <w:rPr>
          <w:b/>
        </w:rPr>
        <w:t>Синтезность</w:t>
      </w:r>
      <w:r w:rsidRPr="00035C1A">
        <w:t>.</w:t>
      </w:r>
    </w:p>
    <w:p w:rsidR="00567EF9" w:rsidRPr="00035C1A" w:rsidRDefault="00567EF9" w:rsidP="00567EF9">
      <w:r w:rsidRPr="00035C1A">
        <w:t>Понимаете, у вас главное – Синтезность.</w:t>
      </w:r>
    </w:p>
    <w:p w:rsidR="00567EF9" w:rsidRPr="00035C1A" w:rsidRDefault="00567EF9" w:rsidP="00567EF9">
      <w:r w:rsidRPr="00035C1A">
        <w:t xml:space="preserve">Окскостью вы были. У нас многие Дома тоже были этим. У нас некоторые Дома поменяли 3-4 раза название. И вас перевели в Синтезность, в том числе, на основе Окскости. Но Окскость </w:t>
      </w:r>
      <w:r w:rsidRPr="00035C1A">
        <w:lastRenderedPageBreak/>
        <w:t>сейчас стала Метагалактической Окскостью, это какой уровень Части? Мы сегодня её вспоминали. До 128-й. Точнее, до сто… до восьмидесятой даже или до 88-й.</w:t>
      </w:r>
    </w:p>
    <w:p w:rsidR="00567EF9" w:rsidRPr="00035C1A" w:rsidRDefault="00567EF9" w:rsidP="00567EF9">
      <w:pPr>
        <w:pStyle w:val="aff"/>
      </w:pPr>
      <w:r w:rsidRPr="00035C1A">
        <w:t>Из зала: Это 109-я, это Служащего, ИВДИВО Служащего.</w:t>
      </w:r>
    </w:p>
    <w:p w:rsidR="00567EF9" w:rsidRPr="00035C1A" w:rsidRDefault="00567EF9" w:rsidP="00567EF9">
      <w:r w:rsidRPr="00035C1A">
        <w:t>До 112-й. Значит, 109-я. 109-я. Или 111-я? 109-я. 109-я Часть. А у вас 173-й. Куда вы дели люфт на 65 частей. Это много, с учётом того, что у нас 256. Это очень большой люфт. От Окскости до Синтезности ещё четыре части 13-го Горизонта. Если вы будете думать только об Окскости как о вашем прошлом… вы никогда не думали одеть ползунки, которые мама вам покупала, когда вы родились?</w:t>
      </w:r>
    </w:p>
    <w:p w:rsidR="00567EF9" w:rsidRPr="00035C1A" w:rsidRDefault="00567EF9" w:rsidP="00567EF9">
      <w:pPr>
        <w:pStyle w:val="aff"/>
      </w:pPr>
      <w:r w:rsidRPr="00035C1A">
        <w:t>А УС: Я не говорила как о Части, а как о Синтезности.</w:t>
      </w:r>
    </w:p>
    <w:p w:rsidR="00567EF9" w:rsidRPr="00035C1A" w:rsidRDefault="00567EF9" w:rsidP="00567EF9">
      <w:r w:rsidRPr="00035C1A">
        <w:t>Это я Главе Подразделения …. А вы сейчас пытаетесь. Ваши ползунки с Окскостью ушли в 109 часть, теперь вы выросли и вас в жизнь отправили Синтезностью, более того, скорее всего это окончательная отправка.</w:t>
      </w:r>
    </w:p>
    <w:p w:rsidR="00567EF9" w:rsidRPr="00035C1A" w:rsidRDefault="00567EF9" w:rsidP="00567EF9">
      <w:r w:rsidRPr="00035C1A">
        <w:t xml:space="preserve"> Отцу понравилась перестройка наших частей, могу честно сказать, поэтому в Распоряжения добавили системы, что всегда было регламентно,</w:t>
      </w:r>
      <w:r>
        <w:t xml:space="preserve"> </w:t>
      </w:r>
      <w:r w:rsidRPr="00035C1A">
        <w:t>потому что системы окончательно включают части в дееспособность, поэтому системы до этого были только регламентно, не</w:t>
      </w:r>
      <w:r>
        <w:t xml:space="preserve"> </w:t>
      </w:r>
      <w:r w:rsidRPr="00035C1A">
        <w:t>было аппаратов и не было окончательной разработки систем, теперь они есть в девятом Распоряжении. Отец из Регламентов, где примерное действие, ввел</w:t>
      </w:r>
      <w:r>
        <w:t xml:space="preserve"> </w:t>
      </w:r>
      <w:r w:rsidRPr="00035C1A">
        <w:t xml:space="preserve">в Распоряжение, где жестко постоянно есть. </w:t>
      </w:r>
    </w:p>
    <w:p w:rsidR="00567EF9" w:rsidRPr="00035C1A" w:rsidRDefault="00567EF9" w:rsidP="00567EF9">
      <w:r w:rsidRPr="00035C1A">
        <w:t>Оно означает, что если системы так заработают, то части уже не смогут сдвинуться, так было в первой 64-рице. Нам ввели 256-ть систем, теперь это будет во всех 256-ти частях, значит ваша специализация на Синтезности – это навсегда, такая подсказка из документального</w:t>
      </w:r>
      <w:r>
        <w:t xml:space="preserve"> </w:t>
      </w:r>
      <w:r w:rsidRPr="00035C1A">
        <w:t xml:space="preserve">оборота ИВДИВО, который вам не виден, но можно отслеживать по Распоряжениям, Регламентам, что происходит, внутри связки, все что в Регламентах – это нарабатываем, все что в Распоряжениях – это относительно окончательно, но в данном случае идет компактификация окончательности, то есть когда мы сказали, что это окончательное Распоряжение, нам указали что нужно доработать вот эту окончательность, и мы сейчас её доработавали до эффективного действия, так что </w:t>
      </w:r>
      <w:r w:rsidRPr="00035C1A">
        <w:rPr>
          <w:b/>
        </w:rPr>
        <w:t>специализация на Синтезности у вас навсегда, потому что Аватаров интересует Синтезность, чтобы она у нас появилась</w:t>
      </w:r>
      <w:r w:rsidRPr="00035C1A">
        <w:t xml:space="preserve">. </w:t>
      </w:r>
    </w:p>
    <w:p w:rsidR="00567EF9" w:rsidRPr="00035C1A" w:rsidRDefault="00567EF9" w:rsidP="00567EF9">
      <w:r w:rsidRPr="00035C1A">
        <w:t>А у нас этого, у нас даже со статусами вопрос, а с</w:t>
      </w:r>
      <w:r>
        <w:t xml:space="preserve"> </w:t>
      </w:r>
      <w:r w:rsidRPr="00035C1A">
        <w:t>Синтезностью тем более, понимаете? Так что это вам надолго. И вы уже Окскость должны воспринимать как одну из нижестоящих частей 13-го горизонта, которая входит в Синтезность как часть,</w:t>
      </w:r>
      <w:r>
        <w:t xml:space="preserve"> </w:t>
      </w:r>
      <w:r w:rsidRPr="00035C1A">
        <w:t>и начинаете: Грааль – один,</w:t>
      </w:r>
      <w:r>
        <w:t xml:space="preserve"> </w:t>
      </w:r>
      <w:r w:rsidRPr="00035C1A">
        <w:t>под</w:t>
      </w:r>
      <w:r>
        <w:t xml:space="preserve"> </w:t>
      </w:r>
      <w:r w:rsidRPr="00035C1A">
        <w:t>Рацио что-то типа Пассионарности, вы говорили, два</w:t>
      </w:r>
      <w:r>
        <w:t>.</w:t>
      </w:r>
    </w:p>
    <w:p w:rsidR="00567EF9" w:rsidRPr="00035C1A" w:rsidRDefault="00567EF9" w:rsidP="00567EF9">
      <w:pPr>
        <w:pStyle w:val="aff"/>
      </w:pPr>
      <w:r w:rsidRPr="00035C1A">
        <w:t>Из</w:t>
      </w:r>
      <w:r>
        <w:t xml:space="preserve"> </w:t>
      </w:r>
      <w:r w:rsidRPr="00035C1A">
        <w:t>зала: Память</w:t>
      </w:r>
      <w:r>
        <w:t>.</w:t>
      </w:r>
    </w:p>
    <w:p w:rsidR="00567EF9" w:rsidRPr="00035C1A" w:rsidRDefault="00567EF9" w:rsidP="00567EF9">
      <w:r w:rsidRPr="00035C1A">
        <w:t>Молодцы, Память два, потом три, потом Око – четыре, потом Взгляд – пять, потом еще что-то, шесть. и Окскость – семь, где ваш вариант</w:t>
      </w:r>
      <w:r>
        <w:t xml:space="preserve"> </w:t>
      </w:r>
      <w:r w:rsidRPr="00035C1A">
        <w:t>–</w:t>
      </w:r>
      <w:r>
        <w:t xml:space="preserve"> </w:t>
      </w:r>
      <w:r w:rsidRPr="00035C1A">
        <w:t>пятнадцать, чувствуете разницу? или тринадцать, ИВДИВО Аватара тринадцать, или одиннадцать даже? Семь-одиннадцать и Синтезность –</w:t>
      </w:r>
      <w:r>
        <w:t xml:space="preserve"> </w:t>
      </w:r>
      <w:r w:rsidRPr="00035C1A">
        <w:t>это одиннадцатый вариант 13-ного горизонта, Окскость – это седьмой вариант 13-го горизонта, и Окскостью вы занимались, пора из нее выходить, мы доработали ее для вас, мы тут пообъяснялись еще на Окскость сейчас в машине, это полезно, но это уже нижестоящее. Без обид, вы сейчас соображаете пяткой или головным мозгом? В пятке есть возможность костного мозга, возможность, без обид, вы пытаетесь мыслить костным мозгом. При этом если бы мы в Доме Окскости, это голова, вот это неиерархичность жестко, нижестоящая 13-тая часть есть путь к вышестоящей, поэтому даже пятка</w:t>
      </w:r>
      <w:r>
        <w:t>,</w:t>
      </w:r>
      <w:r w:rsidRPr="00035C1A">
        <w:t xml:space="preserve"> это высоко, потому что нижестоящая часть под Синтезностью это… у Владыки, что вы там вспоминали у Владыки есть? О частях, о строении человека, с веществом, Свет Систем на четырнадцатом, на тринадцатом?</w:t>
      </w:r>
    </w:p>
    <w:p w:rsidR="00567EF9" w:rsidRPr="00035C1A" w:rsidRDefault="00567EF9" w:rsidP="00567EF9">
      <w:pPr>
        <w:pStyle w:val="aff"/>
      </w:pPr>
      <w:r w:rsidRPr="00035C1A">
        <w:t>А ВШС:</w:t>
      </w:r>
      <w:r>
        <w:t xml:space="preserve"> </w:t>
      </w:r>
      <w:r w:rsidRPr="00035C1A">
        <w:t>Энергия Аппаратов.</w:t>
      </w:r>
    </w:p>
    <w:p w:rsidR="00567EF9" w:rsidRPr="00035C1A" w:rsidRDefault="00567EF9" w:rsidP="00567EF9">
      <w:r w:rsidRPr="00035C1A">
        <w:t>Ну вот ты взяла и сбила ей силу мысли, она только настроился подумать, а ты взяла и ответила,</w:t>
      </w:r>
      <w:r>
        <w:t xml:space="preserve"> </w:t>
      </w:r>
      <w:r w:rsidRPr="00035C1A">
        <w:t>вот так надо отвечать,</w:t>
      </w:r>
      <w:r>
        <w:t xml:space="preserve"> </w:t>
      </w:r>
      <w:r w:rsidRPr="00035C1A">
        <w:t xml:space="preserve">Энергия Аппатаров, поняла, да? У тебя под ногами Энергия Аппаратов, ниже это уже входит в тебя как часть, Отец минимально шестнадцатиричен, значит мы работаем 16-ричным кольцом, если голова – это Синтезность, под ногами Энергия </w:t>
      </w:r>
      <w:r w:rsidRPr="00035C1A">
        <w:lastRenderedPageBreak/>
        <w:t>Аппаратов, всё, и всё остальное в тебе как части, поняла, да, это закон, который мы с тобой не преодолеем, почему? Потому что Отец шестнадцат</w:t>
      </w:r>
      <w:r>
        <w:t>е</w:t>
      </w:r>
      <w:r w:rsidRPr="00035C1A">
        <w:t xml:space="preserve">ричен, значит наш Путь идет нижестоящей, предыдущей горизонтностью, всё что ниже ты можешь разрабатывать, ты можешь для себя специализироваться, для Дома это уже не спецификация, только </w:t>
      </w:r>
      <w:r w:rsidRPr="00035C1A">
        <w:rPr>
          <w:b/>
        </w:rPr>
        <w:t xml:space="preserve">Синтезность Окскостью </w:t>
      </w:r>
      <w:r w:rsidRPr="00035C1A">
        <w:t>согласен</w:t>
      </w:r>
      <w:r w:rsidRPr="00035C1A">
        <w:rPr>
          <w:b/>
        </w:rPr>
        <w:t>, Синтезность Памятью</w:t>
      </w:r>
      <w:r w:rsidRPr="00035C1A">
        <w:t>, согласен, чисто Память, чисто Окскость, не согласен, этим должны заниматься другие Дома, увидели? Я пытаюсь вас вышибить из старого,</w:t>
      </w:r>
      <w:r>
        <w:t xml:space="preserve"> </w:t>
      </w:r>
      <w:r w:rsidRPr="00035C1A">
        <w:t>тоже самое, то, что было до Окскости и было, было – прошло, живите настоящим, как советовал великий Г</w:t>
      </w:r>
      <w:r>
        <w:t>ау</w:t>
      </w:r>
      <w:r w:rsidRPr="00035C1A">
        <w:t>тама, сложили? Сложили, Практика.</w:t>
      </w:r>
    </w:p>
    <w:p w:rsidR="00567EF9" w:rsidRPr="00035C1A" w:rsidRDefault="00567EF9" w:rsidP="00567EF9">
      <w:r w:rsidRPr="00035C1A">
        <w:t>Конечно сложили, я специально это рассказывал, чтобы вышибить, что мы в машине об этом же говорили, но мы дорабатывали эту тему. Этим можно заниматься. Еще раз, Синтезность включает все нижестоящие десять 13-тых горизонтов, где Окскость седьмой, и осмыслить Окскость ракурсом Синтезности вы должны, это ваше обязательство, но мыслить только Окскостью вы не имеете права. Если вы осмысляете Окскость как седьмой горизонт: Волю Синтезности, ну или</w:t>
      </w:r>
      <w:r>
        <w:t xml:space="preserve"> </w:t>
      </w:r>
      <w:r w:rsidRPr="00035C1A">
        <w:t xml:space="preserve">Дух Синтезности, то вы должны легко думать о </w:t>
      </w:r>
      <w:r w:rsidRPr="00035C1A">
        <w:rPr>
          <w:b/>
        </w:rPr>
        <w:t>Граальности движении Синтезности</w:t>
      </w:r>
      <w:r w:rsidRPr="00035C1A">
        <w:t xml:space="preserve">, об </w:t>
      </w:r>
      <w:r w:rsidRPr="00035C1A">
        <w:rPr>
          <w:b/>
        </w:rPr>
        <w:t>эфирности Памяти Синтезности</w:t>
      </w:r>
      <w:r w:rsidRPr="00035C1A">
        <w:t>, понимаете</w:t>
      </w:r>
      <w:r>
        <w:t>,</w:t>
      </w:r>
      <w:r w:rsidRPr="00035C1A">
        <w:t xml:space="preserve"> о чем я? И тогда </w:t>
      </w:r>
      <w:r w:rsidRPr="00035C1A">
        <w:rPr>
          <w:b/>
        </w:rPr>
        <w:t>Окскость будет атмичностью Синтезности</w:t>
      </w:r>
      <w:r w:rsidRPr="00035C1A">
        <w:t>, согласен, вот! Это работает, это работа на Синтезность,</w:t>
      </w:r>
      <w:r>
        <w:t xml:space="preserve"> </w:t>
      </w:r>
      <w:r w:rsidRPr="00035C1A">
        <w:t>а у вас ощущается работа на Окскость, я не говорю о вас, тут в подсознании может это у всех сидит и это надо у себя перешибить, не потому</w:t>
      </w:r>
      <w:r>
        <w:t xml:space="preserve"> </w:t>
      </w:r>
      <w:r w:rsidRPr="00035C1A">
        <w:t>что Окскость плохо, это великолепно,</w:t>
      </w:r>
      <w:r>
        <w:t xml:space="preserve"> </w:t>
      </w:r>
      <w:r w:rsidRPr="00035C1A">
        <w:t>там очень хороший материал есть, как это сделать. Только об Окскости материал есть и наговорить легко, а о Синтезности материалов нет, если бы мне в машине задали вопрос о Синтезности, я бы сказал, ну вот еще надо поразрабатывать, потому что Окскость мы уже понимаем, благодаря вашей деятельности, а Синтезность пока у нас чистый ноль, хороший чистый ноль.</w:t>
      </w:r>
    </w:p>
    <w:p w:rsidR="00567EF9" w:rsidRPr="00035C1A" w:rsidRDefault="00567EF9" w:rsidP="00567EF9">
      <w:pPr>
        <w:pStyle w:val="12"/>
      </w:pPr>
      <w:bookmarkStart w:id="127" w:name="_Toc503745287"/>
      <w:bookmarkStart w:id="128" w:name="_Toc536148740"/>
      <w:bookmarkStart w:id="129" w:name="_Toc536218299"/>
      <w:bookmarkStart w:id="130" w:name="_Toc536324288"/>
      <w:r w:rsidRPr="00035C1A">
        <w:t>Нам надо очень жестко отстроить новую часть Синтезность, чтобы огонь Окскости ИВО Изначальной Ипостаси мог к нам доходить</w:t>
      </w:r>
      <w:bookmarkEnd w:id="127"/>
      <w:bookmarkEnd w:id="128"/>
      <w:bookmarkEnd w:id="129"/>
      <w:bookmarkEnd w:id="130"/>
    </w:p>
    <w:p w:rsidR="00567EF9" w:rsidRPr="00035C1A" w:rsidRDefault="00567EF9" w:rsidP="00567EF9">
      <w:pPr>
        <w:pStyle w:val="aff"/>
      </w:pPr>
      <w:r w:rsidRPr="00035C1A">
        <w:t>А ИВДИВО: Всё-таки я чувствую вопрос, который как-то, все равно надо увидеть, что наше подразделение Святослава и Олеси, а кто у нас Изначальные? Учитель Метагалактики?</w:t>
      </w:r>
    </w:p>
    <w:p w:rsidR="00567EF9" w:rsidRPr="00035C1A" w:rsidRDefault="00567EF9" w:rsidP="00567EF9">
      <w:r w:rsidRPr="00035C1A">
        <w:t>У вас 173, но в принципе да, Учитель это 173, в 64-рице это какой номер?</w:t>
      </w:r>
    </w:p>
    <w:p w:rsidR="00567EF9" w:rsidRPr="00035C1A" w:rsidRDefault="00567EF9" w:rsidP="00567EF9">
      <w:pPr>
        <w:pStyle w:val="aff"/>
      </w:pPr>
      <w:r w:rsidRPr="00035C1A">
        <w:t>Из зала: 137</w:t>
      </w:r>
      <w:r>
        <w:t>.</w:t>
      </w:r>
    </w:p>
    <w:p w:rsidR="00567EF9" w:rsidRPr="00035C1A" w:rsidRDefault="00567EF9" w:rsidP="00567EF9">
      <w:r w:rsidRPr="00035C1A">
        <w:t>Начиная со 129 по 173, это сколько там? У вас очень простой ответ,</w:t>
      </w:r>
    </w:p>
    <w:p w:rsidR="00567EF9" w:rsidRPr="00035C1A" w:rsidRDefault="00567EF9" w:rsidP="00567EF9">
      <w:pPr>
        <w:pStyle w:val="aff"/>
      </w:pPr>
      <w:r w:rsidRPr="00035C1A">
        <w:t>А ИВДИВО: 45-тый, а 45-тый это Учитель Синтеза.</w:t>
      </w:r>
    </w:p>
    <w:p w:rsidR="00567EF9" w:rsidRPr="00035C1A" w:rsidRDefault="00567EF9" w:rsidP="00567EF9">
      <w:r w:rsidRPr="00035C1A">
        <w:t xml:space="preserve">Всё, занимайтесь, я понимаю, о чем ты говоришь. </w:t>
      </w:r>
    </w:p>
    <w:p w:rsidR="00567EF9" w:rsidRPr="00035C1A" w:rsidRDefault="00567EF9" w:rsidP="00567EF9">
      <w:pPr>
        <w:pStyle w:val="aff"/>
      </w:pPr>
      <w:r w:rsidRPr="00035C1A">
        <w:t>А ИВДИВО: В этом нет такой линейности?</w:t>
      </w:r>
    </w:p>
    <w:p w:rsidR="00567EF9" w:rsidRPr="00035C1A" w:rsidRDefault="00567EF9" w:rsidP="00567EF9">
      <w:r w:rsidRPr="00035C1A">
        <w:t xml:space="preserve">Нет, линейность тоже есть, у вас Ипостасность это Учитель Синтеза, грубо говоря, 16-ть и минус три. </w:t>
      </w:r>
    </w:p>
    <w:p w:rsidR="00567EF9" w:rsidRPr="00035C1A" w:rsidRDefault="00567EF9" w:rsidP="00567EF9">
      <w:pPr>
        <w:pStyle w:val="aff"/>
      </w:pPr>
      <w:r w:rsidRPr="00035C1A">
        <w:t>А ИВДИВО: понятно, да.</w:t>
      </w:r>
    </w:p>
    <w:p w:rsidR="00567EF9" w:rsidRPr="00035C1A" w:rsidRDefault="00567EF9" w:rsidP="00567EF9">
      <w:r w:rsidRPr="00035C1A">
        <w:t xml:space="preserve">Все, у вас Учитель Синтеза, это не линейность, это вы ходите конкретно к Учителю Синтеза. </w:t>
      </w:r>
    </w:p>
    <w:p w:rsidR="00567EF9" w:rsidRPr="00035C1A" w:rsidRDefault="00567EF9" w:rsidP="00567EF9">
      <w:pPr>
        <w:pStyle w:val="aff"/>
      </w:pPr>
      <w:r w:rsidRPr="00035C1A">
        <w:t>А ИВДИВО: А у него</w:t>
      </w:r>
      <w:r>
        <w:t xml:space="preserve"> </w:t>
      </w:r>
      <w:r w:rsidRPr="00035C1A">
        <w:t>Любовь ИВО.</w:t>
      </w:r>
    </w:p>
    <w:p w:rsidR="00567EF9" w:rsidRPr="00035C1A" w:rsidRDefault="00567EF9" w:rsidP="00567EF9">
      <w:r w:rsidRPr="00035C1A">
        <w:t>Секунду, еще раз, ты путаешь Любовь Учителя, а у него как раз Огонь Окскости.</w:t>
      </w:r>
    </w:p>
    <w:p w:rsidR="00567EF9" w:rsidRPr="00035C1A" w:rsidRDefault="00567EF9" w:rsidP="00567EF9">
      <w:pPr>
        <w:pStyle w:val="aff"/>
      </w:pPr>
      <w:r w:rsidRPr="00035C1A">
        <w:t>А ИВДИВО: У него не Огонь, у него Синтез, у него просто Окскость ИВО.</w:t>
      </w:r>
    </w:p>
    <w:p w:rsidR="00567EF9" w:rsidRPr="00035C1A" w:rsidRDefault="00567EF9" w:rsidP="00567EF9">
      <w:r w:rsidRPr="00035C1A">
        <w:t>Я знаю, как специфика Синтеза и Огня</w:t>
      </w:r>
    </w:p>
    <w:p w:rsidR="00567EF9" w:rsidRPr="00035C1A" w:rsidRDefault="00567EF9" w:rsidP="00567EF9">
      <w:pPr>
        <w:pStyle w:val="aff"/>
      </w:pPr>
      <w:r w:rsidRPr="00035C1A">
        <w:t xml:space="preserve">А ИВДИВО: да. </w:t>
      </w:r>
    </w:p>
    <w:p w:rsidR="00567EF9" w:rsidRPr="00035C1A" w:rsidRDefault="00567EF9" w:rsidP="00567EF9">
      <w:r w:rsidRPr="00035C1A">
        <w:t>Поэтому</w:t>
      </w:r>
      <w:r>
        <w:t xml:space="preserve"> </w:t>
      </w:r>
      <w:r w:rsidRPr="00035C1A">
        <w:t>мы с тобой говорим об Окскости</w:t>
      </w:r>
    </w:p>
    <w:p w:rsidR="00567EF9" w:rsidRPr="00035C1A" w:rsidRDefault="00567EF9" w:rsidP="00567EF9">
      <w:pPr>
        <w:pStyle w:val="aff"/>
      </w:pPr>
      <w:r w:rsidRPr="00035C1A">
        <w:t>А ИВДИВО: да</w:t>
      </w:r>
    </w:p>
    <w:p w:rsidR="00567EF9" w:rsidRPr="00035C1A" w:rsidRDefault="00567EF9" w:rsidP="00567EF9">
      <w:r w:rsidRPr="00035C1A">
        <w:t>У вашей Изначальной Ипостаси</w:t>
      </w:r>
      <w:r w:rsidR="00110FF9">
        <w:t xml:space="preserve"> </w:t>
      </w:r>
      <w:r>
        <w:t xml:space="preserve">– </w:t>
      </w:r>
      <w:r w:rsidRPr="00035C1A">
        <w:t>Окскость ИВО.</w:t>
      </w:r>
      <w:r>
        <w:t xml:space="preserve"> </w:t>
      </w:r>
    </w:p>
    <w:p w:rsidR="00567EF9" w:rsidRPr="00035C1A" w:rsidRDefault="00567EF9" w:rsidP="00567EF9">
      <w:pPr>
        <w:pStyle w:val="aff"/>
      </w:pPr>
      <w:r w:rsidRPr="00035C1A">
        <w:lastRenderedPageBreak/>
        <w:t>А ИВДИВО: я чувствую, что есть вопрос…</w:t>
      </w:r>
    </w:p>
    <w:p w:rsidR="00567EF9" w:rsidRPr="00035C1A" w:rsidRDefault="00567EF9" w:rsidP="00567EF9">
      <w:r w:rsidRPr="00035C1A">
        <w:t>Это есть, но есть одна хитрая штука, подразделение вначале отрабатывает Аватаров Синтеза Святослава и Олесю, подразделение вначале соображает на Синтезность, если бы у дамы я чувствовал соображалку</w:t>
      </w:r>
      <w:r>
        <w:t xml:space="preserve"> </w:t>
      </w:r>
      <w:r w:rsidRPr="00035C1A">
        <w:t xml:space="preserve">Синтезностью, без обид, я у себя тоже с этим с трудом, нарабатываю, а потом мы шли бы разговором об Изначальной Ипостаси Отца Учителя Синтеза, спецификацией Окскости ИВО, мы бы вышли на ту тему, которую мы отрабатывали в машине, понимаешь? </w:t>
      </w:r>
    </w:p>
    <w:p w:rsidR="00567EF9" w:rsidRPr="00035C1A" w:rsidRDefault="00567EF9" w:rsidP="00567EF9">
      <w:r w:rsidRPr="00035C1A">
        <w:t>Ну если мы не слышим спецификаций Синтезности чётко в выражении</w:t>
      </w:r>
      <w:r>
        <w:t xml:space="preserve"> </w:t>
      </w:r>
      <w:r w:rsidRPr="00035C1A">
        <w:t>Святослава Олеси как деятельности, или Аватаров Синтеза как деятельности,</w:t>
      </w:r>
      <w:r>
        <w:t xml:space="preserve"> </w:t>
      </w:r>
      <w:r w:rsidRPr="00035C1A">
        <w:t>в Синтезности Кут Хуми Фаинь,</w:t>
      </w:r>
      <w:r>
        <w:t xml:space="preserve"> </w:t>
      </w:r>
      <w:r w:rsidRPr="00035C1A">
        <w:t xml:space="preserve">потому что мы всё-таки в подразделении Кут Хуми и Фаинь, то выходить к Изначальной Ипостаси уже становится опасным. </w:t>
      </w:r>
    </w:p>
    <w:p w:rsidR="00567EF9" w:rsidRPr="00035C1A" w:rsidRDefault="00567EF9" w:rsidP="00567EF9">
      <w:r w:rsidRPr="00035C1A">
        <w:t>И второй момент,</w:t>
      </w:r>
      <w:r>
        <w:t xml:space="preserve"> </w:t>
      </w:r>
      <w:r w:rsidRPr="00035C1A">
        <w:t xml:space="preserve">Окскость как специфика синтеза – это расшифровка Окскости внутренней, то о чем мы с тобой говорили, а Окскость как часть, которой вы занимались, это внешняя спецификация деятельности распознания условий по жизни на основе записей, и когда вы начинаете говорить об Окскости, у вас чаще всего срабатывает пока внешнее, я вас оттуда должен активно выставлять, чтобы вы стали Синтезностью. Вот слово </w:t>
      </w:r>
      <w:r w:rsidRPr="00035C1A">
        <w:rPr>
          <w:i/>
        </w:rPr>
        <w:t>окскость</w:t>
      </w:r>
      <w:r w:rsidRPr="00035C1A">
        <w:t xml:space="preserve"> и там и там присутствует, но одно дело синтез Окскости, где у Учителя Синтеза Окскость синтезируема, то есть, такой Окскости еще нет. А другое дело Окскость, которая уже есть как часть и является Метагалактической Окскостью, это есть, понимаете разницу? И тогда сложилось. </w:t>
      </w:r>
    </w:p>
    <w:p w:rsidR="00567EF9" w:rsidRPr="00035C1A" w:rsidRDefault="00567EF9" w:rsidP="00567EF9">
      <w:pPr>
        <w:rPr>
          <w:b/>
        </w:rPr>
      </w:pPr>
      <w:r w:rsidRPr="00035C1A">
        <w:rPr>
          <w:b/>
        </w:rPr>
        <w:t>Тогда вам надо думать об</w:t>
      </w:r>
      <w:r>
        <w:rPr>
          <w:b/>
        </w:rPr>
        <w:t xml:space="preserve"> </w:t>
      </w:r>
      <w:r w:rsidRPr="00035C1A">
        <w:rPr>
          <w:b/>
        </w:rPr>
        <w:t>Окскости ИВО как синтезируемом варианте будущей Окскости.</w:t>
      </w:r>
    </w:p>
    <w:p w:rsidR="00567EF9" w:rsidRPr="00035C1A" w:rsidRDefault="00567EF9" w:rsidP="00567EF9">
      <w:r w:rsidRPr="00035C1A">
        <w:t>Это – «да», и мы можем распознавать, что там делать. Но, тогда мы должены быть в контакте с Учителем Синтеза чего?</w:t>
      </w:r>
    </w:p>
    <w:p w:rsidR="00567EF9" w:rsidRPr="00035C1A" w:rsidRDefault="00567EF9" w:rsidP="00567EF9">
      <w:pPr>
        <w:pStyle w:val="aff"/>
      </w:pPr>
      <w:r w:rsidRPr="00035C1A">
        <w:t>Из зала: Метага</w:t>
      </w:r>
      <w:r>
        <w:t>ла</w:t>
      </w:r>
      <w:r w:rsidRPr="00035C1A">
        <w:t>ктики Фа</w:t>
      </w:r>
      <w:r>
        <w:t>.</w:t>
      </w:r>
    </w:p>
    <w:p w:rsidR="00567EF9" w:rsidRPr="00035C1A" w:rsidRDefault="00567EF9" w:rsidP="00567EF9">
      <w:r w:rsidRPr="00035C1A">
        <w:t xml:space="preserve">Молчи, тихо… А у всех остальных в голове этого нет. Я успел поймать мысль. Ты сказала, но мысль бежит быстрее слов. Понимаете, в чем проблема? Вот здесь, по волне, три-четыре человека успели сказать: «Метагалактика ФА», понимаешь? Учитель Синтеза – у нас девять вариантов Учителя Синтеза. Вы о каком говорите? Девятый – это Организация, собственно, Учителя. У нас восемь Домов Учителей Синтеза. Вы – один из них. Вы – кто? И пока в голове не будет, что вы – </w:t>
      </w:r>
      <w:r w:rsidRPr="00035C1A">
        <w:rPr>
          <w:b/>
        </w:rPr>
        <w:t>Метагалактика ФА</w:t>
      </w:r>
      <w:r w:rsidRPr="00035C1A">
        <w:t>, вы – никто. Потому что все служащие у нас также называются Учителями Синтеза ИДИВО. Ситуацию понимаете? Вот я об этом… я должен вас жестко воткнуть в Синтезность.</w:t>
      </w:r>
      <w:r>
        <w:t xml:space="preserve"> </w:t>
      </w:r>
    </w:p>
    <w:p w:rsidR="00567EF9" w:rsidRPr="00035C1A" w:rsidRDefault="00567EF9" w:rsidP="00567EF9">
      <w:r w:rsidRPr="00035C1A">
        <w:t xml:space="preserve">«Воткнуть» – я прямо таким словом говорю, чтобы там стояли, потому что нам Синтезность сейчас от Аватаров важнее, чем Окскость от Учителей Синтеза, в которой мы пока не компетентны. Но она разрабатывается. Потом выйдите на Изначальную Ипостась, без вопросов. Мы всегда ходим к Изначальной Ипостаси, тренируемся. </w:t>
      </w:r>
    </w:p>
    <w:p w:rsidR="00567EF9" w:rsidRPr="00035C1A" w:rsidRDefault="00567EF9" w:rsidP="00567EF9">
      <w:r w:rsidRPr="00035C1A">
        <w:t xml:space="preserve">Но, у нас выхода нет. Вы – новая часть. Нам надо срочно развернуть </w:t>
      </w:r>
      <w:r w:rsidRPr="00035C1A">
        <w:rPr>
          <w:b/>
        </w:rPr>
        <w:t>Синтезность</w:t>
      </w:r>
      <w:r w:rsidRPr="00035C1A">
        <w:t>.</w:t>
      </w:r>
    </w:p>
    <w:p w:rsidR="00567EF9" w:rsidRPr="00035C1A" w:rsidRDefault="00567EF9" w:rsidP="00567EF9">
      <w:r w:rsidRPr="00035C1A">
        <w:t>Окскость как специфику Синтеза разворачивали Изначальные Ипостаси автоматически. У нас там даже подразделения нет. Нас туда не ставят, потому что Изначальные Ипостаси сами справляются. Но, нас ставят там, где сами на физике, ну, справятся, но это будет долгие века.</w:t>
      </w:r>
      <w:r w:rsidRPr="00035C1A">
        <w:rPr>
          <w:b/>
        </w:rPr>
        <w:t xml:space="preserve"> Нам надо срочно для людей разворачивать 173 часть – Синтезностью. Это надо, этого нет. </w:t>
      </w:r>
      <w:r w:rsidRPr="00035C1A">
        <w:t>А в частях у нас различается Учитель Синтеза Метагалактики. А то, что у него огонь Окскости, Синтеза Окскости или синтезируемость этой Окскости…</w:t>
      </w:r>
    </w:p>
    <w:p w:rsidR="00567EF9" w:rsidRPr="00035C1A" w:rsidRDefault="00567EF9" w:rsidP="00567EF9">
      <w:r w:rsidRPr="00035C1A">
        <w:t>У вас Синтез Синтезности, очень близко к огню Кут Хуми – Синтез Синтеза. Синтез Синтеза – Синтез Синтезности. Очень близко, но это совсем разное, очень близко…</w:t>
      </w:r>
    </w:p>
    <w:p w:rsidR="00567EF9" w:rsidRPr="00035C1A" w:rsidRDefault="00567EF9" w:rsidP="00567EF9">
      <w:r w:rsidRPr="00035C1A">
        <w:t>Смотрите, как я вас вдохновил одной фразой. Мне надо быстрее ввести в Синтез Синтезности всех, чем в синтезируемость Окскости, когда Око у многих недееспособно.</w:t>
      </w:r>
    </w:p>
    <w:p w:rsidR="00567EF9" w:rsidRPr="00035C1A" w:rsidRDefault="00567EF9" w:rsidP="00567EF9">
      <w:r w:rsidRPr="00035C1A">
        <w:t xml:space="preserve">Не потому, что оно такое… А я вам рассказывал, что оно жарит так, что многие не выдерживают. А, чтобы это выдержать, развитие даже 61-й части Око от Око Отца нужна Синтезность. Потому что Око внутри нас насыщена синтезно, Синтезностью. </w:t>
      </w:r>
    </w:p>
    <w:p w:rsidR="00567EF9" w:rsidRPr="00035C1A" w:rsidRDefault="00567EF9" w:rsidP="00567EF9">
      <w:r w:rsidRPr="00035C1A">
        <w:lastRenderedPageBreak/>
        <w:t>Если мы насытим с вами Синтезность, то начнет срабатывать Око как 61-я часть, начнет срабатывать Метагалактическая Окскость, и тогда Учителю Синтеза Метагалактики ФА будет что синтезировать для нас в виде Окскости ИВО. А сейчас даже синтезировать иногда нечем.</w:t>
      </w:r>
    </w:p>
    <w:p w:rsidR="00567EF9" w:rsidRPr="00035C1A" w:rsidRDefault="00567EF9" w:rsidP="00567EF9">
      <w:r w:rsidRPr="00035C1A">
        <w:t>Вот там, на своих уровнях он работает, а к нам сюда на физику даже по капле не попадает, потому что нам не хватает Синтезности, чтобы выразить ту Окскость ИВО, которую Учитель Синтеза Метагалактики ФА разрабатывает для всех. Но капает она на Синтезность.</w:t>
      </w:r>
    </w:p>
    <w:p w:rsidR="00567EF9" w:rsidRPr="00035C1A" w:rsidRDefault="00567EF9" w:rsidP="00567EF9">
      <w:r w:rsidRPr="00035C1A">
        <w:t>Понимаете? Вот от Изначальных Ипостасей вначале всё идет Аватарам Синтеза и командам их действия. Т.е. командам действия Синтезности.</w:t>
      </w:r>
    </w:p>
    <w:p w:rsidR="00567EF9" w:rsidRPr="00035C1A" w:rsidRDefault="00567EF9" w:rsidP="00567EF9">
      <w:pPr>
        <w:rPr>
          <w:b/>
        </w:rPr>
      </w:pPr>
      <w:r w:rsidRPr="00035C1A">
        <w:t xml:space="preserve">И, </w:t>
      </w:r>
      <w:r w:rsidRPr="00035C1A">
        <w:rPr>
          <w:b/>
        </w:rPr>
        <w:t>поэтому, нам надо очень жестко отстроить новую часть Синтезность, чтобы огонь Окскости ИВО Изначальной Ипостаси мог к нам доходить.</w:t>
      </w:r>
    </w:p>
    <w:p w:rsidR="00567EF9" w:rsidRPr="00035C1A" w:rsidRDefault="00567EF9" w:rsidP="00567EF9">
      <w:r w:rsidRPr="00035C1A">
        <w:rPr>
          <w:b/>
        </w:rPr>
        <w:t>Если у нас эта часть не будет работать, этот огонь до нас не дойдет</w:t>
      </w:r>
      <w:r w:rsidRPr="00035C1A">
        <w:t>. Понимаете? Проблема в этом. И, кстати, Окскость Метагалактическая – это тоже 45-я часть, но выше Синтезность. И вы между Учителем Синтеза Метагалактики – Синтезность и Метагалактическая Окскость общее: сообразили? Вот она на ваш же горизонт ушла. Горизонт же один – сорок пятый. Но без Синтезности вот это не будет действовать, а Изначальная Ипостась у вас одинаковая. У обоих Домов. Понятно? Как вам такой прикол? Ну, там с Домами у нас к тому же …</w:t>
      </w:r>
      <w:r w:rsidRPr="00035C1A">
        <w:rPr>
          <w:i/>
        </w:rPr>
        <w:t>(неразб.)</w:t>
      </w:r>
      <w:r w:rsidRPr="00035C1A">
        <w:t xml:space="preserve">. Эту часть уже разрабатываем. У вас одна Изначальная Ипостась. Какой там Дом? </w:t>
      </w:r>
    </w:p>
    <w:p w:rsidR="00567EF9" w:rsidRPr="00035C1A" w:rsidRDefault="00567EF9" w:rsidP="00567EF9">
      <w:pPr>
        <w:pStyle w:val="aff"/>
      </w:pPr>
      <w:r w:rsidRPr="00035C1A">
        <w:t xml:space="preserve">Из зала: По-моему, в Германии. </w:t>
      </w:r>
    </w:p>
    <w:p w:rsidR="00567EF9" w:rsidRPr="00035C1A" w:rsidRDefault="00567EF9" w:rsidP="00567EF9">
      <w:r w:rsidRPr="00035C1A">
        <w:t xml:space="preserve">Германия – вещество. Ну, может … другие названия Домов в Германии. Поняла, да, ответ? Там три Дома. Практика. Всё-таки вернулись к практике. </w:t>
      </w:r>
      <w:r w:rsidRPr="00035C1A">
        <w:rPr>
          <w:i/>
        </w:rPr>
        <w:t xml:space="preserve">(Обращается к А УС): </w:t>
      </w:r>
      <w:r w:rsidRPr="00035C1A">
        <w:t>Понятно, почему я тебя вышибал? Т.е. я тебя пытался перевести из части Окскости…</w:t>
      </w:r>
    </w:p>
    <w:p w:rsidR="00567EF9" w:rsidRPr="00035C1A" w:rsidRDefault="00567EF9" w:rsidP="00567EF9">
      <w:pPr>
        <w:pStyle w:val="aff"/>
      </w:pPr>
      <w:r w:rsidRPr="00035C1A">
        <w:t>А УС: Я не была в части…</w:t>
      </w:r>
    </w:p>
    <w:p w:rsidR="00567EF9" w:rsidRPr="00035C1A" w:rsidRDefault="00567EF9" w:rsidP="00567EF9">
      <w:r w:rsidRPr="00035C1A">
        <w:t>Когда человек задает вопрос, от него идут нужные эманации… Кут Хуми мною дает правильный ответ по эманациям служащего. Если ответ был таков, при всем уважении к тебе, если ты считала, что была в огне, то мы почему-то посчитали, что была в части. Почему? Потому что эманации у тебя были частные. А не на уровне части Изначальной Ипостасти Учитель Синтеза Метагалактики ФА. Такая же часть у тебя тоже есть. Какая она по номеру? Ты мне должна была задать такой вопрос хотя бы этой частью. Ну, в смысле, 45 плюс 192. 200 с чем-то там. Не подсказывать, математика…</w:t>
      </w:r>
    </w:p>
    <w:p w:rsidR="00567EF9" w:rsidRPr="00035C1A" w:rsidRDefault="00567EF9" w:rsidP="00567EF9">
      <w:r w:rsidRPr="00035C1A">
        <w:t>Практика…</w:t>
      </w:r>
    </w:p>
    <w:p w:rsidR="00567EF9" w:rsidRPr="00035C1A" w:rsidRDefault="00567EF9" w:rsidP="00567EF9">
      <w:r w:rsidRPr="00035C1A">
        <w:t xml:space="preserve">Поняла? Без обид. 230 какая-то. Чувствуете, как сложно не обижаться, а принимать. Вот этого тебе не хватает. В принципе, наработаешь. Уже держишься. Раньше было хуже. Судя по реакции. Окскость и Синтезность, однако, всё считывается, понимаешь. У вас тут Дом, который все считывает. У вас тут считываемость идет, понимаешь? Молодец. Все-таки была Окскость как часть. А не как вы думали. </w:t>
      </w:r>
    </w:p>
    <w:p w:rsidR="00567EF9" w:rsidRPr="00035C1A" w:rsidRDefault="00567EF9" w:rsidP="00567EF9">
      <w:pPr>
        <w:pStyle w:val="12"/>
      </w:pPr>
      <w:bookmarkStart w:id="131" w:name="_Toc503745288"/>
      <w:bookmarkStart w:id="132" w:name="_Toc536148741"/>
      <w:bookmarkStart w:id="133" w:name="_Toc536218300"/>
      <w:bookmarkStart w:id="134" w:name="_Toc536324289"/>
      <w:r w:rsidRPr="00035C1A">
        <w:t>Пассионарность, Окскость, Синтезность, Учитель Синтеза Метагалактики ФА – ваша четверица</w:t>
      </w:r>
      <w:bookmarkEnd w:id="131"/>
      <w:bookmarkEnd w:id="132"/>
      <w:bookmarkEnd w:id="133"/>
      <w:bookmarkEnd w:id="134"/>
    </w:p>
    <w:p w:rsidR="00567EF9" w:rsidRPr="00035C1A" w:rsidRDefault="00567EF9" w:rsidP="00567EF9">
      <w:r w:rsidRPr="00035C1A">
        <w:t xml:space="preserve">Я вам это комментирую на вашем служащем, не потому что вы здесь хорошенькие.. Когда вы говорите об Окскости Учителя Метагалактики ФА, я должен от вас чувствовать эманации синтеза и огня 239-ой или 230-седьмой части. Тогда ответ будет огненный синтезный. Или 173-й части. Тогда ответ будет Синтезностью. Понимаете? Или 109-й частью. Тогда ответ будет Окскостью. Понимаете разницу? </w:t>
      </w:r>
    </w:p>
    <w:p w:rsidR="00567EF9" w:rsidRPr="00035C1A" w:rsidRDefault="00567EF9" w:rsidP="00567EF9">
      <w:r w:rsidRPr="00035C1A">
        <w:t xml:space="preserve">Вы должны это реально понимать. Еще более нижняя часть 45-я какая? Страшный вопрос. ИДИВО Будды. Что там у нас? Память ниже. Она к ИДИВО Теурга относится. Ну, это та самая бешеная пассионарность, которую вспоминали с чем-то там. </w:t>
      </w:r>
      <w:r w:rsidRPr="00035C1A">
        <w:rPr>
          <w:b/>
        </w:rPr>
        <w:t>Пассионарность</w:t>
      </w:r>
      <w:r w:rsidRPr="00035C1A">
        <w:t xml:space="preserve"> с чем-то там, </w:t>
      </w:r>
      <w:r w:rsidRPr="00035C1A">
        <w:rPr>
          <w:b/>
        </w:rPr>
        <w:t>Окскость</w:t>
      </w:r>
      <w:r w:rsidRPr="00035C1A">
        <w:t xml:space="preserve">, </w:t>
      </w:r>
      <w:r w:rsidRPr="00035C1A">
        <w:rPr>
          <w:b/>
        </w:rPr>
        <w:t>Синтезность</w:t>
      </w:r>
      <w:r w:rsidRPr="00035C1A">
        <w:t xml:space="preserve">, </w:t>
      </w:r>
      <w:r w:rsidRPr="00035C1A">
        <w:rPr>
          <w:b/>
        </w:rPr>
        <w:t>Учитель Синтеза Метагалактики ФА</w:t>
      </w:r>
      <w:r w:rsidRPr="00035C1A">
        <w:t xml:space="preserve"> </w:t>
      </w:r>
      <w:r w:rsidRPr="00035C1A">
        <w:rPr>
          <w:b/>
        </w:rPr>
        <w:t>– ваша четверица</w:t>
      </w:r>
      <w:r w:rsidRPr="00035C1A">
        <w:t xml:space="preserve">. Вот с эти согласен. Тогда ваша </w:t>
      </w:r>
      <w:r w:rsidRPr="00035C1A">
        <w:rPr>
          <w:b/>
        </w:rPr>
        <w:t>Окскость – это мудрость,</w:t>
      </w:r>
      <w:r w:rsidRPr="00035C1A">
        <w:t xml:space="preserve"> а ваша </w:t>
      </w:r>
      <w:r w:rsidRPr="00035C1A">
        <w:rPr>
          <w:b/>
        </w:rPr>
        <w:t>Синтезность – это воля.</w:t>
      </w:r>
    </w:p>
    <w:p w:rsidR="00567EF9" w:rsidRPr="00035C1A" w:rsidRDefault="00567EF9" w:rsidP="00567EF9">
      <w:r w:rsidRPr="00035C1A">
        <w:t xml:space="preserve">А ваша элементарная </w:t>
      </w:r>
      <w:r w:rsidRPr="00035C1A">
        <w:rPr>
          <w:b/>
        </w:rPr>
        <w:t>Пассионарность – это любовь</w:t>
      </w:r>
      <w:r w:rsidRPr="00035C1A">
        <w:t xml:space="preserve">. А ваш </w:t>
      </w:r>
      <w:r w:rsidRPr="00035C1A">
        <w:rPr>
          <w:b/>
        </w:rPr>
        <w:t>Учитель Синтеза Метагалактики ФА – это синтез</w:t>
      </w:r>
      <w:r w:rsidRPr="00035C1A">
        <w:t>, которым вы должны овладеть. Тогда согласен.</w:t>
      </w:r>
    </w:p>
    <w:p w:rsidR="00567EF9" w:rsidRPr="00035C1A" w:rsidRDefault="00567EF9" w:rsidP="00567EF9">
      <w:r w:rsidRPr="00035C1A">
        <w:t>Вот эти эманации четверичны. Тогда можно разобраться, что вы хотите.</w:t>
      </w:r>
    </w:p>
    <w:p w:rsidR="00567EF9" w:rsidRPr="00035C1A" w:rsidRDefault="00567EF9" w:rsidP="00567EF9">
      <w:r w:rsidRPr="00035C1A">
        <w:lastRenderedPageBreak/>
        <w:t>Если вы чисто окскость эманируете – разбираться сложно. Можно взять четыре сорок пятые горизонта. Тогда разбираться будет легче. Это всем подсказка. То есть, вы Окскость подставить на мудрость в четверице, где Учитель Синтеза – вершина Метагалактики ФА.</w:t>
      </w:r>
    </w:p>
    <w:p w:rsidR="00567EF9" w:rsidRPr="00035C1A" w:rsidRDefault="00567EF9" w:rsidP="00567EF9">
      <w:r w:rsidRPr="00035C1A">
        <w:t xml:space="preserve">А ваша Синтезность – ваша воля действия. Без вопросов, работать будет. Если окскость взять как часть без четверицы, работать тоже не будет. Это не только у меня. Я вам комментирую, как вы будете выглядеть перед Аватарами Синтеза сейчас. Мы туда выйдем. </w:t>
      </w:r>
      <w:r w:rsidRPr="00035C1A">
        <w:rPr>
          <w:b/>
        </w:rPr>
        <w:t>Вы должны эманировать Синтезность, минимально четверичность.</w:t>
      </w:r>
      <w:r w:rsidRPr="00035C1A">
        <w:t xml:space="preserve"> Потом всё приложится.</w:t>
      </w:r>
    </w:p>
    <w:p w:rsidR="00567EF9" w:rsidRPr="00035C1A" w:rsidRDefault="00567EF9" w:rsidP="00567EF9">
      <w:r w:rsidRPr="00035C1A">
        <w:t>Если вы сейчас будете эманировать Окскость предыдущего состояния Дома, вам будет ответ на эту Окскость.</w:t>
      </w:r>
    </w:p>
    <w:p w:rsidR="00567EF9" w:rsidRPr="00035C1A" w:rsidRDefault="00567EF9" w:rsidP="00567EF9">
      <w:r w:rsidRPr="00035C1A">
        <w:t>Знаете, я выхожу к Кут Хуми, задаю один вопрос, а мне дают ответ другой. Потому что в моих эманациях заложена запись другого вопроса. И у нас нестыковка у многих служащих с Владыкой: почему он отвечает не так, как я задал? В твоих эманациях другой вопрос, а вслух ты думаешь одной частью над другим вопросом. И Владыка отвечает по твоим эманациям – они для тебя естественны. То, что ты надумал – это головняк, раз Владыка на него не отвечает.</w:t>
      </w:r>
    </w:p>
    <w:p w:rsidR="00567EF9" w:rsidRPr="00035C1A" w:rsidRDefault="00567EF9" w:rsidP="00567EF9">
      <w:r w:rsidRPr="00035C1A">
        <w:t>Практика. Продолжаем.</w:t>
      </w:r>
    </w:p>
    <w:p w:rsidR="00567EF9" w:rsidRPr="00035C1A" w:rsidRDefault="00567EF9" w:rsidP="00567EF9">
      <w:pPr>
        <w:pStyle w:val="aff"/>
      </w:pPr>
      <w:r w:rsidRPr="00035C1A">
        <w:t>Из зала: Мы хотели стяжать формирование ядер по возжиганию территорий.</w:t>
      </w:r>
    </w:p>
    <w:p w:rsidR="00567EF9" w:rsidRPr="00035C1A" w:rsidRDefault="00567EF9" w:rsidP="00567EF9">
      <w:r w:rsidRPr="00035C1A">
        <w:t>Потом. Давайте мы сейчас практику сделаем, а потом ты мне напомнишь эту практику…</w:t>
      </w:r>
    </w:p>
    <w:p w:rsidR="00567EF9" w:rsidRPr="00035C1A" w:rsidRDefault="00567EF9" w:rsidP="00567EF9">
      <w:r w:rsidRPr="00035C1A">
        <w:t>А потом это мы не стяжать будем. Мы выйдем к Владыке и попросим, что бы вам к концу Синтеза могли возжечь эти ядра. У меня сейчас есть там один вопрос к вам. Сейчас Владыка скажет. Будет интересный ответ. От Владыки интереснее ответ.</w:t>
      </w:r>
    </w:p>
    <w:p w:rsidR="00567EF9" w:rsidRPr="00035C1A" w:rsidRDefault="00567EF9" w:rsidP="00567EF9">
      <w:pPr>
        <w:jc w:val="right"/>
      </w:pPr>
      <w:r>
        <w:t xml:space="preserve"> </w:t>
      </w:r>
      <w:r w:rsidRPr="00035C1A">
        <w:t>1:44:50–2:03:20</w:t>
      </w:r>
    </w:p>
    <w:p w:rsidR="00567EF9" w:rsidRPr="00060D97" w:rsidRDefault="00567EF9" w:rsidP="00567EF9">
      <w:pPr>
        <w:pStyle w:val="12"/>
      </w:pPr>
      <w:bookmarkStart w:id="135" w:name="_Toc503745289"/>
      <w:bookmarkStart w:id="136" w:name="_Toc536148742"/>
      <w:bookmarkStart w:id="137" w:name="_Toc536218301"/>
      <w:bookmarkStart w:id="138" w:name="_Toc536324290"/>
      <w:r w:rsidRPr="00060D97">
        <w:rPr>
          <w:rStyle w:val="10"/>
          <w:b/>
          <w:bCs/>
        </w:rPr>
        <w:t>Практика.</w:t>
      </w:r>
      <w:bookmarkEnd w:id="135"/>
      <w:r w:rsidRPr="00060D97">
        <w:t xml:space="preserve"> Стяжание спецификации явления подразделения ИВДИВО. План Творения</w:t>
      </w:r>
      <w:r>
        <w:fldChar w:fldCharType="begin"/>
      </w:r>
      <w:r>
        <w:instrText xml:space="preserve"> XE "</w:instrText>
      </w:r>
      <w:r w:rsidRPr="00CA57D1">
        <w:instrText>План Творения</w:instrText>
      </w:r>
      <w:r>
        <w:instrText xml:space="preserve">" </w:instrText>
      </w:r>
      <w:r>
        <w:fldChar w:fldCharType="end"/>
      </w:r>
      <w:r w:rsidRPr="00060D97">
        <w:t>, формирования, развития и перспектив деятельности подразделения ИВДИВО</w:t>
      </w:r>
      <w:bookmarkEnd w:id="136"/>
      <w:bookmarkEnd w:id="137"/>
      <w:bookmarkEnd w:id="138"/>
    </w:p>
    <w:p w:rsidR="00567EF9" w:rsidRPr="00035C1A" w:rsidRDefault="00567EF9" w:rsidP="00567EF9">
      <w:pPr>
        <w:jc w:val="center"/>
        <w:rPr>
          <w:i/>
        </w:rPr>
      </w:pPr>
      <w:r w:rsidRPr="00035C1A">
        <w:rPr>
          <w:i/>
        </w:rPr>
        <w:t>(Рекомендовано исполнить всем Подразделениям. Красным отмечено</w:t>
      </w:r>
      <w:r>
        <w:rPr>
          <w:i/>
        </w:rPr>
        <w:t xml:space="preserve"> </w:t>
      </w:r>
      <w:r w:rsidRPr="00035C1A">
        <w:rPr>
          <w:i/>
        </w:rPr>
        <w:t>то, что относится к спецификации ИВДИВО Ладога)</w:t>
      </w:r>
    </w:p>
    <w:p w:rsidR="00567EF9" w:rsidRPr="00035C1A" w:rsidRDefault="00567EF9" w:rsidP="00567EF9"/>
    <w:p w:rsidR="00567EF9" w:rsidRPr="00035C1A" w:rsidRDefault="00567EF9" w:rsidP="00567EF9">
      <w:r w:rsidRPr="00035C1A">
        <w:t>Мы возжигаемся всем Синтезом каждого из нас.</w:t>
      </w:r>
    </w:p>
    <w:p w:rsidR="00567EF9" w:rsidRPr="00035C1A" w:rsidRDefault="00567EF9" w:rsidP="00567EF9">
      <w:r w:rsidRPr="00035C1A">
        <w:t>Синтезируемся с Изначально Вышестоящими Аватарами Синтеза Кут Хуми Фаинь. Переходим в зал 4032-х Изначально Вышестояще Реальный Явленно. Развёртываемся пред Изначально Вышестоящими Аватарами Синтеза Кут Хуми Фаинь в форме Служения. Синтезируемся с Хум Изначально Вышестоящих Аватаров Синтеза Кут Хуми Фаинь, стяжаем Синтез Синтеза Изначально Вышестоящего Отца.</w:t>
      </w:r>
    </w:p>
    <w:p w:rsidR="00567EF9" w:rsidRPr="00035C1A" w:rsidRDefault="00567EF9" w:rsidP="00567EF9">
      <w:r w:rsidRPr="00035C1A">
        <w:t xml:space="preserve">И просим Изначально Вышестоящих Аватаров Синтеза Кут Хуми Фаинь </w:t>
      </w:r>
      <w:r w:rsidRPr="00035C1A">
        <w:rPr>
          <w:b/>
        </w:rPr>
        <w:t xml:space="preserve">данным Совещанием окончательно перевести весь состав </w:t>
      </w:r>
      <w:r w:rsidRPr="00035C1A">
        <w:rPr>
          <w:b/>
          <w:color w:val="000000" w:themeColor="text1"/>
        </w:rPr>
        <w:t>подразделения ИВДИВО</w:t>
      </w:r>
      <w:r w:rsidRPr="00035C1A">
        <w:rPr>
          <w:b/>
          <w:color w:val="FF0000"/>
        </w:rPr>
        <w:t xml:space="preserve"> Ладога</w:t>
      </w:r>
      <w:r w:rsidRPr="00035C1A">
        <w:t xml:space="preserve"> из предыдущих форматов явления Частей, Огней и спецификаций Изначально Вышестоящего Отца и Изначально Вышестоящего Дома Изначально Вышестоящего Отца на новое утверждённое явление Изначально Вышестоящего Синтеза Высокой Цельной Реальности Метагалактики </w:t>
      </w:r>
      <w:r w:rsidRPr="00035C1A">
        <w:rPr>
          <w:b/>
          <w:color w:val="FF0000"/>
        </w:rPr>
        <w:t>Синтезности Изначально Вышестоящего Отца</w:t>
      </w:r>
      <w:r w:rsidRPr="00035C1A">
        <w:t xml:space="preserve"> Явлением всего Изначально Вышестоящего Дома Изначально Вышестоящего Отца этим с соответствующим ракурсом специализации и действия Изначально Вышестоящими Аватарами Синтеза </w:t>
      </w:r>
      <w:r w:rsidRPr="00035C1A">
        <w:rPr>
          <w:color w:val="FF0000"/>
        </w:rPr>
        <w:t>Святославом Олесей</w:t>
      </w:r>
      <w:r w:rsidRPr="00035C1A">
        <w:t>.</w:t>
      </w:r>
    </w:p>
    <w:p w:rsidR="00567EF9" w:rsidRPr="00035C1A" w:rsidRDefault="00567EF9" w:rsidP="00567EF9">
      <w:r w:rsidRPr="00035C1A">
        <w:t xml:space="preserve">И синтезируясь с Изначально Вышестоящими Аватарами Синтеза Кут Хуми Фаинь, стяжаем </w:t>
      </w:r>
      <w:r w:rsidRPr="00035C1A">
        <w:rPr>
          <w:color w:val="FF0000"/>
        </w:rPr>
        <w:t>Синтезность Изначально Вышестоящего Отца</w:t>
      </w:r>
      <w:r w:rsidRPr="00035C1A">
        <w:t xml:space="preserve"> каждому из нас в синтезе специфик 16-ти горизонтов действия </w:t>
      </w:r>
      <w:r w:rsidRPr="00035C1A">
        <w:rPr>
          <w:color w:val="FF0000"/>
        </w:rPr>
        <w:t>Синтезности</w:t>
      </w:r>
      <w:r>
        <w:t xml:space="preserve"> </w:t>
      </w:r>
      <w:r w:rsidRPr="00035C1A">
        <w:t xml:space="preserve">– от Человека Планеты Земля, его 256-рицы, до 256-рицы Изначально Вышестоящего Отца, в синтезе их – </w:t>
      </w:r>
      <w:r w:rsidRPr="00035C1A">
        <w:rPr>
          <w:color w:val="FF0000"/>
        </w:rPr>
        <w:t>Синтезностью Изначально Вышестоящего Отца</w:t>
      </w:r>
      <w:r w:rsidRPr="00035C1A">
        <w:t xml:space="preserve"> подразделения ИВДИВО </w:t>
      </w:r>
      <w:r w:rsidRPr="00035C1A">
        <w:rPr>
          <w:color w:val="FF0000"/>
        </w:rPr>
        <w:t>Ладога</w:t>
      </w:r>
      <w:r w:rsidRPr="00035C1A">
        <w:t xml:space="preserve"> каждым из нас.</w:t>
      </w:r>
    </w:p>
    <w:p w:rsidR="00567EF9" w:rsidRPr="00035C1A" w:rsidRDefault="00567EF9" w:rsidP="00567EF9">
      <w:r w:rsidRPr="00035C1A">
        <w:t xml:space="preserve">Я номер не говорю сознательно, иначе включатся </w:t>
      </w:r>
      <w:r w:rsidRPr="00035C1A">
        <w:rPr>
          <w:color w:val="FF0000"/>
        </w:rPr>
        <w:t>Святослав Олеся</w:t>
      </w:r>
      <w:r w:rsidRPr="00035C1A">
        <w:t xml:space="preserve">. А нам надо перейти как </w:t>
      </w:r>
      <w:r w:rsidRPr="00035C1A">
        <w:rPr>
          <w:b/>
        </w:rPr>
        <w:t>Служащим ИДИВО</w:t>
      </w:r>
      <w:r w:rsidRPr="00035C1A">
        <w:t>.</w:t>
      </w:r>
    </w:p>
    <w:p w:rsidR="00567EF9" w:rsidRPr="00035C1A" w:rsidRDefault="00567EF9" w:rsidP="00567EF9">
      <w:r w:rsidRPr="00035C1A">
        <w:t xml:space="preserve">И проникаясь </w:t>
      </w:r>
      <w:r w:rsidRPr="00035C1A">
        <w:rPr>
          <w:color w:val="FF0000"/>
        </w:rPr>
        <w:t>Синтезностью Изначально Вышестоящего Отца</w:t>
      </w:r>
      <w:r w:rsidRPr="00035C1A">
        <w:t xml:space="preserve"> Изначально Вышестоящих Аватаров Синтеза Кут Хуми Фаинь, возжигаясь, преображаемся в явление Изначально Вышестоящего Синтеза Высокой Цельной Реальности Метагалактики </w:t>
      </w:r>
      <w:r w:rsidRPr="00035C1A">
        <w:rPr>
          <w:color w:val="FF0000"/>
        </w:rPr>
        <w:t xml:space="preserve">Синтезностью </w:t>
      </w:r>
      <w:r w:rsidRPr="00035C1A">
        <w:rPr>
          <w:color w:val="FF0000"/>
        </w:rPr>
        <w:lastRenderedPageBreak/>
        <w:t>Изначально Вышестоящего Отца</w:t>
      </w:r>
      <w:r w:rsidRPr="00035C1A">
        <w:t xml:space="preserve"> в спецификации Изначально Вышестоящих Аватаров Синтеза </w:t>
      </w:r>
      <w:r w:rsidRPr="00035C1A">
        <w:rPr>
          <w:color w:val="FF0000"/>
        </w:rPr>
        <w:t>Святослава Олеси</w:t>
      </w:r>
      <w:r w:rsidRPr="00035C1A">
        <w:t xml:space="preserve"> и явлением Изначально Вышестоящего Дома Изначально Вышестоящего Отца Изначально Вышестоящих Аватаров Синтеза Кут Хуми Фаинь в целом – </w:t>
      </w:r>
      <w:r w:rsidRPr="00035C1A">
        <w:rPr>
          <w:color w:val="FF0000"/>
        </w:rPr>
        <w:t>Синтезностью Изначально Вышестоящего Отца</w:t>
      </w:r>
      <w:r w:rsidRPr="00035C1A">
        <w:t xml:space="preserve"> собою.</w:t>
      </w:r>
    </w:p>
    <w:p w:rsidR="00567EF9" w:rsidRPr="00035C1A" w:rsidRDefault="00567EF9" w:rsidP="00567EF9">
      <w:r w:rsidRPr="00035C1A">
        <w:t xml:space="preserve">И возжигаясь Синтез Синтезом Изначально Вышестоящего Отца, преображаемся им, входя в подразделение ИВДИВО </w:t>
      </w:r>
      <w:r w:rsidRPr="00035C1A">
        <w:rPr>
          <w:color w:val="FF0000"/>
        </w:rPr>
        <w:t>Синтезностью Изначально Вышестоящего Отца</w:t>
      </w:r>
      <w:r w:rsidRPr="00035C1A">
        <w:t xml:space="preserve"> каждым из нас и полностью перестраиваясь на </w:t>
      </w:r>
      <w:r w:rsidRPr="00035C1A">
        <w:rPr>
          <w:color w:val="FF0000"/>
        </w:rPr>
        <w:t>её</w:t>
      </w:r>
      <w:r w:rsidRPr="00035C1A">
        <w:t xml:space="preserve"> явление – </w:t>
      </w:r>
      <w:r w:rsidRPr="00035C1A">
        <w:rPr>
          <w:color w:val="FF0000"/>
        </w:rPr>
        <w:t>Синтезности Изначально Вышестоящего Отца</w:t>
      </w:r>
      <w:r w:rsidRPr="00035C1A">
        <w:t xml:space="preserve"> – каждым из нас и синтезом нас физически собою.</w:t>
      </w:r>
    </w:p>
    <w:p w:rsidR="00567EF9" w:rsidRPr="00035C1A" w:rsidRDefault="00567EF9" w:rsidP="00567EF9">
      <w:r w:rsidRPr="00035C1A">
        <w:t xml:space="preserve">И возжигаясь этим, преображаясь этим, мы синтезируемся с Изначально Вышестоящим Аватаром Синтеза Кут Хуми и стяжаем </w:t>
      </w:r>
      <w:r w:rsidRPr="00035C1A">
        <w:rPr>
          <w:b/>
        </w:rPr>
        <w:t xml:space="preserve">спецификацию явления </w:t>
      </w:r>
      <w:r w:rsidRPr="00035C1A">
        <w:rPr>
          <w:b/>
          <w:color w:val="000000" w:themeColor="text1"/>
        </w:rPr>
        <w:t xml:space="preserve">подразделения ИВДИВО </w:t>
      </w:r>
      <w:r w:rsidRPr="00035C1A">
        <w:rPr>
          <w:b/>
          <w:color w:val="FF0000"/>
        </w:rPr>
        <w:t>Ладога</w:t>
      </w:r>
      <w:r w:rsidRPr="00035C1A">
        <w:t xml:space="preserve"> во всех вариантах развития и перспективах его явления. – Раз.</w:t>
      </w:r>
    </w:p>
    <w:p w:rsidR="00567EF9" w:rsidRPr="00035C1A" w:rsidRDefault="00567EF9" w:rsidP="00567EF9">
      <w:r w:rsidRPr="00035C1A">
        <w:t xml:space="preserve">И синтезируясь с Изначально Вышестоящими Аватарами Синтеза Кут Хуми Фаинь, стяжаем </w:t>
      </w:r>
      <w:r w:rsidRPr="00035C1A">
        <w:rPr>
          <w:b/>
        </w:rPr>
        <w:t>План Творения</w:t>
      </w:r>
      <w:r w:rsidRPr="00035C1A">
        <w:t xml:space="preserve">, формирования, развития и перспектив деятельности </w:t>
      </w:r>
      <w:r w:rsidRPr="00035C1A">
        <w:rPr>
          <w:color w:val="FF0000"/>
        </w:rPr>
        <w:t>подразделения ИВДИВО Ладога</w:t>
      </w:r>
      <w:r w:rsidRPr="00035C1A">
        <w:t xml:space="preserve"> каждому из нас и синтезу нас.</w:t>
      </w:r>
    </w:p>
    <w:p w:rsidR="00567EF9" w:rsidRPr="00035C1A" w:rsidRDefault="00567EF9" w:rsidP="00567EF9">
      <w:r w:rsidRPr="00035C1A">
        <w:t>И синтезируясь с Хум Изначально Вышестоящих Аватаров Синтеза Кут Хуми Фаинь, стяжаем два Синтез Синтеза и, возжигаясь, преображаемся ими.</w:t>
      </w:r>
    </w:p>
    <w:p w:rsidR="00567EF9" w:rsidRPr="00035C1A" w:rsidRDefault="00567EF9" w:rsidP="00567EF9">
      <w:r w:rsidRPr="00035C1A">
        <w:t xml:space="preserve">И далее мы синтезируемся с Изначально Вышестоящим Отцом. Переходим в зал Изначально Вышестоящего Отца 4097-ми Изначально Вышестояще Реально Явленно. И синтезируясь с Изначально Вышестоящим Отцом, просим перевести явление Изначально Вышестоящего Дома Изначально Вышестоящего Отца явлением команды </w:t>
      </w:r>
      <w:r w:rsidRPr="00035C1A">
        <w:rPr>
          <w:color w:val="000000" w:themeColor="text1"/>
        </w:rPr>
        <w:t>подразделения ИВДИВО</w:t>
      </w:r>
      <w:r w:rsidRPr="00035C1A">
        <w:rPr>
          <w:color w:val="FF0000"/>
        </w:rPr>
        <w:t xml:space="preserve"> Ладога</w:t>
      </w:r>
      <w:r w:rsidRPr="00035C1A">
        <w:t xml:space="preserve"> на фиксацию </w:t>
      </w:r>
      <w:r w:rsidRPr="00035C1A">
        <w:rPr>
          <w:color w:val="FF0000"/>
        </w:rPr>
        <w:t>Синтезности Изначально Вышестоящего Отца</w:t>
      </w:r>
      <w:r w:rsidRPr="00035C1A">
        <w:t xml:space="preserve"> синтезом 16-ти видов </w:t>
      </w:r>
      <w:r w:rsidRPr="00035C1A">
        <w:rPr>
          <w:color w:val="FF0000"/>
        </w:rPr>
        <w:t>173-их Частей</w:t>
      </w:r>
      <w:r w:rsidRPr="00035C1A">
        <w:t xml:space="preserve"> Изначально Вышестоящего Отца и всех явлений </w:t>
      </w:r>
      <w:r w:rsidRPr="00035C1A">
        <w:rPr>
          <w:color w:val="FF0000"/>
        </w:rPr>
        <w:t>45-го выражения</w:t>
      </w:r>
      <w:r w:rsidRPr="00035C1A">
        <w:t xml:space="preserve"> Посвящений, Статусов, Творящего Синтеза, Синтезности, Полномочий Совершенств, Иерархизаций и Должностной Компетенции ИВДИВО – всё во всём – </w:t>
      </w:r>
      <w:r w:rsidRPr="00035C1A">
        <w:rPr>
          <w:color w:val="FF0000"/>
        </w:rPr>
        <w:t>Синтезностью Изначально Вышестоящего Отца</w:t>
      </w:r>
      <w:r w:rsidRPr="00035C1A">
        <w:t xml:space="preserve"> во всех её аспектах и выражениях в концентрации на подразделение Изначально Вышестоящего Дома Изначально Вышестоящего Отца </w:t>
      </w:r>
      <w:r w:rsidRPr="00035C1A">
        <w:rPr>
          <w:color w:val="FF0000"/>
        </w:rPr>
        <w:t>Ладога</w:t>
      </w:r>
      <w:r w:rsidRPr="00035C1A">
        <w:t xml:space="preserve"> Изначально Вышестоящих Аватаров Синтеза Кут Хуми Фаинь со спецификацией Изначально Вышестоящими Аватарами Синтеза </w:t>
      </w:r>
      <w:r w:rsidRPr="00035C1A">
        <w:rPr>
          <w:color w:val="FF0000"/>
        </w:rPr>
        <w:t>Святославом Олесей</w:t>
      </w:r>
      <w:r w:rsidRPr="00035C1A">
        <w:t xml:space="preserve">. </w:t>
      </w:r>
    </w:p>
    <w:p w:rsidR="00567EF9" w:rsidRPr="00035C1A" w:rsidRDefault="00567EF9" w:rsidP="00567EF9">
      <w:r w:rsidRPr="00035C1A">
        <w:t>И синтезируясь с Хум Изначально Вышестоящего Отца, стяжаем Синтез Изначально Вышестоящего Отца и, возжигаясь, преображаемся им.</w:t>
      </w:r>
    </w:p>
    <w:p w:rsidR="00567EF9" w:rsidRPr="00035C1A" w:rsidRDefault="00567EF9" w:rsidP="00567EF9">
      <w:r w:rsidRPr="00035C1A">
        <w:t xml:space="preserve">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вас и в синтезе нас. 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w:t>
      </w:r>
      <w:r w:rsidRPr="00035C1A">
        <w:rPr>
          <w:color w:val="FF0000"/>
        </w:rPr>
        <w:t>Ладога</w:t>
      </w:r>
      <w:r w:rsidRPr="00035C1A">
        <w:t xml:space="preserve"> как явление ИВДИВО физически собою (пока без Изначально Вышестоящей Реальности) – просто явлением концентрации Кут Хуми Фаинь с развёртыванием Плана Творения, развития, перспектив деятельности, формирования подразделения ИВДИВО </w:t>
      </w:r>
      <w:r w:rsidRPr="00035C1A">
        <w:rPr>
          <w:color w:val="FF0000"/>
        </w:rPr>
        <w:t>Ладога</w:t>
      </w:r>
      <w:r w:rsidRPr="00035C1A">
        <w:t xml:space="preserve">. И только потом эманации в </w:t>
      </w:r>
      <w:r w:rsidRPr="00035C1A">
        <w:rPr>
          <w:color w:val="FF0000"/>
        </w:rPr>
        <w:t>4013</w:t>
      </w:r>
      <w:r w:rsidRPr="00035C1A">
        <w:t xml:space="preserve"> Изначально Вышестоящую Реальность, офизиченную </w:t>
      </w:r>
      <w:r w:rsidRPr="00035C1A">
        <w:rPr>
          <w:color w:val="FF0000"/>
        </w:rPr>
        <w:t>Ленинградской областью</w:t>
      </w:r>
      <w:r w:rsidRPr="00035C1A">
        <w:t>.</w:t>
      </w:r>
    </w:p>
    <w:p w:rsidR="00567EF9" w:rsidRPr="00035C1A" w:rsidRDefault="00567EF9" w:rsidP="00567EF9"/>
    <w:p w:rsidR="00567EF9" w:rsidRPr="00035C1A" w:rsidRDefault="00567EF9" w:rsidP="00567EF9">
      <w:r w:rsidRPr="00035C1A">
        <w:t>Сообщение от Владыки Кут Хуми: все филиалы ваши закрываются в Ленинградской области. Я Владыке ставил запрос: можно ли им продолжать существовать? Нельзя. Столп обновить. Если вам утвердили уже – пришлёте заново с пояснением о закрытии филиалов решением Владыки. Я специально запросил у Владыки, чтоб не было противоречия: «А я хочу». Пальцы веером – в розетку. Не-не-не, я знаю, о чём говорю. Я чуть в курсе Идивно в этом контексте. У нас в разных филиалах есть разные варианты. Это не обязательно для ваших только.</w:t>
      </w:r>
    </w:p>
    <w:p w:rsidR="00567EF9" w:rsidRPr="00035C1A" w:rsidRDefault="00567EF9" w:rsidP="00567EF9">
      <w:r w:rsidRPr="00035C1A">
        <w:t>И эманируем в ИВДИВО каждого из нас. И выходим из практики. Аминь.</w:t>
      </w:r>
    </w:p>
    <w:p w:rsidR="00567EF9" w:rsidRPr="00035C1A" w:rsidRDefault="00567EF9" w:rsidP="00567EF9">
      <w:pPr>
        <w:pStyle w:val="12"/>
      </w:pPr>
      <w:bookmarkStart w:id="139" w:name="_Toc503745290"/>
      <w:bookmarkStart w:id="140" w:name="_Toc536148743"/>
      <w:bookmarkStart w:id="141" w:name="_Toc536218302"/>
      <w:bookmarkStart w:id="142" w:name="_Toc536324291"/>
      <w:r w:rsidRPr="00035C1A">
        <w:t>Комментарий после Практики: Окончательный переход в Синтезность</w:t>
      </w:r>
      <w:bookmarkEnd w:id="139"/>
      <w:bookmarkEnd w:id="140"/>
      <w:bookmarkEnd w:id="141"/>
      <w:bookmarkEnd w:id="142"/>
    </w:p>
    <w:p w:rsidR="00567EF9" w:rsidRPr="00035C1A" w:rsidRDefault="00567EF9" w:rsidP="00567EF9">
      <w:r w:rsidRPr="00035C1A">
        <w:t xml:space="preserve">Вот, почему-то так сложилось, что только этой практикой вы окончательно перешли в Синтезность Изначально Вышестоящего Отца. А до этого метались. Ну как метались, вы приняли это. Это во-первых. Во-вторых, я специально не повёл вас к Святославу и Олесе, вначале попытался. Владыка сказал: Не надо. </w:t>
      </w:r>
    </w:p>
    <w:p w:rsidR="00567EF9" w:rsidRPr="00035C1A" w:rsidRDefault="00567EF9" w:rsidP="00567EF9">
      <w:r w:rsidRPr="00035C1A">
        <w:lastRenderedPageBreak/>
        <w:t xml:space="preserve">Анекдот в том, что вы вышли </w:t>
      </w:r>
      <w:r w:rsidRPr="00035C1A">
        <w:rPr>
          <w:i/>
        </w:rPr>
        <w:t>туда</w:t>
      </w:r>
      <w:r w:rsidRPr="00035C1A">
        <w:t xml:space="preserve">, но не перестроились </w:t>
      </w:r>
      <w:r w:rsidRPr="00035C1A">
        <w:rPr>
          <w:i/>
        </w:rPr>
        <w:t>здеся</w:t>
      </w:r>
      <w:r w:rsidRPr="00035C1A">
        <w:t xml:space="preserve">. А служите </w:t>
      </w:r>
      <w:r w:rsidRPr="00035C1A">
        <w:rPr>
          <w:i/>
        </w:rPr>
        <w:t>здеся</w:t>
      </w:r>
      <w:r w:rsidRPr="00035C1A">
        <w:t xml:space="preserve">, а потом ходите </w:t>
      </w:r>
      <w:r w:rsidRPr="00035C1A">
        <w:rPr>
          <w:i/>
        </w:rPr>
        <w:t>туда</w:t>
      </w:r>
      <w:r w:rsidRPr="00035C1A">
        <w:t>. Это не только вам, а всем подразделениям. То есть, вначале идёт перестройка у Кут Хуми Фаинь. Мы – их команда. Потом у Отца. Ну уже Кут Хуми складывает План. Отец в ИВДИВО фиксирует на вас новые возможности. Вы это фиксируете на физике, как мы сейчас сделали, а потом идёте к Святославу и Олесе, так как вы команда специализации ИВДИВО на тему Святослава Олеси. Ну или там другие Дома.</w:t>
      </w:r>
    </w:p>
    <w:p w:rsidR="00567EF9" w:rsidRPr="00035C1A" w:rsidRDefault="00567EF9" w:rsidP="00567EF9">
      <w:r w:rsidRPr="00035C1A">
        <w:t xml:space="preserve">Но, я так понимаю, у нас со многими Домами на эту тему </w:t>
      </w:r>
      <w:r w:rsidRPr="00035C1A">
        <w:rPr>
          <w:i/>
        </w:rPr>
        <w:t>швах</w:t>
      </w:r>
      <w:r w:rsidRPr="00035C1A">
        <w:t xml:space="preserve"> (мы тут с немецким чуть-чуть разбираемся). </w:t>
      </w:r>
      <w:r w:rsidRPr="00035C1A">
        <w:rPr>
          <w:b/>
        </w:rPr>
        <w:t>И вам стоит вот эту практику разослать всем подразделениям, и аналогично чтобы все сделали.</w:t>
      </w:r>
      <w:r w:rsidRPr="00035C1A">
        <w:t xml:space="preserve"> Все 96, включая, скорей всего, Питер в том числе. Без исключений. Я так понимаю, что это мало кто делает. То есть, мы не перестраиваемся у Кут Хуми и Отца, но уже перестраиваемся у Святослава и Олеси. А мы, вообще-то, ИВДИВО. А Святослав Олеся – это Синтезность. Это другая спецификация. Они тоже к ИВДИВО относятся, но эта разница есть. Смысл понятен?</w:t>
      </w:r>
    </w:p>
    <w:p w:rsidR="00567EF9" w:rsidRPr="00035C1A" w:rsidRDefault="00567EF9" w:rsidP="00567EF9"/>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Поэтому я вот выяснял, почему у нас такой разговор идёт, что, то Синтезность, то Окскость, я складываю, складываю, складываю. А у нас не было Плана итогового ИВДИВО. План ведь у руководства запрашивают. У нас руководство одно – Кут Хуми и Фаинь.</w:t>
      </w:r>
    </w:p>
    <w:p w:rsidR="00567EF9" w:rsidRPr="00035C1A" w:rsidRDefault="00567EF9" w:rsidP="00567EF9">
      <w:pPr>
        <w:pStyle w:val="aff"/>
      </w:pPr>
      <w:r w:rsidRPr="00035C1A">
        <w:t>А ИВДИВО: У нас был старый.</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У вас был старый. Да, да. да. Ты мне намекала на План Творения. Думаю: да что ж такое? Я понимал, что это связка. Я не мог понять, что ты имеешь в виду, а ты мне вышестоящим телом подсказывала, что у вас старый План Творения. </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Сейчас Владыка дал новый План Творения. То есть он был, но вы его не взяли. Вот до меня дошло, что, мы в машине с тобой обсуждали, никак не мог сложить, причём здесь План Творения. Он был старый. У Учителя, понятно, но он был старый. Вот такая интересная практика.</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Теперь у нас маленький тренинг остался по поводу запросов о возможности фиксации Ипостасного Синтеза на вашей территории. Я хочу послушать, что скажет Владыка Кут Хуми вам и мне на эту тему. </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Но вначале, если есть, остались какие-то вопросы, пожалуйста. Владыка сказал, что мы выдали вам всё. Теперь вы должны этот План начать реализовывать. Я не могу сейчас вести ни к кому, в следующий раз поспециализируемся на Святославе и Олесе и Учителе Синтеза Метагалактики ФА. Но сейчас я не могу это сделать, потому что вы должны отспециализироваться Отцом, прежде всего, на коррекцию ИВДИВО Синтезности Изначально Вышестоящего Отца. Понятно, о чём я говорю? </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То есть, на ваше подразделение пошла фиксация от Отца, должно переключиться, а потом включиться План Творения Кут Хуми, должно переключиться. Это должно быть Время. Только после этого мы идём к Святославу Олесе уже с учётом этих фиксаций. Если я вас сейчас поведу туда, я начну смазывать и делать «оливье». Можно, но не в нашей с вами спецподготовке, мою, в том числе, в первую очередь, на Синтезность. Понимаете? У нас, я думаю, это так же на все Части. </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Поэтому вы вот недельку отрабатываем напрямую с Отцом и Кут Хуми Фаинь, минимум 7 дней, не надо пояснять откуда сроки, можно 16, максимум, вот то, что мы сейчас сделали. Вы должны жёстко включиться в Отца и в выражение Кут Хуми Фаинь </w:t>
      </w:r>
      <w:r w:rsidRPr="00035C1A">
        <w:rPr>
          <w:rFonts w:ascii="Times New Roman" w:hAnsi="Times New Roman" w:cs="Times New Roman"/>
          <w:b/>
          <w:sz w:val="24"/>
          <w:szCs w:val="24"/>
        </w:rPr>
        <w:t>Синтезностью Изначально Вышестоящего Отца</w:t>
      </w:r>
      <w:r w:rsidRPr="00035C1A">
        <w:rPr>
          <w:rFonts w:ascii="Times New Roman" w:hAnsi="Times New Roman" w:cs="Times New Roman"/>
          <w:sz w:val="24"/>
          <w:szCs w:val="24"/>
        </w:rPr>
        <w:t xml:space="preserve">, тогда вам легче будет со Святославом Олесей. А вы не включились в Синтезность Отца, вы не отстроились </w:t>
      </w:r>
      <w:r w:rsidRPr="00035C1A">
        <w:rPr>
          <w:rFonts w:ascii="Times New Roman" w:hAnsi="Times New Roman" w:cs="Times New Roman"/>
          <w:b/>
          <w:sz w:val="24"/>
          <w:szCs w:val="24"/>
        </w:rPr>
        <w:t>Планом Творения Синтезности Кут Хуми</w:t>
      </w:r>
      <w:r w:rsidRPr="00035C1A">
        <w:rPr>
          <w:rFonts w:ascii="Times New Roman" w:hAnsi="Times New Roman" w:cs="Times New Roman"/>
          <w:sz w:val="24"/>
          <w:szCs w:val="24"/>
        </w:rPr>
        <w:t xml:space="preserve">, а пошли к Святославу Олесе. Они могут вам это сделать, но на своём синтезном уровне. </w:t>
      </w:r>
    </w:p>
    <w:p w:rsidR="00567EF9" w:rsidRPr="00035C1A" w:rsidRDefault="00567EF9" w:rsidP="00567EF9">
      <w:r w:rsidRPr="00035C1A">
        <w:rPr>
          <w:b/>
        </w:rPr>
        <w:t>А у вас должен быть Отец, Кут Хуми Фаинь, потом Святослав Олеся.</w:t>
      </w:r>
      <w:r w:rsidRPr="00035C1A">
        <w:t xml:space="preserve"> А потом после Святослава Олеси ещё Учитель Синтеза Метагалактики ФА дополнительно. </w:t>
      </w:r>
      <w:r w:rsidRPr="00035C1A">
        <w:rPr>
          <w:b/>
        </w:rPr>
        <w:t>И только потом Отец – Учитель – Кут Хуми – Святослав.</w:t>
      </w:r>
      <w:r w:rsidRPr="00035C1A">
        <w:t xml:space="preserve"> Понимаете, о чём я? Вот мы сейчас сделали: Отец – Кут Хуми, отстроились, потом Святослав Олеся, а потом Учитель Синтеза Метагалактики. Я дёрнулся к Учителю, он сказал, что не приму, ну, показывает так: к Отцу. (</w:t>
      </w:r>
      <w:r w:rsidRPr="00035C1A">
        <w:rPr>
          <w:i/>
        </w:rPr>
        <w:t>Показывает большим пальцем направление вверх</w:t>
      </w:r>
      <w:r w:rsidRPr="00035C1A">
        <w:t xml:space="preserve">) Двигай к Отцу. Не выше, к следующей Ипостаси, </w:t>
      </w:r>
      <w:r w:rsidRPr="00035C1A">
        <w:lastRenderedPageBreak/>
        <w:t xml:space="preserve">неправильно пришёл, а к Отцу, просто сразу всех к Отцу, и всё. Потому что нет Отцовского выражения Синтезности Изначально Вышестоящего Отца. Фиксация есть, мы стяжали. Фиксация и выражение, я думаю, вам эти слова понятны. Вам отстроиться </w:t>
      </w:r>
      <w:r w:rsidRPr="00035C1A">
        <w:rPr>
          <w:b/>
        </w:rPr>
        <w:t>на выражение</w:t>
      </w:r>
      <w:r w:rsidRPr="00035C1A">
        <w:t xml:space="preserve"> </w:t>
      </w:r>
      <w:r w:rsidRPr="00035C1A">
        <w:rPr>
          <w:b/>
        </w:rPr>
        <w:t>Синтезности Изначально Вышестоящего Отца.</w:t>
      </w:r>
      <w:r w:rsidRPr="00035C1A">
        <w:t xml:space="preserve"> </w:t>
      </w:r>
      <w:r w:rsidRPr="00035C1A">
        <w:rPr>
          <w:b/>
        </w:rPr>
        <w:t>Резюме этого совещания</w:t>
      </w:r>
      <w:r w:rsidRPr="00035C1A">
        <w:t xml:space="preserve">. Подсказка. Кстати, очень хорошо. Спасибо Владыке, что дал именно такую практику. </w:t>
      </w:r>
    </w:p>
    <w:p w:rsidR="00567EF9" w:rsidRDefault="00567EF9" w:rsidP="00567EF9">
      <w:pPr>
        <w:pStyle w:val="1a"/>
        <w:jc w:val="both"/>
        <w:rPr>
          <w:rFonts w:ascii="Times New Roman" w:hAnsi="Times New Roman" w:cs="Times New Roman"/>
          <w:sz w:val="24"/>
          <w:szCs w:val="24"/>
        </w:rPr>
      </w:pP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Вопросы. По совещанию. Я не имею в виду по деятельности. Мы только начинаем всё делать. Я, надеюсь, мы провентилировали чуть о Синтезности</w:t>
      </w:r>
      <w:r>
        <w:rPr>
          <w:rFonts w:ascii="Times New Roman" w:hAnsi="Times New Roman" w:cs="Times New Roman"/>
          <w:sz w:val="24"/>
          <w:szCs w:val="24"/>
        </w:rPr>
        <w:fldChar w:fldCharType="begin"/>
      </w:r>
      <w:r>
        <w:instrText xml:space="preserve"> XE "</w:instrText>
      </w:r>
      <w:r w:rsidRPr="001012CE">
        <w:rPr>
          <w:rFonts w:ascii="Times New Roman" w:hAnsi="Times New Roman" w:cs="Times New Roman"/>
          <w:sz w:val="24"/>
          <w:szCs w:val="24"/>
        </w:rPr>
        <w:instrText>Синтезност</w:instrText>
      </w:r>
      <w:r w:rsidRPr="001012CE">
        <w:rPr>
          <w:sz w:val="24"/>
          <w:szCs w:val="24"/>
        </w:rPr>
        <w:instrText>ь:</w:instrText>
      </w:r>
      <w:r w:rsidRPr="001012CE">
        <w:instrText xml:space="preserve">Спиралевидность </w:instrText>
      </w:r>
      <w:r w:rsidRPr="00035C1A">
        <w:instrText>–</w:instrText>
      </w:r>
      <w:r w:rsidRPr="001012CE">
        <w:instrText xml:space="preserve"> это спецификация Синтезности</w:instrText>
      </w:r>
      <w:r>
        <w:instrText xml:space="preserve">" </w:instrText>
      </w:r>
      <w:r>
        <w:rPr>
          <w:rFonts w:ascii="Times New Roman" w:hAnsi="Times New Roman" w:cs="Times New Roman"/>
          <w:sz w:val="24"/>
          <w:szCs w:val="24"/>
        </w:rPr>
        <w:fldChar w:fldCharType="end"/>
      </w:r>
      <w:r w:rsidRPr="00035C1A">
        <w:rPr>
          <w:rFonts w:ascii="Times New Roman" w:hAnsi="Times New Roman" w:cs="Times New Roman"/>
          <w:sz w:val="24"/>
          <w:szCs w:val="24"/>
        </w:rPr>
        <w:t xml:space="preserve">. И, особенно, меня интересует, чтоб вы запомнили </w:t>
      </w:r>
      <w:r w:rsidRPr="00035C1A">
        <w:rPr>
          <w:rFonts w:ascii="Times New Roman" w:hAnsi="Times New Roman" w:cs="Times New Roman"/>
          <w:b/>
          <w:sz w:val="24"/>
          <w:szCs w:val="24"/>
        </w:rPr>
        <w:t>Спиральную практику</w:t>
      </w:r>
      <w:r w:rsidRPr="00035C1A">
        <w:rPr>
          <w:rFonts w:ascii="Times New Roman" w:hAnsi="Times New Roman" w:cs="Times New Roman"/>
          <w:sz w:val="24"/>
          <w:szCs w:val="24"/>
        </w:rPr>
        <w:t xml:space="preserve">. Что мы тут одну разработали и продумали. Потому что никому Владыка никогда ни разу это не включал. Тем более, Владыка сказал, что это будет спецификация Синтезности. </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Значит, разработка таких видов практик относится к вам. Если вы спросите, а куда это относится, у нас есть такая практика: </w:t>
      </w:r>
      <w:r w:rsidRPr="00035C1A">
        <w:rPr>
          <w:rFonts w:ascii="Times New Roman" w:hAnsi="Times New Roman" w:cs="Times New Roman"/>
          <w:b/>
          <w:sz w:val="24"/>
          <w:szCs w:val="24"/>
        </w:rPr>
        <w:t>Синтезность Изначально Вышестоящего Отца</w:t>
      </w:r>
      <w:r w:rsidRPr="00035C1A">
        <w:rPr>
          <w:rFonts w:ascii="Times New Roman" w:hAnsi="Times New Roman" w:cs="Times New Roman"/>
          <w:sz w:val="24"/>
          <w:szCs w:val="24"/>
        </w:rPr>
        <w:t>. Одна из 256-ти. Это явно относится к этой практике. Так вот поанекдотируем чуть-чуть.</w:t>
      </w:r>
      <w:r w:rsidRPr="00035C1A">
        <w:rPr>
          <w:rFonts w:ascii="Times New Roman" w:hAnsi="Times New Roman" w:cs="Times New Roman"/>
          <w:b/>
          <w:sz w:val="24"/>
          <w:szCs w:val="24"/>
        </w:rPr>
        <w:t xml:space="preserve"> Спиралевидность – это одна из спецификаций этой практики</w:t>
      </w:r>
      <w:r w:rsidRPr="00035C1A">
        <w:rPr>
          <w:rFonts w:ascii="Times New Roman" w:hAnsi="Times New Roman" w:cs="Times New Roman"/>
          <w:sz w:val="24"/>
          <w:szCs w:val="24"/>
        </w:rPr>
        <w:t xml:space="preserve">. Так же, как в Миракле – есть спецификация погружением, а можно без погружения. Понятно, да? То есть, в каждой практике есть своя спецификация. </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b/>
          <w:sz w:val="24"/>
          <w:szCs w:val="24"/>
        </w:rPr>
        <w:t>Спиралевидность – это спецификация Синтезности</w:t>
      </w:r>
      <w:r w:rsidRPr="00035C1A">
        <w:rPr>
          <w:rFonts w:ascii="Times New Roman" w:hAnsi="Times New Roman" w:cs="Times New Roman"/>
          <w:sz w:val="24"/>
          <w:szCs w:val="24"/>
        </w:rPr>
        <w:t xml:space="preserve">. Вы наработаете, можно будет другим отдавать. Так что, постяжайте это у Кут Хуми, сам эффект практики. А практика – это, кстати, Метагалактика ФА, Человек Метагалактики ФА. А у вас Учитель Синтеза Метагалактики ФА, и там пойдёт в будущем очень хорошее взаимодействие на эту тему. Нарабатывать, не знаю, как, пока думаем, как это вообще. Я вообще первый раз слышу о такой практике, если честно. </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Давайте так, а давайте вначале вот поспециализируемся с Отцом, войдём, войдём. Потом со Святославом, и с Учителем Синтеза, с ними, а потом дойдём. Пока кольцами сами погоняйте в голове, вот спиралевидными кольцами вверх-вниз, по тем связкам, что мы сейчас делали. </w:t>
      </w:r>
    </w:p>
    <w:p w:rsidR="00567EF9" w:rsidRPr="00035C1A" w:rsidRDefault="00567EF9" w:rsidP="00567EF9">
      <w:pPr>
        <w:pStyle w:val="aff"/>
      </w:pPr>
      <w:r w:rsidRPr="00035C1A">
        <w:t xml:space="preserve">А ИВДИВО: Вот сейчас в практике, когда мы стяжали План, там вообще Кут Хуми показал нам иерархический рост: сначала Синтезность Частями, а потом там была Синтезность Посвящениями, Творения. </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Естественно, синтезностью во всём. Уточнили. В практике это было. Поэтому работа у вас большая. Мы начинаем с того, что можем. Здесь всё?</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Маленький тренинг. Мы идём к Кут Хуми, становимся. Я задаю вопрос по вопросу вашего служащего, вашей служащей. А вы слушаете ответ. Я тоже слушаю ответ. А потом решаем, что сказал Кут Хуми, идёт? Тренинг на мираклевость. Очень простой. Но в этой простоте решение вопроса о вашем подразделении. Это не частный вопрос. Поэтому идут все вместе, все слышат, а потом Советом мы должны принять решение, как должно быть. Но итогово всё равно скажу я, как должно быть, потому что я – Глава ИВДИВО, у меня просто право вето на решение Совета. Вы сейчас поймёте, почему. Есть одна такая тонкость тут. Вот как раз интересно проверить все эти вещи. И для меня интересно, вдруг там как-то это видится вот так вот. </w:t>
      </w:r>
    </w:p>
    <w:p w:rsidR="00567EF9" w:rsidRPr="00035C1A" w:rsidRDefault="00567EF9" w:rsidP="00567EF9">
      <w:pPr>
        <w:pStyle w:val="12"/>
      </w:pPr>
      <w:bookmarkStart w:id="143" w:name="_Toc503745291"/>
      <w:bookmarkStart w:id="144" w:name="_Toc536148744"/>
      <w:bookmarkStart w:id="145" w:name="_Toc536218303"/>
      <w:bookmarkStart w:id="146" w:name="_Toc536324292"/>
      <w:r w:rsidRPr="00035C1A">
        <w:t>О фиксации ядер Синтеза на территории Подразделения. Тренинг</w:t>
      </w:r>
      <w:bookmarkEnd w:id="143"/>
      <w:bookmarkEnd w:id="144"/>
      <w:bookmarkEnd w:id="145"/>
      <w:bookmarkEnd w:id="146"/>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Итак, мы синтезируемся с ИВАС Кут Хуми и Фаинь. Тут обоюдный интерес и ваш и мой. Мне тоже надо знать решение. Синтезируемся с ИВАС Кут Хуми Фаинь, переходим в зал ИВДИВО 4032-х ИВР явленно, становимся в зале в форме Служения. Фаинь добавляет, кто-то не успел одеться. Жёстко стали и вопрос: </w:t>
      </w:r>
      <w:r w:rsidRPr="00035C1A">
        <w:rPr>
          <w:rFonts w:ascii="Times New Roman" w:hAnsi="Times New Roman" w:cs="Times New Roman"/>
          <w:b/>
          <w:sz w:val="24"/>
          <w:szCs w:val="24"/>
        </w:rPr>
        <w:t>Может ли команда ИВДИВО Ладога</w:t>
      </w:r>
      <w:r w:rsidRPr="00035C1A">
        <w:rPr>
          <w:rFonts w:ascii="Times New Roman" w:hAnsi="Times New Roman" w:cs="Times New Roman"/>
          <w:sz w:val="24"/>
          <w:szCs w:val="24"/>
        </w:rPr>
        <w:t xml:space="preserve"> </w:t>
      </w:r>
      <w:r w:rsidRPr="00035C1A">
        <w:rPr>
          <w:rFonts w:ascii="Times New Roman" w:hAnsi="Times New Roman" w:cs="Times New Roman"/>
          <w:b/>
          <w:sz w:val="24"/>
          <w:szCs w:val="24"/>
        </w:rPr>
        <w:t>фиксировать ядра Синтеза Ипостасного Синтеза на своё территориальное выражение, так как 8 человек необходимого количества из данного</w:t>
      </w:r>
      <w:r w:rsidRPr="00035C1A">
        <w:rPr>
          <w:rFonts w:ascii="Times New Roman" w:hAnsi="Times New Roman" w:cs="Times New Roman"/>
          <w:sz w:val="24"/>
          <w:szCs w:val="24"/>
        </w:rPr>
        <w:t xml:space="preserve"> </w:t>
      </w:r>
      <w:r w:rsidRPr="00035C1A">
        <w:rPr>
          <w:rFonts w:ascii="Times New Roman" w:hAnsi="Times New Roman" w:cs="Times New Roman"/>
          <w:b/>
          <w:sz w:val="24"/>
          <w:szCs w:val="24"/>
        </w:rPr>
        <w:t>подразделения на Синтезе присутствуют</w:t>
      </w:r>
      <w:r w:rsidRPr="00035C1A">
        <w:rPr>
          <w:rFonts w:ascii="Times New Roman" w:hAnsi="Times New Roman" w:cs="Times New Roman"/>
          <w:sz w:val="24"/>
          <w:szCs w:val="24"/>
        </w:rPr>
        <w:t xml:space="preserve">. Ответ будет: может, не может, будет, не будет, и так далее. </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И дальше другие любые вопросы. Кто-то может кратко получить ответ, кто-то не кратко. Вы стоите, вначале слушаете ответ, потом мне физически рассказываете, но мы не выходим от Кут Хуми. Я вас слушаю. Напоминаю, что это – тренинг, но при этом решение будет </w:t>
      </w:r>
      <w:r w:rsidRPr="00035C1A">
        <w:rPr>
          <w:rFonts w:ascii="Times New Roman" w:hAnsi="Times New Roman" w:cs="Times New Roman"/>
          <w:sz w:val="24"/>
          <w:szCs w:val="24"/>
        </w:rPr>
        <w:lastRenderedPageBreak/>
        <w:t>официально. Мы учимся общаться с Владыками. Вы – Совет Аватаров. Вы должны решать Советом вопросы ракурса подразделения. Я вас слушаю.</w:t>
      </w:r>
    </w:p>
    <w:p w:rsidR="00567EF9" w:rsidRPr="00035C1A" w:rsidRDefault="00567EF9" w:rsidP="00567EF9">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Нет</w:t>
      </w:r>
      <w:r>
        <w:rPr>
          <w:rFonts w:ascii="Times New Roman" w:hAnsi="Times New Roman" w:cs="Times New Roman"/>
          <w:i/>
          <w:sz w:val="24"/>
          <w:szCs w:val="24"/>
        </w:rPr>
        <w:t>.</w:t>
      </w:r>
    </w:p>
    <w:p w:rsidR="00567EF9" w:rsidRPr="00035C1A" w:rsidRDefault="00567EF9" w:rsidP="00567EF9">
      <w:pPr>
        <w:pStyle w:val="1a"/>
        <w:jc w:val="both"/>
        <w:rPr>
          <w:rFonts w:ascii="Times New Roman" w:hAnsi="Times New Roman" w:cs="Times New Roman"/>
          <w:i/>
          <w:sz w:val="24"/>
          <w:szCs w:val="24"/>
        </w:rPr>
      </w:pPr>
      <w:r w:rsidRPr="00035C1A">
        <w:rPr>
          <w:rFonts w:ascii="Times New Roman" w:hAnsi="Times New Roman" w:cs="Times New Roman"/>
          <w:sz w:val="24"/>
          <w:szCs w:val="24"/>
        </w:rPr>
        <w:t xml:space="preserve">Первый ответ: не может. </w:t>
      </w:r>
    </w:p>
    <w:p w:rsidR="00567EF9" w:rsidRPr="00035C1A" w:rsidRDefault="00567EF9" w:rsidP="00567EF9">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 xml:space="preserve">Не может. </w:t>
      </w:r>
    </w:p>
    <w:p w:rsidR="00567EF9" w:rsidRPr="00035C1A" w:rsidRDefault="00567EF9" w:rsidP="00567EF9">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Не может</w:t>
      </w:r>
      <w:r>
        <w:rPr>
          <w:rFonts w:ascii="Times New Roman" w:hAnsi="Times New Roman" w:cs="Times New Roman"/>
          <w:i/>
          <w:sz w:val="24"/>
          <w:szCs w:val="24"/>
        </w:rPr>
        <w:t>.</w:t>
      </w:r>
    </w:p>
    <w:p w:rsidR="00567EF9" w:rsidRPr="00035C1A" w:rsidRDefault="00567EF9" w:rsidP="00567EF9">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Звучит: учебный режим.</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Учебный режим чего?</w:t>
      </w:r>
    </w:p>
    <w:p w:rsidR="00567EF9" w:rsidRPr="00035C1A" w:rsidRDefault="00110FF9" w:rsidP="00567EF9">
      <w:pPr>
        <w:pStyle w:val="1a"/>
        <w:jc w:val="both"/>
        <w:rPr>
          <w:rFonts w:ascii="Times New Roman" w:hAnsi="Times New Roman" w:cs="Times New Roman"/>
          <w:i/>
          <w:sz w:val="24"/>
          <w:szCs w:val="24"/>
        </w:rPr>
      </w:pPr>
      <w:r>
        <w:rPr>
          <w:rFonts w:ascii="Times New Roman" w:hAnsi="Times New Roman" w:cs="Times New Roman"/>
          <w:i/>
          <w:sz w:val="24"/>
          <w:szCs w:val="24"/>
        </w:rPr>
        <w:t xml:space="preserve"> </w:t>
      </w:r>
      <w:r w:rsidR="00567EF9">
        <w:rPr>
          <w:rFonts w:ascii="Times New Roman" w:hAnsi="Times New Roman" w:cs="Times New Roman"/>
          <w:i/>
          <w:sz w:val="24"/>
          <w:szCs w:val="24"/>
        </w:rPr>
        <w:t xml:space="preserve">– </w:t>
      </w:r>
      <w:r w:rsidR="00567EF9" w:rsidRPr="00035C1A">
        <w:rPr>
          <w:rFonts w:ascii="Times New Roman" w:hAnsi="Times New Roman" w:cs="Times New Roman"/>
          <w:i/>
          <w:sz w:val="24"/>
          <w:szCs w:val="24"/>
        </w:rPr>
        <w:t>Принимают на работу, на стажировку, и смотрят</w:t>
      </w:r>
      <w:r w:rsidR="00567EF9">
        <w:rPr>
          <w:rFonts w:ascii="Times New Roman" w:hAnsi="Times New Roman" w:cs="Times New Roman"/>
          <w:i/>
          <w:sz w:val="24"/>
          <w:szCs w:val="24"/>
        </w:rPr>
        <w:t>.</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На стажировку принимают и причём здесь Ипостасный Синтез? Мы говорим чётко: Ядра будут формироваться и фиксироваться?</w:t>
      </w:r>
      <w:r>
        <w:rPr>
          <w:rFonts w:ascii="Times New Roman" w:hAnsi="Times New Roman" w:cs="Times New Roman"/>
          <w:sz w:val="24"/>
          <w:szCs w:val="24"/>
        </w:rPr>
        <w:t xml:space="preserve"> </w:t>
      </w:r>
      <w:r w:rsidRPr="00035C1A">
        <w:rPr>
          <w:rFonts w:ascii="Times New Roman" w:hAnsi="Times New Roman" w:cs="Times New Roman"/>
          <w:sz w:val="24"/>
          <w:szCs w:val="24"/>
        </w:rPr>
        <w:t>Или нет. У нас же вопрос так звучит.</w:t>
      </w:r>
    </w:p>
    <w:p w:rsidR="00567EF9" w:rsidRPr="00035C1A" w:rsidRDefault="00567EF9" w:rsidP="00567EF9">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Профессионально Политический Синтез.</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Ой, извините! Профессионально Политический. Это я там оговорился. Профессионально Политический. Вопрос будет о Профессионально Политическом. Владыка понимает, откуда я приехал, что я оговорился. Я из Ипостасного ещё не вышел, в Профессионально Политический не вошёл. Это моя проблема.</w:t>
      </w:r>
    </w:p>
    <w:p w:rsidR="00567EF9" w:rsidRPr="00035C1A" w:rsidRDefault="00567EF9" w:rsidP="00567EF9">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Может.</w:t>
      </w:r>
    </w:p>
    <w:p w:rsidR="00567EF9" w:rsidRPr="00035C1A" w:rsidRDefault="00567EF9" w:rsidP="00567EF9">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У меня может.</w:t>
      </w:r>
    </w:p>
    <w:p w:rsidR="00567EF9" w:rsidRPr="00035C1A" w:rsidRDefault="00567EF9" w:rsidP="00567EF9">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Тоже может</w:t>
      </w:r>
      <w:r>
        <w:rPr>
          <w:rFonts w:ascii="Times New Roman" w:hAnsi="Times New Roman" w:cs="Times New Roman"/>
          <w:i/>
          <w:sz w:val="24"/>
          <w:szCs w:val="24"/>
        </w:rPr>
        <w:t>.</w:t>
      </w:r>
    </w:p>
    <w:p w:rsidR="00567EF9" w:rsidRPr="00035C1A" w:rsidRDefault="00567EF9" w:rsidP="00567EF9">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Корректировка произошла.</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 xml:space="preserve">На Профессионально Политический? И сразу может? Вопрос к Владыке официально от меня, а вы слушаете: </w:t>
      </w:r>
      <w:r w:rsidRPr="00035C1A">
        <w:rPr>
          <w:rFonts w:ascii="Times New Roman" w:hAnsi="Times New Roman" w:cs="Times New Roman"/>
          <w:b/>
          <w:sz w:val="24"/>
          <w:szCs w:val="24"/>
        </w:rPr>
        <w:t>Может</w:t>
      </w:r>
      <w:r w:rsidRPr="00035C1A">
        <w:rPr>
          <w:rFonts w:ascii="Times New Roman" w:hAnsi="Times New Roman" w:cs="Times New Roman"/>
          <w:sz w:val="24"/>
          <w:szCs w:val="24"/>
        </w:rPr>
        <w:t xml:space="preserve"> </w:t>
      </w:r>
      <w:r w:rsidRPr="00035C1A">
        <w:rPr>
          <w:rFonts w:ascii="Times New Roman" w:hAnsi="Times New Roman" w:cs="Times New Roman"/>
          <w:b/>
          <w:sz w:val="24"/>
          <w:szCs w:val="24"/>
        </w:rPr>
        <w:t>ли фиксировать ядро за пределами 64 ядер, если отсутствуют первые 14</w:t>
      </w:r>
      <w:r w:rsidRPr="00035C1A">
        <w:rPr>
          <w:rFonts w:ascii="Times New Roman" w:hAnsi="Times New Roman" w:cs="Times New Roman"/>
          <w:sz w:val="24"/>
          <w:szCs w:val="24"/>
        </w:rPr>
        <w:t xml:space="preserve"> </w:t>
      </w:r>
      <w:r w:rsidRPr="00035C1A">
        <w:rPr>
          <w:rFonts w:ascii="Times New Roman" w:hAnsi="Times New Roman" w:cs="Times New Roman"/>
          <w:b/>
          <w:sz w:val="24"/>
          <w:szCs w:val="24"/>
        </w:rPr>
        <w:t>ядер</w:t>
      </w:r>
      <w:r w:rsidRPr="00035C1A">
        <w:rPr>
          <w:rFonts w:ascii="Times New Roman" w:hAnsi="Times New Roman" w:cs="Times New Roman"/>
          <w:sz w:val="24"/>
          <w:szCs w:val="24"/>
        </w:rPr>
        <w:t xml:space="preserve">. И слушаете ответ. Если может, я только за. Мы решим большую проблему. Вот, если не может, вопрос понятен. </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Вы теперь понимаете, почему меня это интересует. То есть на этом можно многие подразделения поразвивать, а можно не поразвивать. Вопрос в базе. Ответ Владыки. Причём, очень хороший ответ, качественный ответ. Послушайте. Не может, или может, а Владыка сказал пару фраз. Я это услышал. Пару фраз, или, хотя бы одну. Кто услышал, говорите.</w:t>
      </w:r>
    </w:p>
    <w:p w:rsidR="00567EF9" w:rsidRPr="00035C1A" w:rsidRDefault="00567EF9" w:rsidP="00567EF9">
      <w:pPr>
        <w:pStyle w:val="1a"/>
        <w:jc w:val="both"/>
        <w:rPr>
          <w:rFonts w:ascii="Times New Roman" w:hAnsi="Times New Roman" w:cs="Times New Roman"/>
          <w:i/>
          <w:sz w:val="24"/>
          <w:szCs w:val="24"/>
        </w:rPr>
      </w:pPr>
      <w:r>
        <w:rPr>
          <w:rFonts w:ascii="Times New Roman" w:hAnsi="Times New Roman" w:cs="Times New Roman"/>
          <w:i/>
          <w:sz w:val="24"/>
          <w:szCs w:val="24"/>
        </w:rPr>
        <w:t xml:space="preserve"> – </w:t>
      </w:r>
      <w:r w:rsidRPr="00035C1A">
        <w:rPr>
          <w:rFonts w:ascii="Times New Roman" w:hAnsi="Times New Roman" w:cs="Times New Roman"/>
          <w:i/>
          <w:sz w:val="24"/>
          <w:szCs w:val="24"/>
        </w:rPr>
        <w:t xml:space="preserve">Что-то придавит нас. </w:t>
      </w:r>
    </w:p>
    <w:p w:rsidR="00567EF9" w:rsidRPr="00035C1A" w:rsidRDefault="00567EF9" w:rsidP="00567EF9">
      <w:pPr>
        <w:pStyle w:val="1a"/>
        <w:jc w:val="both"/>
        <w:rPr>
          <w:rFonts w:ascii="Times New Roman" w:hAnsi="Times New Roman" w:cs="Times New Roman"/>
          <w:sz w:val="24"/>
          <w:szCs w:val="24"/>
        </w:rPr>
      </w:pPr>
      <w:r w:rsidRPr="00035C1A">
        <w:rPr>
          <w:rFonts w:ascii="Times New Roman" w:hAnsi="Times New Roman" w:cs="Times New Roman"/>
          <w:sz w:val="24"/>
          <w:szCs w:val="24"/>
        </w:rPr>
        <w:t>Нет. Нет. Это вы опять лично о себе, но вы может быть и не выдержите, может быть, вам такой ответ от Фаинь был, но, не лично вы вот, но не совсем, другое. Владыка дал качественный ответ. Он не имел ввиду личное.</w:t>
      </w:r>
    </w:p>
    <w:p w:rsidR="00567EF9" w:rsidRPr="00035C1A" w:rsidRDefault="00567EF9" w:rsidP="00567EF9">
      <w:pPr>
        <w:pStyle w:val="ac"/>
        <w:jc w:val="both"/>
        <w:rPr>
          <w:i/>
        </w:rPr>
      </w:pPr>
      <w:r>
        <w:rPr>
          <w:i/>
        </w:rPr>
        <w:t xml:space="preserve"> – </w:t>
      </w:r>
      <w:r w:rsidRPr="00035C1A">
        <w:rPr>
          <w:i/>
        </w:rPr>
        <w:t>4096 частей теперь всем положено.</w:t>
      </w:r>
    </w:p>
    <w:p w:rsidR="00567EF9" w:rsidRPr="00035C1A" w:rsidRDefault="00567EF9" w:rsidP="00567EF9">
      <w:pPr>
        <w:pStyle w:val="ac"/>
        <w:jc w:val="both"/>
      </w:pPr>
      <w:r w:rsidRPr="00035C1A">
        <w:t>Нет. Нет. Нет. Не то.</w:t>
      </w:r>
    </w:p>
    <w:p w:rsidR="00567EF9" w:rsidRPr="00035C1A" w:rsidRDefault="00567EF9" w:rsidP="00567EF9">
      <w:pPr>
        <w:pStyle w:val="ac"/>
        <w:jc w:val="both"/>
        <w:rPr>
          <w:i/>
        </w:rPr>
      </w:pPr>
      <w:r>
        <w:rPr>
          <w:i/>
        </w:rPr>
        <w:t xml:space="preserve"> – </w:t>
      </w:r>
      <w:r w:rsidRPr="00035C1A">
        <w:rPr>
          <w:i/>
        </w:rPr>
        <w:t>…Ядро Подразделения…на что это будет…</w:t>
      </w:r>
    </w:p>
    <w:p w:rsidR="00567EF9" w:rsidRPr="00035C1A" w:rsidRDefault="00567EF9" w:rsidP="00567EF9">
      <w:pPr>
        <w:pStyle w:val="ac"/>
        <w:jc w:val="both"/>
      </w:pPr>
      <w:r w:rsidRPr="00035C1A">
        <w:t>Это обязательно. Ядро не сформируется у вас, как бы вы здесь на Синтезе не действовали, вообще. Оно сможет сформироваться на вашей территории, потому что территория не разработана Синтезами Синтезности Изначально Вышестоящего Отца, даже Окскости…</w:t>
      </w:r>
    </w:p>
    <w:p w:rsidR="00567EF9" w:rsidRPr="00035C1A" w:rsidRDefault="00567EF9" w:rsidP="00567EF9">
      <w:pPr>
        <w:pStyle w:val="ac"/>
        <w:jc w:val="both"/>
        <w:rPr>
          <w:i/>
        </w:rPr>
      </w:pPr>
      <w:r>
        <w:rPr>
          <w:i/>
        </w:rPr>
        <w:t xml:space="preserve"> – </w:t>
      </w:r>
      <w:r w:rsidRPr="00035C1A">
        <w:rPr>
          <w:i/>
        </w:rPr>
        <w:t>Хотя бы одно ядро…</w:t>
      </w:r>
    </w:p>
    <w:p w:rsidR="00567EF9" w:rsidRPr="00035C1A" w:rsidRDefault="00567EF9" w:rsidP="00567EF9">
      <w:pPr>
        <w:pStyle w:val="ac"/>
        <w:jc w:val="both"/>
      </w:pPr>
      <w:r w:rsidRPr="00035C1A">
        <w:t>Скорее всего, хоть одно ядро тоже не будет действовать. Давайте спросим у Владыки? Стоим. Нужно одно ядро или 14. Это минимально у нас 14. Я ставлю минимально.</w:t>
      </w:r>
    </w:p>
    <w:p w:rsidR="00567EF9" w:rsidRPr="00035C1A" w:rsidRDefault="00567EF9" w:rsidP="00567EF9">
      <w:pPr>
        <w:pStyle w:val="ac"/>
        <w:jc w:val="both"/>
        <w:rPr>
          <w:i/>
        </w:rPr>
      </w:pPr>
      <w:r>
        <w:rPr>
          <w:i/>
        </w:rPr>
        <w:t xml:space="preserve"> – </w:t>
      </w:r>
      <w:r w:rsidRPr="00035C1A">
        <w:rPr>
          <w:i/>
        </w:rPr>
        <w:t>Синтезами или Синтезностью?</w:t>
      </w:r>
    </w:p>
    <w:p w:rsidR="00567EF9" w:rsidRPr="00035C1A" w:rsidRDefault="00567EF9" w:rsidP="00567EF9">
      <w:pPr>
        <w:pStyle w:val="ac"/>
        <w:jc w:val="both"/>
      </w:pPr>
      <w:r w:rsidRPr="00035C1A">
        <w:t>Син-те-за-ми Изначально Вышестоящего Отца. Один курс, два курса, три курса, четыре курса. Профессионально-политический – шестой курс. Вопрос в базовых четырёх курсах. Сколько надо? От 14-ти Синтезов и выше, чтобы ядро Профессионально-Политического Синтеза могло у вас сформироваться.</w:t>
      </w:r>
    </w:p>
    <w:p w:rsidR="00567EF9" w:rsidRPr="00035C1A" w:rsidRDefault="00567EF9" w:rsidP="00567EF9">
      <w:pPr>
        <w:pStyle w:val="ac"/>
        <w:jc w:val="both"/>
        <w:rPr>
          <w:i/>
        </w:rPr>
      </w:pPr>
      <w:r>
        <w:rPr>
          <w:i/>
        </w:rPr>
        <w:t xml:space="preserve"> – </w:t>
      </w:r>
      <w:r w:rsidRPr="00035C1A">
        <w:rPr>
          <w:i/>
        </w:rPr>
        <w:t>Минимум 8 Синтезов, чтобы профессионализация началась…</w:t>
      </w:r>
    </w:p>
    <w:p w:rsidR="00567EF9" w:rsidRPr="00035C1A" w:rsidRDefault="00567EF9" w:rsidP="00567EF9">
      <w:pPr>
        <w:pStyle w:val="ac"/>
        <w:jc w:val="both"/>
      </w:pPr>
      <w:r w:rsidRPr="00035C1A">
        <w:t>Следующий ответ. Что вы слышите.</w:t>
      </w:r>
    </w:p>
    <w:p w:rsidR="00567EF9" w:rsidRPr="00035C1A" w:rsidRDefault="00567EF9" w:rsidP="00567EF9">
      <w:pPr>
        <w:pStyle w:val="ac"/>
        <w:jc w:val="both"/>
        <w:rPr>
          <w:i/>
        </w:rPr>
      </w:pPr>
      <w:r>
        <w:rPr>
          <w:i/>
        </w:rPr>
        <w:t xml:space="preserve"> – </w:t>
      </w:r>
      <w:r w:rsidRPr="00035C1A">
        <w:rPr>
          <w:i/>
        </w:rPr>
        <w:t>14</w:t>
      </w:r>
    </w:p>
    <w:p w:rsidR="00567EF9" w:rsidRPr="00035C1A" w:rsidRDefault="00567EF9" w:rsidP="00567EF9">
      <w:pPr>
        <w:pStyle w:val="ac"/>
        <w:jc w:val="both"/>
      </w:pPr>
      <w:r w:rsidRPr="00035C1A">
        <w:t xml:space="preserve">Один ответ. Второй ответ, третий ответ, четвёртый ответ. Владыка дал ответ. Ответ хуже, чем я ожидал. Для меня он хуже. 32. </w:t>
      </w:r>
    </w:p>
    <w:p w:rsidR="00567EF9" w:rsidRPr="00035C1A" w:rsidRDefault="00567EF9" w:rsidP="00567EF9">
      <w:pPr>
        <w:pStyle w:val="ac"/>
        <w:jc w:val="both"/>
        <w:rPr>
          <w:i/>
        </w:rPr>
      </w:pPr>
      <w:r>
        <w:rPr>
          <w:i/>
        </w:rPr>
        <w:t xml:space="preserve"> – </w:t>
      </w:r>
      <w:r w:rsidRPr="00035C1A">
        <w:rPr>
          <w:i/>
        </w:rPr>
        <w:t>Тогда Дом включается.</w:t>
      </w:r>
    </w:p>
    <w:p w:rsidR="00567EF9" w:rsidRPr="00035C1A" w:rsidRDefault="00567EF9" w:rsidP="00567EF9">
      <w:pPr>
        <w:pStyle w:val="ac"/>
        <w:jc w:val="both"/>
      </w:pPr>
      <w:r w:rsidRPr="00035C1A">
        <w:t>Дома нет. Всё правильно. Я думал тоже 14.</w:t>
      </w:r>
    </w:p>
    <w:p w:rsidR="00567EF9" w:rsidRPr="00035C1A" w:rsidRDefault="00567EF9" w:rsidP="00567EF9">
      <w:pPr>
        <w:pStyle w:val="ac"/>
        <w:jc w:val="both"/>
        <w:rPr>
          <w:i/>
        </w:rPr>
      </w:pPr>
      <w:r>
        <w:rPr>
          <w:i/>
        </w:rPr>
        <w:t xml:space="preserve"> – </w:t>
      </w:r>
      <w:r w:rsidRPr="00035C1A">
        <w:rPr>
          <w:i/>
        </w:rPr>
        <w:t>Мне казалось, что 8, может Аматика сработает.</w:t>
      </w:r>
    </w:p>
    <w:p w:rsidR="00567EF9" w:rsidRPr="00035C1A" w:rsidRDefault="00567EF9" w:rsidP="00567EF9">
      <w:pPr>
        <w:pStyle w:val="ac"/>
        <w:jc w:val="both"/>
      </w:pPr>
      <w:r w:rsidRPr="00035C1A">
        <w:lastRenderedPageBreak/>
        <w:t>Владыка сказал: 8, аматика сработает, профессионализм нет. А, есть анекдот. Это не просто Профессиональный курс, а Профессионально-Политический. А Политический – это внешнее выражение Дома. Это уже политика деятельности по территории, которая должна сложиться. Это я уже от Владыки начинаю расшифровку, почему 32. Соответственно, Ипостасный у нас ещё и выше. Я объясню, почему я говорю об Ипостасном. Владыка отказал в формировании ядер новому Дому, такому, как Красногорск только потому, что у них не было 14-ти базовых Синтезов. Я подумал по аналогии с Ипостасным, если есть 14 базовых Синтезов, ну, на территории, можно попросить Профессионально-Политический. Владыка к Профессионально-Политическому отнёсся ещё хуже. 32. Там было сказано: нет 14-ти, а у вас сказано: нет 32-х. То есть, у нас вопрос не уровня курса. То есть, Ипостасный я могу запросить с 14-ти, но, скорее всего, тоже теперь получу отказ, а Профессионально-Политические я теперь не смогу запрашивать без 32-х. Это меня волнует, потому что я так возжигаю больше подразделений. Я заинтересован сейчас, чтоб у вас было больше ядер. Владыка сказал, это невозможно, потому что ядро не сформируется. Ну вот вам мираклевый ответ Владыки. Я не к тому, что я хотел так сразу вот после 14-ти. Я – за, даже за восемь был бы рад, потому что чем больше ядер, тем развитей подразделение и ИВДИВО в целом. Но вопрос, ядро не сформируется на территории.</w:t>
      </w:r>
    </w:p>
    <w:p w:rsidR="00567EF9" w:rsidRPr="00035C1A" w:rsidRDefault="00567EF9" w:rsidP="00567EF9">
      <w:pPr>
        <w:pStyle w:val="aff"/>
      </w:pPr>
      <w:r>
        <w:t xml:space="preserve"> – </w:t>
      </w:r>
      <w:r w:rsidRPr="00035C1A">
        <w:t>Но на нашей территории читались Синтезы раньше…</w:t>
      </w:r>
    </w:p>
    <w:p w:rsidR="00567EF9" w:rsidRPr="00035C1A" w:rsidRDefault="00567EF9" w:rsidP="00567EF9">
      <w:pPr>
        <w:pStyle w:val="ac"/>
        <w:jc w:val="both"/>
      </w:pPr>
      <w:r w:rsidRPr="00035C1A">
        <w:t xml:space="preserve">Та территория была филиалом. И Огонь, который вы наработали там, остался в выражении 4031-й Реальности. Огня 4013-й Реальности на территории Синтезов нет. При формировании Профессионально-Политическим Синтезом Ядра, оно будет фиксироваться 4013-й Реальностью. Если там не будет наработанных слоёв минимум 14-ти Синтезов, а так как Владыка сейчас сказал 32-х, потому что, когда идёт Синтез, фиксируется Ядро и развёртывается </w:t>
      </w:r>
      <w:r w:rsidRPr="00035C1A">
        <w:rPr>
          <w:b/>
        </w:rPr>
        <w:t>слой Синтеза в 4013-й ИВР</w:t>
      </w:r>
      <w:r w:rsidRPr="00035C1A">
        <w:t>.</w:t>
      </w:r>
    </w:p>
    <w:p w:rsidR="00567EF9" w:rsidRPr="00035C1A" w:rsidRDefault="00567EF9" w:rsidP="00567EF9">
      <w:pPr>
        <w:pStyle w:val="ac"/>
        <w:jc w:val="both"/>
      </w:pPr>
      <w:r w:rsidRPr="00035C1A">
        <w:t>Первый слой – первый Синтез.</w:t>
      </w:r>
    </w:p>
    <w:p w:rsidR="00567EF9" w:rsidRPr="00035C1A" w:rsidRDefault="00567EF9" w:rsidP="00567EF9">
      <w:pPr>
        <w:pStyle w:val="ac"/>
        <w:jc w:val="both"/>
      </w:pPr>
      <w:r w:rsidRPr="00035C1A">
        <w:t xml:space="preserve">Второй слой – второй Синтез. Вот, чтоб сформировалось Ядро Профессионально-Политического Синтеза, нужно 32 слоя Синтеза в 4013-й ИВР, тогда первое Ядро Профессионально-Политического будет сложено. Давайте по-другому на это посмотрим, профессионально. Все ваши Синтезы остались в 4 тысячи, у родителей, в общем, тридцать первой Реальности. Там слои Синтеза шли. Вы, как часть подразделения в этом участвовали и через это взращивалось, собственно, ваше подразделение. Есть такое понятие: закон жертвы. Если ты не участвуешь в работе где-то там, ты никогда не получишь где-то здесь. Это вам ответ. Поэтому новое Подразделение всегда начинает с нуля. Энергопотенциально с нуля, офисом с нуля, потому что всё, что было до этого должно остаться в материнском подразделении, не потому, что оно не может отдать. Некоторые и готовы отдать. Мы им запрещаем отдавать. Знаете, почему? Потому что это было в другом Огне. И если перевести энергопотенциал 4031 на 4013, он не принесёт пользу. Он будет давить Волей Иерархии. </w:t>
      </w:r>
    </w:p>
    <w:p w:rsidR="00567EF9" w:rsidRPr="00035C1A" w:rsidRDefault="00567EF9" w:rsidP="00567EF9">
      <w:pPr>
        <w:pStyle w:val="ac"/>
        <w:jc w:val="both"/>
      </w:pPr>
      <w:r w:rsidRPr="00035C1A">
        <w:t>При новом состоянии Дома – это хуже, чем…Это не помощь. Это пинки. Причём, ногой и по голове. Ну, вот по силе Огня. Не потому, что Питер плохо относится к вам. Сам Огонь такой, Иерархический. Он будет требовать от вас Воли, хотя вы на 5-м горизонте Синтезности. У вас другая специфика. И пока вы не наработаете другую специфику со всеми вариантами, включая энергопотенциальный,</w:t>
      </w:r>
      <w:r>
        <w:t xml:space="preserve"> </w:t>
      </w:r>
      <w:r w:rsidRPr="00035C1A">
        <w:t>он не будет работать. Я вот, первый Профессионально-Политический провёл, Питер тоже не разобрался, у нас не хватило денег за помещение, вот здесь же оно дорогое было.</w:t>
      </w:r>
      <w:r>
        <w:t xml:space="preserve"> </w:t>
      </w:r>
      <w:r w:rsidRPr="00035C1A">
        <w:t xml:space="preserve">«Вот там мы решили ещё, так как вот тут помещение дорогое, мы ещё вам выделим в ИВДИВО». </w:t>
      </w:r>
    </w:p>
    <w:p w:rsidR="00567EF9" w:rsidRPr="00035C1A" w:rsidRDefault="00567EF9" w:rsidP="00567EF9">
      <w:pPr>
        <w:pStyle w:val="ac"/>
        <w:jc w:val="both"/>
      </w:pPr>
      <w:r w:rsidRPr="00035C1A">
        <w:t xml:space="preserve">Куда? В ИВДИВО? Выделим? Вы что, издеваетесь? Нам нельзя выделять. Запрещено. Мы может отдавать, вы наше подразделение, вы нам – не можете отдавать, потому что мы развиваем подразделение, а не вы нас! Это маразм. Более того, за счёт следующих средств через месяц эти деньги должны быть вам восстановлены, раз мы залезаем в вашу кассу, ну, они у меня с собой. Не имею права трогать синтезные деньги граждан, потому что это повлияет на их работу в месяц. И в итоге, мы просто компенсировали за счёт подразделения. И то потом все эти средства были восстановлены. Нельзя, вообще, ни копейки трогать. У нас было одно изъятие в Москве средств. Это было сумасшествие с этими деньгами, но мы там </w:t>
      </w:r>
      <w:r w:rsidRPr="00035C1A">
        <w:lastRenderedPageBreak/>
        <w:t xml:space="preserve">купировали просто одну проблему, и то мы нашли куда деть. Мы сделали проект здания, по которому сейчас все по Реальностям ходят, 4-этажное. </w:t>
      </w:r>
    </w:p>
    <w:p w:rsidR="00567EF9" w:rsidRPr="00035C1A" w:rsidRDefault="00567EF9" w:rsidP="00567EF9">
      <w:pPr>
        <w:pStyle w:val="ac"/>
        <w:jc w:val="both"/>
      </w:pPr>
      <w:r w:rsidRPr="00035C1A">
        <w:t>Не себе, Москве. Там другое здание ещё,</w:t>
      </w:r>
      <w:r>
        <w:t xml:space="preserve"> </w:t>
      </w:r>
      <w:r w:rsidRPr="00035C1A">
        <w:t xml:space="preserve">с углами, такие тоже строятся, но по центру было 4-х этажным. И так мы выкрутились, а так бы не знали, куда их деть. И Москве возвращать нельзя, иначе бы их там, в общем, могли бы съехать с Полномочий. Там сложная ситуация была. Это у нас книги </w:t>
      </w:r>
      <w:r w:rsidRPr="00035C1A">
        <w:rPr>
          <w:i/>
        </w:rPr>
        <w:t>(неразборчиво</w:t>
      </w:r>
      <w:r w:rsidRPr="00035C1A">
        <w:t xml:space="preserve">) оказались. Ладно. Увидели? Вот и всё. Поэтому вы начинаете с нуля, и достойно идите этим нулём. То есть, нарабатывайте то, чего не было. </w:t>
      </w:r>
    </w:p>
    <w:p w:rsidR="00567EF9" w:rsidRPr="00035C1A" w:rsidRDefault="00567EF9" w:rsidP="00567EF9">
      <w:pPr>
        <w:pStyle w:val="ac"/>
        <w:jc w:val="both"/>
      </w:pPr>
      <w:r w:rsidRPr="00035C1A">
        <w:t>А когда вы изымаете из Иерархии и берёте то, что есть, и вы забываете ещё один маленький контекст. Вы по отношению к Иерархии нижестоящее подразделение. Значит, выделяя вам даже энергопотенциал, Иерархия даже если не хочет это делать, автоматически вам отдаст всё нижестоящее. То есть, на тебе боже, что мне негоже. В итоге, мы ещё защищаем вас от «нызенькых» накоплений Иерархических возможностей. А низенькие накопления в Иерархии – это своеволие, гонор, все волевые неадекватные выражения. То есть, это «нызенько» для Иерархии. То есть, все виды неадекватной воли. Представляете, мы вам выделим кусок неадекватной воли из Иерархии. Причём, вам от всей души отдадут деньги из Питера, потому что скажут: «Надо. Своим». Они отдадут. А Иерархия скажет: «Ага!» И нате вам отработать этот энергопотенциал кусочком уникальных возможностей своеволия. И тогда мы ваше подразделение в ближайшие несколько лет просто не найдём. Оно будет, но в тумане. Даже ёжик в тумане хорошо ориентировался по отношению к тому, что у вас начнётся. Понимаешь, вот? Анекдот в этом. И мы это не замечаем, но иерархически это так действует. Увидели? Всё. Вот анекдот. Это энергопотенциал. Он очень жёсток на самом деле в этом отношении. То же самое, мы ни в коем случае ни от кого не берём в ИВДИВО, потому что, ну, кроме там спонсорства, которые сами иногда там, и то мы от этого отбагриваемся. Обойдёмся, называется. Вопрос в другом. Это жёсткий обмен энергопотенциальных связей, и он заметный. Всё. Попробуйте это увидеть. Это мы у Владыки стоим все. Все вопросы? Мы благодарим Владыку Кут Хуми, Владычицу Фаинь за данное Совещание. Владыка – это по-человечески, обращение. Возвращаемся на физику. И выходим из Миракля. На сегодня всё. Всем спасибо за внимание. И до следующей встречи. До свидания.</w:t>
      </w:r>
    </w:p>
    <w:p w:rsidR="004558DF" w:rsidRDefault="00567EF9">
      <w:pPr>
        <w:jc w:val="left"/>
        <w:sectPr w:rsidR="004558DF" w:rsidSect="00AF7CFF">
          <w:headerReference w:type="default" r:id="rId11"/>
          <w:pgSz w:w="11907" w:h="16839" w:code="9"/>
          <w:pgMar w:top="924" w:right="992" w:bottom="567" w:left="1134" w:header="709" w:footer="454" w:gutter="0"/>
          <w:cols w:space="708"/>
          <w:titlePg/>
          <w:docGrid w:linePitch="360"/>
        </w:sectPr>
      </w:pPr>
      <w:r>
        <w:br w:type="page"/>
      </w:r>
    </w:p>
    <w:p w:rsidR="00567EF9" w:rsidRDefault="00567EF9">
      <w:pPr>
        <w:jc w:val="left"/>
      </w:pPr>
    </w:p>
    <w:p w:rsidR="00567EF9" w:rsidRDefault="00567EF9" w:rsidP="00D714F3"/>
    <w:p w:rsidR="00567EF9" w:rsidRPr="00B93753" w:rsidRDefault="00567EF9" w:rsidP="00567EF9">
      <w:pPr>
        <w:pStyle w:val="0"/>
      </w:pPr>
      <w:bookmarkStart w:id="147" w:name="_Toc536148963"/>
      <w:bookmarkStart w:id="148" w:name="_Toc536217197"/>
      <w:bookmarkStart w:id="149" w:name="_Toc536324293"/>
      <w:r w:rsidRPr="00B93753">
        <w:t xml:space="preserve">Совет ИВО ИВДИВО 4013 ИВР Ладога с Главой ИВДИВО </w:t>
      </w:r>
      <w:r w:rsidRPr="00A25A5F">
        <w:t>27.01.2018</w:t>
      </w:r>
      <w:bookmarkEnd w:id="147"/>
      <w:bookmarkEnd w:id="148"/>
      <w:bookmarkEnd w:id="149"/>
    </w:p>
    <w:p w:rsidR="00567EF9" w:rsidRPr="00A148D3" w:rsidRDefault="00567EF9" w:rsidP="00567EF9">
      <w:pPr>
        <w:pStyle w:val="12"/>
      </w:pPr>
      <w:bookmarkStart w:id="150" w:name="_Toc536148964"/>
      <w:bookmarkStart w:id="151" w:name="_Toc536217198"/>
      <w:bookmarkStart w:id="152" w:name="_Toc536324294"/>
      <w:r w:rsidRPr="00A148D3">
        <w:t>О Синтезности</w:t>
      </w:r>
      <w:bookmarkEnd w:id="150"/>
      <w:bookmarkEnd w:id="151"/>
      <w:bookmarkEnd w:id="152"/>
    </w:p>
    <w:p w:rsidR="00567EF9" w:rsidRPr="00CD36BC" w:rsidRDefault="00567EF9" w:rsidP="00567EF9">
      <w:pPr>
        <w:pStyle w:val="aff"/>
      </w:pPr>
      <w:bookmarkStart w:id="153" w:name="_Toc529047812"/>
      <w:r w:rsidRPr="00CD36BC">
        <w:t>Перед Советом ИВО</w:t>
      </w:r>
      <w:bookmarkEnd w:id="153"/>
      <w:r w:rsidRPr="00CD36BC">
        <w:t xml:space="preserve"> (по дороге из аэропорта)</w:t>
      </w:r>
    </w:p>
    <w:p w:rsidR="00567EF9" w:rsidRDefault="00567EF9" w:rsidP="00567EF9">
      <w:r>
        <w:t>… Понимаешь, чтобы дойти до Служащего, вам надо вначале воскреснуть, и опять возвращаемся к Христу. И вот 1024 – это 8-й горизонт, всё равно Христос. Можем перейти в 16-й, но нам нужна Тяма тогда, то есть подготовка – у нас с этим сложности. В итоге мы выходим на Служащего, который управляет Христом, но без Христа там тоже делать нечего. Служащий скажет: «Ну, молодец, ну, зашёл, ну, на тебе Начала Творения – иди делай».</w:t>
      </w:r>
    </w:p>
    <w:p w:rsidR="00567EF9" w:rsidRPr="00F472D4" w:rsidRDefault="00567EF9" w:rsidP="00567EF9">
      <w:pPr>
        <w:pStyle w:val="aff"/>
      </w:pPr>
      <w:r w:rsidRPr="00893AFA">
        <w:rPr>
          <w:rStyle w:val="aff0"/>
        </w:rPr>
        <w:t>Е.</w:t>
      </w:r>
      <w:r w:rsidRPr="00F472D4">
        <w:t>К.: С этой позиции</w:t>
      </w:r>
      <w:r>
        <w:t>,</w:t>
      </w:r>
      <w:r w:rsidRPr="00F472D4">
        <w:t xml:space="preserve"> это правильно, разработаться сейчас месяц тренингами, вот этим огнём. Надо увидеть с позиции организации, чтобы, несмотря на то, что мы синтезировались с одной стороны – огонь, действие, кабинет и плюс взгляд выше – тут же ещё наверняка важно, как </w:t>
      </w:r>
      <w:r>
        <w:t>огонь самоорганизации, который этим занимается.</w:t>
      </w:r>
    </w:p>
    <w:p w:rsidR="00567EF9" w:rsidRDefault="00567EF9" w:rsidP="00567EF9">
      <w:r>
        <w:t>Самоорганизация чем? Из чего состоит Воскрешение, как таковое, чтобы у меня в теле произошло Воскрешение, чем оно?</w:t>
      </w:r>
    </w:p>
    <w:p w:rsidR="00567EF9" w:rsidRDefault="00567EF9" w:rsidP="00567EF9">
      <w:pPr>
        <w:pStyle w:val="aff"/>
      </w:pPr>
      <w:r w:rsidRPr="00F472D4">
        <w:t>Е.К.: В принципе – это аматичный вариант…</w:t>
      </w:r>
    </w:p>
    <w:p w:rsidR="00567EF9" w:rsidRDefault="00567EF9" w:rsidP="00567EF9">
      <w:r>
        <w:t>В теле – вот! Вот – я Человек. Я не знаю слова «аматика», у меня идёт процесс Воскрешения – всё! Аматика – это для профессионалов. Чем во мне… Из чего состоит тело?</w:t>
      </w:r>
    </w:p>
    <w:p w:rsidR="00567EF9" w:rsidRPr="00F472D4" w:rsidRDefault="00567EF9" w:rsidP="00567EF9">
      <w:pPr>
        <w:pStyle w:val="aff"/>
      </w:pPr>
      <w:r w:rsidRPr="00F472D4">
        <w:t>Е.К.: Из частей, систем, аппаратов…</w:t>
      </w:r>
    </w:p>
    <w:p w:rsidR="00567EF9" w:rsidRDefault="00567EF9" w:rsidP="00567EF9">
      <w:r>
        <w:t>Из систем Тело состоит. Тело само по себе – часть, а значит, Тело состоит из систем.</w:t>
      </w:r>
    </w:p>
    <w:p w:rsidR="00567EF9" w:rsidRPr="00F472D4" w:rsidRDefault="00567EF9" w:rsidP="00567EF9">
      <w:pPr>
        <w:pStyle w:val="aff"/>
      </w:pPr>
      <w:r w:rsidRPr="00F472D4">
        <w:t>Е.К.: …Свет Систем…</w:t>
      </w:r>
    </w:p>
    <w:p w:rsidR="00567EF9" w:rsidRDefault="00567EF9" w:rsidP="00567EF9">
      <w:r>
        <w:t xml:space="preserve">Всё. И Воскрешение стоит на горизонте восьмом, но у нас, по специфике, там стоят Системы. И </w:t>
      </w:r>
      <w:r w:rsidRPr="00371B28">
        <w:rPr>
          <w:b/>
        </w:rPr>
        <w:t>Воскрешение телесности, как таковой – это реорганизация, или реинтеграция, или регенерация Систем Физического Тела.</w:t>
      </w:r>
      <w:r>
        <w:t xml:space="preserve"> То есть, чтобы оно воскресло и вышло – эти Системы должны заработать. Тело не само по себе, как часть, выползает из пещеры, а, извините, системно – применением Систем двигается. То есть, должна заработать Система Сердца – сердечно-сосудистая, Система мышц, Система костная, да? Система… Значит </w:t>
      </w:r>
      <w:r w:rsidRPr="00371B28">
        <w:rPr>
          <w:b/>
        </w:rPr>
        <w:t>Воскрешение, по спецификациям глубины, идёт Системами</w:t>
      </w:r>
      <w:r>
        <w:t>. И, разрабатывая Воскрешённость, как таковую, 8-м горизонтом, вы должны обращать внимание уже на активацию Систем разных частей.</w:t>
      </w:r>
    </w:p>
    <w:p w:rsidR="00567EF9" w:rsidRPr="00F472D4" w:rsidRDefault="00567EF9" w:rsidP="00567EF9">
      <w:pPr>
        <w:pStyle w:val="aff"/>
      </w:pPr>
      <w:r w:rsidRPr="00F472D4">
        <w:t xml:space="preserve">Е.К.: У нас это первый шаг </w:t>
      </w:r>
      <w:r>
        <w:t xml:space="preserve">– </w:t>
      </w:r>
      <w:r w:rsidRPr="00F472D4">
        <w:t>Синтезность и Свет Систем</w:t>
      </w:r>
      <w:r>
        <w:fldChar w:fldCharType="begin"/>
      </w:r>
      <w:r>
        <w:instrText xml:space="preserve"> XE "Синтезность:</w:instrText>
      </w:r>
      <w:r w:rsidRPr="00BA4BC5">
        <w:instrText>Синтезность и Свет Систем</w:instrText>
      </w:r>
      <w:r>
        <w:instrText xml:space="preserve">" </w:instrText>
      </w:r>
      <w:r>
        <w:fldChar w:fldCharType="end"/>
      </w:r>
      <w:r w:rsidRPr="00F472D4">
        <w:t xml:space="preserve"> – это наша первая Синтезность.</w:t>
      </w:r>
    </w:p>
    <w:p w:rsidR="00567EF9" w:rsidRDefault="00567EF9" w:rsidP="00567EF9">
      <w:r>
        <w:t>А вот Свет Систем и…, они идут во что? Как раз в Начала Творения, как часть. Управляют ими Права Созидания, Системами, но 7 входит в 11, как часть…а мы на восьмёрке…</w:t>
      </w:r>
    </w:p>
    <w:p w:rsidR="00567EF9" w:rsidRPr="00F472D4" w:rsidRDefault="00567EF9" w:rsidP="00567EF9">
      <w:pPr>
        <w:pStyle w:val="aff"/>
      </w:pPr>
      <w:r w:rsidRPr="00F472D4">
        <w:t>Е.К.: Мы на восьмёрке… Восьмёрка тоже входит в 11, как часть, плюс три.</w:t>
      </w:r>
    </w:p>
    <w:p w:rsidR="00567EF9" w:rsidRDefault="00567EF9" w:rsidP="00567EF9">
      <w:r>
        <w:t xml:space="preserve">Нет, ими управляет 11, а она входит в 12, как часть – Творящий Синтез. А вот, кстати, Творящий Синтез Систем – вот тебе и ответ: </w:t>
      </w:r>
      <w:r w:rsidRPr="00371B28">
        <w:rPr>
          <w:b/>
        </w:rPr>
        <w:t>Воскрешение – Творящий Синтез Систем</w:t>
      </w:r>
      <w:r>
        <w:t xml:space="preserve">, где каждая система может вырабатывать некий Творящий Синтез и этим мы можем воскреснуть. То есть Система не сама по себе, пассивна, используя внешнее, она может вырабатывать внутреннее, знаешь, как </w:t>
      </w:r>
      <w:r w:rsidRPr="00371B28">
        <w:rPr>
          <w:b/>
        </w:rPr>
        <w:t>внутренняя генерация, внутренний генезис Творящего Синтеза каждой С</w:t>
      </w:r>
      <w:r>
        <w:rPr>
          <w:b/>
        </w:rPr>
        <w:t>истемой Тела приводит к В</w:t>
      </w:r>
      <w:r w:rsidRPr="00371B28">
        <w:rPr>
          <w:b/>
        </w:rPr>
        <w:t>оскрешённости.</w:t>
      </w:r>
      <w:r>
        <w:t xml:space="preserve"> Да, специфика складывается.</w:t>
      </w:r>
    </w:p>
    <w:p w:rsidR="00567EF9" w:rsidRPr="00F472D4" w:rsidRDefault="00567EF9" w:rsidP="00567EF9">
      <w:pPr>
        <w:pStyle w:val="aff"/>
      </w:pPr>
      <w:r w:rsidRPr="00F472D4">
        <w:t>Е.К.: Только надо увидеть, как подойти к этому командой.</w:t>
      </w:r>
    </w:p>
    <w:p w:rsidR="00567EF9" w:rsidRDefault="00567EF9" w:rsidP="00567EF9">
      <w:r>
        <w:t xml:space="preserve">А вот к этому подойти – </w:t>
      </w:r>
      <w:r w:rsidRPr="00371B28">
        <w:rPr>
          <w:b/>
        </w:rPr>
        <w:t>нужно набрать Начала Творения в каждую Систему</w:t>
      </w:r>
      <w:r>
        <w:t xml:space="preserve">, когда они складываются из нескольких Начал Творения, ну как системности, в некое новое целое, вот в этом новом целом получается Творящий Синтез. Значит, </w:t>
      </w:r>
      <w:r w:rsidRPr="00371B28">
        <w:rPr>
          <w:b/>
        </w:rPr>
        <w:t>надо тщательно подобрать Начала Творения, которые могут сложить новое целое</w:t>
      </w:r>
      <w:r>
        <w:t>, правильно?</w:t>
      </w:r>
    </w:p>
    <w:p w:rsidR="00567EF9" w:rsidRPr="00F472D4" w:rsidRDefault="00567EF9" w:rsidP="00567EF9">
      <w:pPr>
        <w:pStyle w:val="aff"/>
      </w:pPr>
      <w:r w:rsidRPr="00F472D4">
        <w:lastRenderedPageBreak/>
        <w:t>Е.К.: То есть это можно сначала стяжать, как огонь, потом это надо как-то применять.</w:t>
      </w:r>
    </w:p>
    <w:p w:rsidR="00567EF9" w:rsidRPr="005A1AEF" w:rsidRDefault="00567EF9" w:rsidP="00567EF9">
      <w:pPr>
        <w:rPr>
          <w:b/>
        </w:rPr>
      </w:pPr>
      <w:r>
        <w:t xml:space="preserve">И включить спецификацию. Причём, некие Системы Начала Творения могут складываться ещё и Правами Созидания. Почему? Потому что, если у тебя нет Прав, ты Начала Творения не получишь. Соответственно, здесь можно стяжать, но </w:t>
      </w:r>
      <w:r w:rsidRPr="005A1AEF">
        <w:rPr>
          <w:b/>
        </w:rPr>
        <w:t>вначале нужно стяжать тогда Права, чтоб получить Начала.</w:t>
      </w:r>
    </w:p>
    <w:p w:rsidR="00567EF9" w:rsidRPr="00F472D4" w:rsidRDefault="00567EF9" w:rsidP="00567EF9">
      <w:pPr>
        <w:pStyle w:val="aff"/>
      </w:pPr>
      <w:r w:rsidRPr="00F472D4">
        <w:t>Е.К.: Вот смотри, Права у нас стяжены. Мы, например, стяжали Ядра Посвящений, туда мы стяжали Права, а теперь надо как-то научиться ими пользоваться.</w:t>
      </w:r>
    </w:p>
    <w:p w:rsidR="00567EF9" w:rsidRDefault="00567EF9" w:rsidP="00567EF9">
      <w:r>
        <w:t xml:space="preserve">А </w:t>
      </w:r>
      <w:r w:rsidRPr="005A1AEF">
        <w:rPr>
          <w:b/>
        </w:rPr>
        <w:t>пользоваться – это и есть Начала Творения</w:t>
      </w:r>
      <w:r>
        <w:t>. Чтобы пользоваться ими, надо взять Начала Творения.</w:t>
      </w:r>
    </w:p>
    <w:p w:rsidR="00567EF9" w:rsidRPr="00F472D4" w:rsidRDefault="00567EF9" w:rsidP="00567EF9">
      <w:pPr>
        <w:pStyle w:val="aff"/>
      </w:pPr>
      <w:r w:rsidRPr="00F472D4">
        <w:t>Е.К.: То есть, надо их возжигать, видеть, расшифровывать…</w:t>
      </w:r>
    </w:p>
    <w:p w:rsidR="00567EF9" w:rsidRDefault="00567EF9" w:rsidP="00567EF9">
      <w:r>
        <w:t xml:space="preserve">Конечно, не только возжигать, надо их думать, разрабатывать, расшифровывать и пытаться ими пользоваться. То есть </w:t>
      </w:r>
      <w:r w:rsidRPr="005A1AEF">
        <w:rPr>
          <w:b/>
        </w:rPr>
        <w:t>смысл Прав не в том, что ты получила Права или имеешь их, а в том, что ты ими пользуешься</w:t>
      </w:r>
      <w:r>
        <w:rPr>
          <w:b/>
        </w:rPr>
        <w:t>,</w:t>
      </w:r>
      <w:r w:rsidRPr="005A1AEF">
        <w:rPr>
          <w:b/>
        </w:rPr>
        <w:t xml:space="preserve"> а пользуешься чем? </w:t>
      </w:r>
      <w:r>
        <w:rPr>
          <w:b/>
        </w:rPr>
        <w:t xml:space="preserve">– </w:t>
      </w:r>
      <w:r w:rsidRPr="005A1AEF">
        <w:rPr>
          <w:b/>
        </w:rPr>
        <w:t>тянешься выше</w:t>
      </w:r>
      <w:r>
        <w:t xml:space="preserve">. Значит ты эти Права должна применить на Начала Творения – некие Начала, которые приводят к Творению. И тогда есть смысл вообще Прав, как таковых. А так, ты получила Права – зачем они тебе сдались? Ну, есть, и тебе ещё будут шею мылить за то, что Права есть, ты ими не пользуешься. Ты будешь ощущать себя неуютно – депрессия какая-то. На самом деле, депрессия не в том, что ты депрессивна, а в том, что ты не пользуешься данным – ты же всё равно взял. Или отдай, да сила есть – ума не надо – и толку нет, и ты не растёшь, всё. А уже </w:t>
      </w:r>
      <w:r w:rsidRPr="005A1AEF">
        <w:rPr>
          <w:b/>
        </w:rPr>
        <w:t>Начала Творения при сложении, при правильном применении, будут приводить к Творящему Синтезу, который насыщает Системы</w:t>
      </w:r>
      <w:r>
        <w:t xml:space="preserve">. Они вначале пристраиваются, а потом, собственно, и начинается генерация всех Систем, как Творящего Синтеза – это сложение. Поэтому </w:t>
      </w:r>
      <w:r w:rsidRPr="005A1AEF">
        <w:rPr>
          <w:b/>
        </w:rPr>
        <w:t>здесь жёсткие этапы: Права – Начала Творения – Творящий Синтез.</w:t>
      </w:r>
      <w:r>
        <w:t xml:space="preserve"> Ну, где-то так. </w:t>
      </w:r>
    </w:p>
    <w:p w:rsidR="00567EF9" w:rsidRDefault="00567EF9" w:rsidP="00567EF9">
      <w:r>
        <w:t>Ты думаешь, как это сложить?</w:t>
      </w:r>
    </w:p>
    <w:p w:rsidR="00567EF9" w:rsidRPr="00F472D4" w:rsidRDefault="00567EF9" w:rsidP="00567EF9">
      <w:pPr>
        <w:pStyle w:val="aff"/>
      </w:pPr>
      <w:r w:rsidRPr="00F472D4">
        <w:t>Е.К.: Я не думаю, как это сложить, я думаю, что надо думать, как это сложить. Следующий взгляд такой, знаешь, …если мы разработаемся этим процессом, наработав Синтезность, то, как Аватары этого подразделения, применяя это, должны План Творения каждой организации развивать этим стилем. То есть, это должен быть какой-то стиль Служения у нас, получается?</w:t>
      </w:r>
    </w:p>
    <w:p w:rsidR="00567EF9" w:rsidRDefault="00567EF9" w:rsidP="00567EF9">
      <w:pPr>
        <w:rPr>
          <w:b/>
        </w:rPr>
      </w:pPr>
      <w:r>
        <w:t xml:space="preserve">Да, да – соответствующий. А </w:t>
      </w:r>
      <w:r w:rsidRPr="005A1AEF">
        <w:rPr>
          <w:b/>
        </w:rPr>
        <w:t>чем растёт Синтезность, как таковая?</w:t>
      </w:r>
      <w:r>
        <w:t xml:space="preserve"> Это твой любимый вопрос, который мы в прошлый раз обсуждали в машине – Окскость – </w:t>
      </w:r>
      <w:r w:rsidRPr="005A1AEF">
        <w:rPr>
          <w:b/>
        </w:rPr>
        <w:t xml:space="preserve">опытом </w:t>
      </w:r>
      <w:r>
        <w:rPr>
          <w:b/>
        </w:rPr>
        <w:t xml:space="preserve">применения Ока – </w:t>
      </w:r>
      <w:r w:rsidRPr="005A1AEF">
        <w:rPr>
          <w:b/>
        </w:rPr>
        <w:t xml:space="preserve">Окскостью. </w:t>
      </w:r>
    </w:p>
    <w:p w:rsidR="00567EF9" w:rsidRDefault="00567EF9" w:rsidP="00567EF9">
      <w:r>
        <w:t xml:space="preserve">Это то, что прошлый раз мы разрабатывали, и </w:t>
      </w:r>
      <w:r w:rsidRPr="005A1AEF">
        <w:rPr>
          <w:b/>
        </w:rPr>
        <w:t>мы выходили на Синтезность, как раз,</w:t>
      </w:r>
      <w:r>
        <w:rPr>
          <w:b/>
        </w:rPr>
        <w:t xml:space="preserve"> </w:t>
      </w:r>
      <w:r w:rsidRPr="005A1AEF">
        <w:rPr>
          <w:b/>
        </w:rPr>
        <w:t>через применение Окскости, через применение сил этой Окскости</w:t>
      </w:r>
      <w:r>
        <w:t>…</w:t>
      </w:r>
    </w:p>
    <w:p w:rsidR="00567EF9" w:rsidRPr="00F472D4" w:rsidRDefault="00567EF9" w:rsidP="00567EF9">
      <w:pPr>
        <w:pStyle w:val="aff"/>
      </w:pPr>
      <w:r w:rsidRPr="00F472D4">
        <w:t xml:space="preserve">Е.К.: …через применение Прав… </w:t>
      </w:r>
    </w:p>
    <w:p w:rsidR="00567EF9" w:rsidRPr="00F472D4" w:rsidRDefault="00567EF9" w:rsidP="00567EF9">
      <w:r>
        <w:t xml:space="preserve">…и пошли по списку. </w:t>
      </w:r>
      <w:r w:rsidRPr="00F472D4">
        <w:t>Применение Оком, Окскостью. Это вот то, что прошлый раз мы рассматривали.</w:t>
      </w:r>
    </w:p>
    <w:p w:rsidR="00567EF9" w:rsidRDefault="00567EF9" w:rsidP="00567EF9">
      <w:pPr>
        <w:pStyle w:val="aff"/>
      </w:pPr>
      <w:r w:rsidRPr="00F472D4">
        <w:t>Е.К.: Да, и мы тоже.</w:t>
      </w:r>
    </w:p>
    <w:p w:rsidR="00567EF9" w:rsidRPr="00F472D4" w:rsidRDefault="00567EF9" w:rsidP="00567EF9">
      <w:r w:rsidRPr="00F472D4">
        <w:t>И мы выходили на Синтезность как раз. Через применение Окскости, через применение Сил этой Окскости.</w:t>
      </w:r>
    </w:p>
    <w:p w:rsidR="00567EF9" w:rsidRPr="00500F78" w:rsidRDefault="00567EF9" w:rsidP="00567EF9">
      <w:pPr>
        <w:pStyle w:val="aff"/>
      </w:pPr>
      <w:r w:rsidRPr="00500F78">
        <w:t>Е.К.: Через примене</w:t>
      </w:r>
      <w:r w:rsidRPr="00893AFA">
        <w:rPr>
          <w:rStyle w:val="aff0"/>
        </w:rPr>
        <w:t>н</w:t>
      </w:r>
      <w:r w:rsidRPr="00500F78">
        <w:t>ие Прав.</w:t>
      </w:r>
    </w:p>
    <w:p w:rsidR="00567EF9" w:rsidRPr="00F472D4" w:rsidRDefault="00567EF9" w:rsidP="00567EF9">
      <w:r w:rsidRPr="00F472D4">
        <w:t>Да, да. И пошли по списку.</w:t>
      </w:r>
    </w:p>
    <w:p w:rsidR="00567EF9" w:rsidRPr="00500F78" w:rsidRDefault="00567EF9" w:rsidP="00567EF9">
      <w:pPr>
        <w:pStyle w:val="aff"/>
      </w:pPr>
      <w:r w:rsidRPr="00500F78">
        <w:t>Е.К.: Да, и поэтому</w:t>
      </w:r>
      <w:r>
        <w:t xml:space="preserve"> </w:t>
      </w:r>
      <w:r w:rsidRPr="00500F78">
        <w:t>мы тоже хотели это увидеть вот в будничной жизни</w:t>
      </w:r>
      <w:r>
        <w:t xml:space="preserve"> </w:t>
      </w:r>
      <w:r w:rsidRPr="00500F78">
        <w:t>и попробовать это просто применить в своей будничной…. Может, поэтому на жизнь и вышли.</w:t>
      </w:r>
    </w:p>
    <w:p w:rsidR="00567EF9" w:rsidRPr="00F472D4" w:rsidRDefault="00567EF9" w:rsidP="00567EF9">
      <w:r w:rsidRPr="00F472D4">
        <w:t>Да, ну а куда? А без этого никуда.</w:t>
      </w:r>
    </w:p>
    <w:p w:rsidR="00567EF9" w:rsidRPr="00500F78" w:rsidRDefault="00567EF9" w:rsidP="00567EF9">
      <w:pPr>
        <w:pStyle w:val="aff"/>
      </w:pPr>
      <w:r w:rsidRPr="00500F78">
        <w:lastRenderedPageBreak/>
        <w:t>Е.К.: То есть это же применение</w:t>
      </w:r>
      <w:r>
        <w:t>,</w:t>
      </w:r>
      <w:r w:rsidRPr="00500F78">
        <w:t xml:space="preserve"> когда, например, я возжигаюсь ИВДИВО. У меня в ИВДИВО горит Ядро Жизни под ногами. Я туда стяжаю эти Права, начинаю пламенеть ими всем телом телесно для того, чтобы сделать то, что мне надо.</w:t>
      </w:r>
    </w:p>
    <w:p w:rsidR="00567EF9" w:rsidRPr="00F472D4" w:rsidRDefault="00567EF9" w:rsidP="00567EF9">
      <w:r w:rsidRPr="00F472D4">
        <w:t>Да, да.</w:t>
      </w:r>
    </w:p>
    <w:p w:rsidR="00567EF9" w:rsidRPr="00500F78" w:rsidRDefault="00567EF9" w:rsidP="00567EF9">
      <w:pPr>
        <w:pStyle w:val="aff"/>
      </w:pPr>
      <w:r w:rsidRPr="00500F78">
        <w:t>Е.К.: Ну где-то…. Или так скажем: применяя все методики Синтеза….</w:t>
      </w:r>
    </w:p>
    <w:p w:rsidR="00567EF9" w:rsidRPr="00F472D4" w:rsidRDefault="00567EF9" w:rsidP="00567EF9">
      <w:r w:rsidRPr="00F472D4">
        <w:t>По связкам. Да, да. Ну, здесь ты набираешь разные виды Синтеза, методики Синтеза, вариации Синтеза, чтобы вот всем этим сложиться в Синтезность. Разработаться, чтоб у тебя….</w:t>
      </w:r>
    </w:p>
    <w:p w:rsidR="00567EF9" w:rsidRPr="00500F78" w:rsidRDefault="00567EF9" w:rsidP="00567EF9">
      <w:pPr>
        <w:pStyle w:val="aff"/>
      </w:pPr>
      <w:r w:rsidRPr="00500F78">
        <w:t>Е.К.: Где сразу раст</w:t>
      </w:r>
      <w:r>
        <w:t>ё</w:t>
      </w:r>
      <w:r w:rsidRPr="00500F78">
        <w:t>т типология применения этого, как следующий, как Образ-тип, но когда я выхожу дальше на Стратагемию Знаний Отца, то получается, что мне Отец даёт об этом свои Знания Зданием таким…</w:t>
      </w:r>
    </w:p>
    <w:p w:rsidR="00567EF9" w:rsidRPr="00F472D4" w:rsidRDefault="00567EF9" w:rsidP="00567EF9">
      <w:r w:rsidRPr="00F472D4">
        <w:t>Да. И свои возможности.</w:t>
      </w:r>
    </w:p>
    <w:p w:rsidR="00567EF9" w:rsidRPr="00500F78" w:rsidRDefault="00567EF9" w:rsidP="00567EF9">
      <w:pPr>
        <w:pStyle w:val="aff"/>
      </w:pPr>
      <w:r w:rsidRPr="00500F78">
        <w:t>Е.К.: И опять у меня начинает нарабатываться другая типология, не свойственная мне и вскрываются те Права, которые я ранее не применяла. Таким образом, идёт Синтезность просто.</w:t>
      </w:r>
    </w:p>
    <w:p w:rsidR="00567EF9" w:rsidRPr="00F472D4" w:rsidRDefault="00567EF9" w:rsidP="00567EF9">
      <w:r w:rsidRPr="00F472D4">
        <w:t>Да, да.</w:t>
      </w:r>
    </w:p>
    <w:p w:rsidR="00567EF9" w:rsidRPr="00500F78" w:rsidRDefault="00567EF9" w:rsidP="00567EF9">
      <w:pPr>
        <w:pStyle w:val="aff"/>
      </w:pPr>
      <w:r w:rsidRPr="00500F78">
        <w:t>Е.К.: Духа. Или воскрешение Духа, или преображение Духа.</w:t>
      </w:r>
    </w:p>
    <w:p w:rsidR="00567EF9" w:rsidRPr="00F472D4" w:rsidRDefault="00567EF9" w:rsidP="00567EF9">
      <w:r w:rsidRPr="00F472D4">
        <w:t>Да. Только надо, ещё, чтобы…</w:t>
      </w:r>
    </w:p>
    <w:p w:rsidR="00567EF9" w:rsidRPr="00500F78" w:rsidRDefault="00567EF9" w:rsidP="00567EF9">
      <w:pPr>
        <w:pStyle w:val="aff"/>
      </w:pPr>
      <w:r w:rsidRPr="00500F78">
        <w:t>Е.К.: Тогда Системы получается Тела, они как бы активны, делаются в этот момент.</w:t>
      </w:r>
    </w:p>
    <w:p w:rsidR="00567EF9" w:rsidRPr="00F472D4" w:rsidRDefault="00567EF9" w:rsidP="00567EF9">
      <w:r w:rsidRPr="00F472D4">
        <w:t>Да, да. И сам процесс пошёл. Вопрос в том, что</w:t>
      </w:r>
      <w:r>
        <w:t xml:space="preserve"> </w:t>
      </w:r>
      <w:r w:rsidRPr="00F472D4">
        <w:t>Дух должен набраться опыта и вопрос какого. Какие записи, ну, какие связки и так далее.</w:t>
      </w:r>
    </w:p>
    <w:p w:rsidR="00567EF9" w:rsidRPr="00500F78" w:rsidRDefault="00567EF9" w:rsidP="00567EF9">
      <w:pPr>
        <w:pStyle w:val="aff"/>
      </w:pPr>
      <w:r w:rsidRPr="00500F78">
        <w:t>Е.К.: Да, но опыт только практикой набирается. То есть пока не начинаешь это…</w:t>
      </w:r>
    </w:p>
    <w:p w:rsidR="00567EF9" w:rsidRPr="00F472D4" w:rsidRDefault="00567EF9" w:rsidP="00567EF9">
      <w:r w:rsidRPr="00F472D4">
        <w:t>Да. А дальше только практикой, практикой, практикой. И здесь мы возвращаемся к практике, где нужно нарабатывать массу практик.</w:t>
      </w:r>
      <w:r>
        <w:t xml:space="preserve"> </w:t>
      </w:r>
      <w:r w:rsidRPr="00F472D4">
        <w:t>Жизнь как практика.</w:t>
      </w:r>
    </w:p>
    <w:p w:rsidR="00567EF9" w:rsidRPr="00500F78" w:rsidRDefault="00567EF9" w:rsidP="00567EF9">
      <w:pPr>
        <w:pStyle w:val="aff"/>
      </w:pPr>
      <w:r w:rsidRPr="00500F78">
        <w:t>Е.К.: Так. Это мы сейчас</w:t>
      </w:r>
      <w:r>
        <w:t xml:space="preserve"> </w:t>
      </w:r>
      <w:r w:rsidRPr="00500F78">
        <w:t>взяли с Организациями.</w:t>
      </w:r>
    </w:p>
    <w:p w:rsidR="00567EF9" w:rsidRPr="00F472D4" w:rsidRDefault="00567EF9" w:rsidP="00567EF9">
      <w:r w:rsidRPr="00F472D4">
        <w:t>Да, да, да, да. А Организации – это практика. В каждой Организации есть своя практика. То есть мы видим вот это системное целое, соответственно я разрабатываю практику разных Организаций и понимаю, что по итогам у меня не будет просто практика Организации, чтоб я ну, как бы вот выработала Организация. А что</w:t>
      </w:r>
      <w:r>
        <w:t xml:space="preserve"> </w:t>
      </w:r>
      <w:r w:rsidRPr="00F472D4">
        <w:t>по итогам у меня получится некий опыт, который поможет взрастить из любой Организации во мне системность. Правильно? То есть вот практика, нацеленная на организацию в Служащих этой Организации соответствующей Синтезности разработкой системности. Всё. И я понимаю вот этот процесс, что сейчас мы с тобой обсудили, я начинаю что делать? Я не начинаю просто делать практику или практиковать там вообще…</w:t>
      </w:r>
    </w:p>
    <w:p w:rsidR="00567EF9" w:rsidRPr="00500F78" w:rsidRDefault="00567EF9" w:rsidP="00567EF9">
      <w:pPr>
        <w:pStyle w:val="aff"/>
      </w:pPr>
      <w:r w:rsidRPr="00500F78">
        <w:t>Е.К.: Где-то.</w:t>
      </w:r>
    </w:p>
    <w:p w:rsidR="00567EF9" w:rsidRPr="00F472D4" w:rsidRDefault="00567EF9" w:rsidP="00567EF9">
      <w:r w:rsidRPr="00F472D4">
        <w:t>Где-то. А я понимаю, что</w:t>
      </w:r>
      <w:r>
        <w:t>,</w:t>
      </w:r>
      <w:r w:rsidRPr="00F472D4">
        <w:t xml:space="preserve"> практикуя эти процессы, я начинаю складывать перспективную системность и ещё более перспективную Синтезность.</w:t>
      </w:r>
    </w:p>
    <w:p w:rsidR="00567EF9" w:rsidRPr="00500F78" w:rsidRDefault="00567EF9" w:rsidP="00567EF9">
      <w:pPr>
        <w:pStyle w:val="aff"/>
      </w:pPr>
      <w:r w:rsidRPr="00500F78">
        <w:t>Е.К.: Конфедеративных отношений каких-то.</w:t>
      </w:r>
    </w:p>
    <w:p w:rsidR="00567EF9" w:rsidRPr="00F472D4" w:rsidRDefault="00567EF9" w:rsidP="00567EF9">
      <w:r w:rsidRPr="00F472D4">
        <w:t>Да. Любую. А любая. Мы пока не знаем, из какого опыта это выйдет. И мне надо держать на связи выражение Святослава или Олеси, чтобы прожить, что вот, вот, вот, вот в этом</w:t>
      </w:r>
      <w:r>
        <w:t xml:space="preserve"> </w:t>
      </w:r>
      <w:r w:rsidRPr="00F472D4">
        <w:t>Синтезность, а не в том. Понимаешь, вот здесь возникает вопрос, что Владыки</w:t>
      </w:r>
      <w:r>
        <w:t xml:space="preserve"> </w:t>
      </w:r>
      <w:r w:rsidRPr="00F472D4">
        <w:t>меня должны обучить, что в этом есть Синтезность и она может вырасти, а в другом не вырастет. Хотя вроде опыт и практика одинаковые, связанные.</w:t>
      </w:r>
    </w:p>
    <w:p w:rsidR="00567EF9" w:rsidRPr="00500F78" w:rsidRDefault="00567EF9" w:rsidP="00567EF9">
      <w:pPr>
        <w:pStyle w:val="aff"/>
      </w:pPr>
      <w:r w:rsidRPr="00500F78">
        <w:lastRenderedPageBreak/>
        <w:t>Е.К.: А можно так ещё увидеть? Что мы, например, увидели да, вот разработку Синтезности по практике в виде Спирали. Да? И я её применяю, например, в Организации МГК, да, для того, чтобы вот эти новые конфедеративные отношения сложились бы.</w:t>
      </w:r>
    </w:p>
    <w:p w:rsidR="00567EF9" w:rsidRPr="00F472D4" w:rsidRDefault="00567EF9" w:rsidP="00567EF9">
      <w:r w:rsidRPr="00F472D4">
        <w:t>Сложились бы, согласен. Но как ты это увидишь без выражения Святослава и Олеси?</w:t>
      </w:r>
    </w:p>
    <w:p w:rsidR="00567EF9" w:rsidRPr="00500F78" w:rsidRDefault="00567EF9" w:rsidP="00567EF9">
      <w:pPr>
        <w:pStyle w:val="aff"/>
      </w:pPr>
      <w:r w:rsidRPr="00500F78">
        <w:t xml:space="preserve">Е.К.: </w:t>
      </w:r>
      <w:r>
        <w:t>А я без них вообще…</w:t>
      </w:r>
    </w:p>
    <w:p w:rsidR="00567EF9" w:rsidRPr="00F472D4" w:rsidRDefault="00567EF9" w:rsidP="00567EF9">
      <w:r w:rsidRPr="00F472D4">
        <w:t>Да, я к этому, я к этому и возвращаюсь. Что здесь надо наработать, грубо говоря, кон федеративность со Святославом и Олесей. Внутреннюю свою. Чтоб в любой момент, когда у тебя появляется некий опыт, некая практика, включались Владыки и говорили: «Вот оно». Ты запоминала раз, запоминала два, запоминала три.</w:t>
      </w:r>
    </w:p>
    <w:p w:rsidR="00567EF9" w:rsidRPr="00500F78" w:rsidRDefault="00567EF9" w:rsidP="00567EF9">
      <w:pPr>
        <w:pStyle w:val="aff"/>
      </w:pPr>
      <w:r w:rsidRPr="00500F78">
        <w:t>Е.К.: Опыт записался.</w:t>
      </w:r>
    </w:p>
    <w:p w:rsidR="00567EF9" w:rsidRPr="00F472D4" w:rsidRDefault="00567EF9" w:rsidP="00567EF9">
      <w:r w:rsidRPr="00F472D4">
        <w:t>Да. Потом из этого разнообразия опытов у тебя складывается то, что мы называем Синтезность. И ты уже понимаешь, что вот этот набор опытов ведёт к этой Синтезно</w:t>
      </w:r>
      <w:r>
        <w:t>сти. И вот это уже рост вашего Д</w:t>
      </w:r>
      <w:r w:rsidRPr="00F472D4">
        <w:t>ома. И тогда вы уже начинаете быть подготовленными, что этот набор опытов в этой Организации ведёт к этой Синтезности, а этот набор опытов в той Организации ведёт вот к той Синтезности. И тогда ваш Дом получает смысловые базисы.</w:t>
      </w:r>
    </w:p>
    <w:p w:rsidR="00567EF9" w:rsidRPr="00500F78" w:rsidRDefault="00567EF9" w:rsidP="00567EF9">
      <w:pPr>
        <w:pStyle w:val="aff"/>
      </w:pPr>
      <w:r w:rsidRPr="00500F78">
        <w:t>Е.К.: Ну, такой ракурс смысловой.</w:t>
      </w:r>
    </w:p>
    <w:p w:rsidR="00567EF9" w:rsidRPr="00F472D4" w:rsidRDefault="00567EF9" w:rsidP="00567EF9">
      <w:r w:rsidRPr="00F472D4">
        <w:t>Да, ну, да. И смысловой ракурс, и практический ракурс. Когда приезжать к вам будут гости. Вы говорите: «Вот пять видов опыта», которые ты должен воспроизвести, чтоб у тебя появилась Синтезность. А как? А вот давай опыт. Вот варианты практик и с учётом твоей специфики ты вот эти практики</w:t>
      </w:r>
      <w:r>
        <w:t xml:space="preserve"> </w:t>
      </w:r>
      <w:r w:rsidRPr="00F472D4">
        <w:t>к</w:t>
      </w:r>
      <w:r>
        <w:t>о</w:t>
      </w:r>
      <w:r w:rsidRPr="00F472D4">
        <w:t>р</w:t>
      </w:r>
      <w:r>
        <w:t>р</w:t>
      </w:r>
      <w:r w:rsidRPr="00F472D4">
        <w:t>елируешь,</w:t>
      </w:r>
      <w:r>
        <w:t xml:space="preserve"> </w:t>
      </w:r>
      <w:r w:rsidRPr="00F472D4">
        <w:t>но так, чтоб Святослав потом выявил из этих пяти видов опыта на рождение Синтезности. Пять минимально.</w:t>
      </w:r>
    </w:p>
    <w:p w:rsidR="00567EF9" w:rsidRPr="00500F78" w:rsidRDefault="00567EF9" w:rsidP="00567EF9">
      <w:pPr>
        <w:pStyle w:val="aff"/>
      </w:pPr>
      <w:r w:rsidRPr="00500F78">
        <w:t>Е.К.: А Аватары Дома, Аватары Подразделения, они получается специалистами в Организации этой Синтезности ракурсом их Организации.</w:t>
      </w:r>
      <w:r>
        <w:t xml:space="preserve"> </w:t>
      </w:r>
    </w:p>
    <w:p w:rsidR="00567EF9" w:rsidRPr="00F472D4" w:rsidRDefault="00567EF9" w:rsidP="00567EF9">
      <w:r w:rsidRPr="00F472D4">
        <w:t>Да, по Организациям.</w:t>
      </w:r>
    </w:p>
    <w:p w:rsidR="00567EF9" w:rsidRPr="00500F78" w:rsidRDefault="00567EF9" w:rsidP="00567EF9">
      <w:pPr>
        <w:pStyle w:val="aff"/>
      </w:pPr>
      <w:r w:rsidRPr="00500F78">
        <w:t xml:space="preserve">Е.К.: </w:t>
      </w:r>
      <w:r>
        <w:t>Вот скажем</w:t>
      </w:r>
      <w:r w:rsidRPr="00500F78">
        <w:t xml:space="preserve"> экософия.</w:t>
      </w:r>
      <w:r>
        <w:t xml:space="preserve"> </w:t>
      </w:r>
      <w:r w:rsidRPr="00500F78">
        <w:t xml:space="preserve">Да, вот </w:t>
      </w:r>
      <w:r>
        <w:t>экософия общества</w:t>
      </w:r>
      <w:r w:rsidRPr="00500F78">
        <w:t>.</w:t>
      </w:r>
      <w:r>
        <w:t xml:space="preserve"> </w:t>
      </w:r>
      <w:r w:rsidRPr="00500F78">
        <w:t xml:space="preserve">И получается все вот идеи и задачи экософии и общества, но Синтезностью Святослава и Олеси. </w:t>
      </w:r>
    </w:p>
    <w:p w:rsidR="00567EF9" w:rsidRPr="00F472D4" w:rsidRDefault="00567EF9" w:rsidP="00567EF9">
      <w:r w:rsidRPr="00F472D4">
        <w:t xml:space="preserve">Синтезностью и системами, да. Увидела. И вот постепенно ваш Дом должен доходить до такого научного творчества или Синтезности. То есть на самом деле эта у вас Синтезность Высокой Цельной Реальности – это сложное явление. Но как бы вот оно вот так выходит. Потому что в Метагалактике </w:t>
      </w:r>
      <w:r>
        <w:t>э</w:t>
      </w:r>
      <w:r w:rsidRPr="00F472D4">
        <w:t>то попроще. А у вас только так пойдёт. Вы по-другому не достигнете, потому что знаете, здесь будет сложность, что сам взгляд на это – он целостный.</w:t>
      </w:r>
    </w:p>
    <w:p w:rsidR="00567EF9" w:rsidRPr="00500F78" w:rsidRDefault="00567EF9" w:rsidP="00567EF9">
      <w:pPr>
        <w:pStyle w:val="aff"/>
      </w:pPr>
      <w:r w:rsidRPr="00500F78">
        <w:t>Е.К.: Да. Поэтому очень сложно его как-то интегрировать.</w:t>
      </w:r>
    </w:p>
    <w:p w:rsidR="00567EF9" w:rsidRPr="00F472D4" w:rsidRDefault="00567EF9" w:rsidP="00567EF9">
      <w:r w:rsidRPr="00F472D4">
        <w:t>Да. И как только мы дискретно попытаемся мыслить, всё. У нас сразу….</w:t>
      </w:r>
    </w:p>
    <w:p w:rsidR="00567EF9" w:rsidRPr="00500F78" w:rsidRDefault="00567EF9" w:rsidP="00567EF9">
      <w:pPr>
        <w:pStyle w:val="aff"/>
      </w:pPr>
      <w:r w:rsidRPr="00500F78">
        <w:t>Е.К.: Теряется что-то. Ты как выпадаешь.</w:t>
      </w:r>
    </w:p>
    <w:p w:rsidR="00567EF9" w:rsidRPr="00F472D4" w:rsidRDefault="00567EF9" w:rsidP="00567EF9">
      <w:r w:rsidRPr="00F472D4">
        <w:t>Редукция не в ту сторону.</w:t>
      </w:r>
      <w:r>
        <w:t xml:space="preserve"> </w:t>
      </w:r>
    </w:p>
    <w:p w:rsidR="00567EF9" w:rsidRPr="00500F78" w:rsidRDefault="00567EF9" w:rsidP="00567EF9">
      <w:pPr>
        <w:pStyle w:val="aff"/>
      </w:pPr>
      <w:r w:rsidRPr="00500F78">
        <w:t>Е.К.: И Части западают.</w:t>
      </w:r>
    </w:p>
    <w:p w:rsidR="00567EF9" w:rsidRPr="00F472D4" w:rsidRDefault="00567EF9" w:rsidP="00567EF9">
      <w:r w:rsidRPr="00F472D4">
        <w:t>Дробящие до опыта. То есть Синтезность – она сама по себе цельная. А как ты только ты</w:t>
      </w:r>
      <w:r>
        <w:t xml:space="preserve"> </w:t>
      </w:r>
      <w:r w:rsidRPr="00F472D4">
        <w:t>попытаешься</w:t>
      </w:r>
      <w:r>
        <w:t>, т</w:t>
      </w:r>
      <w:r w:rsidRPr="00F472D4">
        <w:t>ы её не чувствуешь и вообще не в ней. В итоге ты теряешься: а где Синтезность? Нету, ты её дробишь.</w:t>
      </w:r>
    </w:p>
    <w:p w:rsidR="00567EF9" w:rsidRPr="00500F78" w:rsidRDefault="00567EF9" w:rsidP="00567EF9">
      <w:pPr>
        <w:pStyle w:val="aff"/>
      </w:pPr>
      <w:r w:rsidRPr="00500F78">
        <w:t xml:space="preserve">Е.К.: На самом деле, когда ты входишь в саму практику, там наоборот вот эти </w:t>
      </w:r>
      <w:r>
        <w:t>грани</w:t>
      </w:r>
      <w:r w:rsidRPr="00500F78">
        <w:t>, действительно расширяются, ты вроде</w:t>
      </w:r>
      <w:r>
        <w:t xml:space="preserve"> </w:t>
      </w:r>
      <w:r w:rsidRPr="00500F78">
        <w:t>уже Права применил и вдруг</w:t>
      </w:r>
      <w:r>
        <w:t xml:space="preserve"> </w:t>
      </w:r>
      <w:r w:rsidRPr="00500F78">
        <w:t>в какой-то момент, на каком-то этапе ты видишь, что другие Права начинают вскрываться, другой практикой</w:t>
      </w:r>
      <w:r>
        <w:t>, как дополняется она ею.</w:t>
      </w:r>
    </w:p>
    <w:p w:rsidR="00567EF9" w:rsidRPr="00F472D4" w:rsidRDefault="00567EF9" w:rsidP="00567EF9">
      <w:r w:rsidRPr="00F472D4">
        <w:t>Да</w:t>
      </w:r>
      <w:r>
        <w:t>.</w:t>
      </w:r>
    </w:p>
    <w:p w:rsidR="00567EF9" w:rsidRPr="00500F78" w:rsidRDefault="00567EF9" w:rsidP="00567EF9">
      <w:pPr>
        <w:pStyle w:val="aff"/>
      </w:pPr>
      <w:r w:rsidRPr="00500F78">
        <w:t xml:space="preserve">Е.К.: </w:t>
      </w:r>
      <w:r>
        <w:t>Э</w:t>
      </w:r>
      <w:r w:rsidRPr="00500F78">
        <w:t>то уже практичность действий</w:t>
      </w:r>
      <w:r>
        <w:t>.</w:t>
      </w:r>
    </w:p>
    <w:p w:rsidR="00567EF9" w:rsidRDefault="00567EF9" w:rsidP="00567EF9">
      <w:r w:rsidRPr="00F472D4">
        <w:lastRenderedPageBreak/>
        <w:t>Да. Всё, раскрутили. Вот этим по этажам можете заниматься. И ещё такой вариант: вы можете заходить в кабинеты Кубов Творения и пробовать в них вырабатывать Синтезность, в самих Кубах Творения на заданную тему, я к этому хотел подвести. То есть если у вас Дом Святослава Олеси, ну Здание собственно ими управляется, то любой Куб из 1280-ти вырабатывает одну Синтезность. А вам для Метагалактики достаточно 1024. Значит каждая Синтезность сидит в отдельном кубе творения. Значит нужно найти такие виды опыта, чтоб Синтезность из Куба Творения достать и взять на себя, а потом обучая других, или входить в эти Кубы, или вот этим набором опыта развёртывать в себе эту Синтезность, потому что вам вход в Куб Творения разрешен, это ваше Здание, а не факт. И даже нашим Служащим</w:t>
      </w:r>
      <w:r>
        <w:t>,</w:t>
      </w:r>
      <w:r w:rsidRPr="00F472D4">
        <w:t xml:space="preserve"> далеко не факт, что разрешен, потому что</w:t>
      </w:r>
      <w:r>
        <w:t xml:space="preserve"> </w:t>
      </w:r>
      <w:r w:rsidRPr="00F472D4">
        <w:t>это как бы ваше Здание, с вашим руководителем может пойдёт, но пойдёт не значит получится. Потому что ваш руководитель, грубо говоря, тренировался на это, а остальные приехали поп</w:t>
      </w:r>
      <w:r>
        <w:t>о</w:t>
      </w:r>
      <w:r w:rsidRPr="00F472D4">
        <w:t>льзоваться. А Куб Творения пользователей … не пользует.</w:t>
      </w:r>
    </w:p>
    <w:p w:rsidR="00567EF9" w:rsidRPr="00500F78" w:rsidRDefault="00567EF9" w:rsidP="00567EF9">
      <w:pPr>
        <w:pStyle w:val="aff"/>
      </w:pPr>
      <w:r w:rsidRPr="00500F78">
        <w:t>Е.К.: А у нас есть Здание для людей на присутствиях, на реальностях, где можно как-то разработать эту связь Подразделения этих Зданий на реальностях, Зданий реальностей Кубов,</w:t>
      </w:r>
      <w:r>
        <w:t xml:space="preserve"> </w:t>
      </w:r>
      <w:r w:rsidRPr="00500F78">
        <w:t>а что у них там есть?</w:t>
      </w:r>
    </w:p>
    <w:p w:rsidR="00567EF9" w:rsidRPr="00F472D4" w:rsidRDefault="00567EF9" w:rsidP="00567EF9">
      <w:r w:rsidRPr="00F472D4">
        <w:t xml:space="preserve">Я тебе корректно подскажу: </w:t>
      </w:r>
      <w:r>
        <w:t xml:space="preserve">для людей лучше всего </w:t>
      </w:r>
      <w:r w:rsidRPr="00F472D4">
        <w:t>Здание даже не по реальностям. А по присутствиям, но с выходом на реальность, я тебе так подскажу одну вещь: в Экополисах на первых вышестоящих присутствиях.</w:t>
      </w:r>
    </w:p>
    <w:p w:rsidR="00567EF9" w:rsidRPr="00500F78" w:rsidRDefault="00567EF9" w:rsidP="00567EF9">
      <w:pPr>
        <w:pStyle w:val="aff"/>
      </w:pPr>
      <w:r w:rsidRPr="00500F78">
        <w:t xml:space="preserve">Е.К.: </w:t>
      </w:r>
      <w:r>
        <w:t>О</w:t>
      </w:r>
      <w:r w:rsidRPr="00500F78">
        <w:t>ни закрываются</w:t>
      </w:r>
      <w:r>
        <w:t>.</w:t>
      </w:r>
    </w:p>
    <w:p w:rsidR="00567EF9" w:rsidRPr="00F472D4" w:rsidRDefault="00567EF9" w:rsidP="00567EF9">
      <w:r>
        <w:t>Д</w:t>
      </w:r>
      <w:r w:rsidRPr="00F472D4">
        <w:t>ля нас закрываются, уходят в реальности. А для людей нет. Мне недавно одна Служащая рассказала опыт, что она водила группу в рай как музей, я рассказывал. Пока она мне рассказывала, начал тестировать, где он находится – на присутствиях! Потому что в реальности нереально его выставить</w:t>
      </w:r>
      <w:r>
        <w:t xml:space="preserve"> </w:t>
      </w:r>
      <w:r w:rsidRPr="00F472D4">
        <w:t>–</w:t>
      </w:r>
      <w:r>
        <w:t xml:space="preserve"> </w:t>
      </w:r>
      <w:r w:rsidRPr="00F472D4">
        <w:t>он музей. И люди пищали от радости, потому что они увидели рай. Увидели-то они присутствия. Они не оттестировали, чем они увидели. С одной стороны, опыт хороший, а с другой стороны я для себя сделал вывод, что наши Служащие, занимаясь тематикой</w:t>
      </w:r>
      <w:r>
        <w:t xml:space="preserve"> видения</w:t>
      </w:r>
      <w:r w:rsidRPr="00F472D4">
        <w:t xml:space="preserve">, вышли в музей, ну там на </w:t>
      </w:r>
      <w:r>
        <w:t>одном из Синтезов и Владыка их у</w:t>
      </w:r>
      <w:r w:rsidRPr="00F472D4">
        <w:t xml:space="preserve">вёл в присутствия, потому что в реальностях рая нет, в реальностях он вокруг ваших Зданий – парк. Они ходили как в музей, причём в высокий музей, потому что сам рай стоял на планах – планы синтезировались в присутствия, потому что присутственного восприятия пока не было, я не стал никого расстраивать, потому что это нереально дальше. Хорошо, что хоть музей нашли, всем рассказал, все счастливы, </w:t>
      </w:r>
      <w:r>
        <w:t xml:space="preserve">это </w:t>
      </w:r>
      <w:r w:rsidRPr="00F472D4">
        <w:t xml:space="preserve">присутствия. Это люди, ходящие на Синтез </w:t>
      </w:r>
      <w:r w:rsidRPr="00893AFA">
        <w:rPr>
          <w:i/>
        </w:rPr>
        <w:t xml:space="preserve">(…) </w:t>
      </w:r>
      <w:r w:rsidRPr="00F472D4">
        <w:t>Поэтому вот опыт, берёшь опыт и вот так раскладываешь, вот так связываешь. Из этого может рас</w:t>
      </w:r>
      <w:r>
        <w:t>ти соответствующая Синтезность опыта.</w:t>
      </w:r>
    </w:p>
    <w:p w:rsidR="00567EF9" w:rsidRPr="00F472D4" w:rsidRDefault="00567EF9" w:rsidP="00567EF9">
      <w:r w:rsidRPr="00F472D4">
        <w:t>Людей можно водить на реальности, ваши Служащие это вытянут, но подготовленных, потому что</w:t>
      </w:r>
      <w:r>
        <w:t>,</w:t>
      </w:r>
      <w:r w:rsidRPr="00F472D4">
        <w:t xml:space="preserve"> если Синтез</w:t>
      </w:r>
      <w:r>
        <w:t>ность полоснёт реально стная</w:t>
      </w:r>
      <w:r w:rsidRPr="00F472D4">
        <w:t xml:space="preserve">, там одночастники, они убегут, обожгутся. Скажут: вы виноваты, что я вот что-то испортил. Поэтому у вас Высокая Цельная Реальность для вас, реальностные </w:t>
      </w:r>
      <w:r>
        <w:t>Здания для подготовленных людей. М</w:t>
      </w:r>
      <w:r w:rsidRPr="00F472D4">
        <w:t>ожно выводить на присутственные выражения для не особо подготовленных. Надо ещё контакт искать с реальностными и присутственными Зданиями, вот такой вариант. Экополисы на присутствиях – они пока ещё действуют, с учётом музея. А куда, людей куда-то девать надо. Ночью они спят где? По пристуствиям.</w:t>
      </w:r>
    </w:p>
    <w:p w:rsidR="00567EF9" w:rsidRPr="00500F78" w:rsidRDefault="00567EF9" w:rsidP="00567EF9">
      <w:pPr>
        <w:pStyle w:val="aff"/>
      </w:pPr>
      <w:r w:rsidRPr="00500F78">
        <w:t>Е.К.: А можно связь Здания на реальности со Зданием по присутствиям. Куда этот огонь фиксировать</w:t>
      </w:r>
      <w:r>
        <w:t>.</w:t>
      </w:r>
    </w:p>
    <w:p w:rsidR="00567EF9" w:rsidRPr="00F472D4" w:rsidRDefault="00567EF9" w:rsidP="00567EF9">
      <w:r w:rsidRPr="00F472D4">
        <w:t>Конечно. Из реальностного Здания найт</w:t>
      </w:r>
      <w:r>
        <w:t>и, связать, простроить, самому от</w:t>
      </w:r>
      <w:r w:rsidRPr="00F472D4">
        <w:t>строиться и научиться этим пользоваться – это совсем другая песня. Но зато интересная песня. И тогда у вас пойдёт ещё один вид Синтезности – присутственный реальностност</w:t>
      </w:r>
      <w:r>
        <w:t xml:space="preserve">ный Высокой Цельной Реальности </w:t>
      </w:r>
      <w:r w:rsidRPr="00F472D4">
        <w:t>ваше</w:t>
      </w:r>
      <w:r>
        <w:t xml:space="preserve">го </w:t>
      </w:r>
      <w:r w:rsidRPr="00F472D4">
        <w:t>Зда</w:t>
      </w:r>
      <w:r>
        <w:t>ния</w:t>
      </w:r>
      <w:r w:rsidRPr="00F472D4">
        <w:t>, ну Изначально Вышестоящей Реальности пускай в вашем Здании. Увидела, да? Ты должна ещё увидеть 4 вид</w:t>
      </w:r>
      <w:r>
        <w:t>а Синтезности: присутственная, р</w:t>
      </w:r>
      <w:r w:rsidRPr="00F472D4">
        <w:t>е</w:t>
      </w:r>
      <w:r>
        <w:t>а</w:t>
      </w:r>
      <w:r w:rsidRPr="00F472D4">
        <w:t>льностная, Изначально Вышестоящее реальност</w:t>
      </w:r>
      <w:r>
        <w:t>ная, и Высокой Цельной Реальности.</w:t>
      </w:r>
    </w:p>
    <w:p w:rsidR="00567EF9" w:rsidRPr="00500F78" w:rsidRDefault="00567EF9" w:rsidP="00567EF9">
      <w:pPr>
        <w:pStyle w:val="aff"/>
      </w:pPr>
      <w:r w:rsidRPr="00500F78">
        <w:t>Е.К.: Высокой Цельной Реальности – это можно увидеть в Здани</w:t>
      </w:r>
      <w:r>
        <w:t>и</w:t>
      </w:r>
      <w:r w:rsidRPr="00500F78">
        <w:t xml:space="preserve"> Подразделения</w:t>
      </w:r>
      <w:r>
        <w:t>.</w:t>
      </w:r>
    </w:p>
    <w:p w:rsidR="00567EF9" w:rsidRPr="00F472D4" w:rsidRDefault="00567EF9" w:rsidP="00567EF9">
      <w:r w:rsidRPr="00F472D4">
        <w:lastRenderedPageBreak/>
        <w:t>А Кубы у вас в Изначально Вышестоящей реальности, самого Здания, соответственно, на реальностях Метагалактик</w:t>
      </w:r>
      <w:r>
        <w:t>и</w:t>
      </w:r>
      <w:r w:rsidRPr="00F472D4">
        <w:t xml:space="preserve"> там Кубы реальностные, синтез реальностные. Мы не разрабатываем, мы </w:t>
      </w:r>
      <w:r>
        <w:t>своих выводим</w:t>
      </w:r>
      <w:r w:rsidRPr="00F472D4">
        <w:t>. Но принципиально можно попробовать разрабатываться в Зданиях присутствий в экополисах, вот этих музейных вариантах. Не знаю</w:t>
      </w:r>
      <w:r>
        <w:t>,</w:t>
      </w:r>
      <w:r w:rsidRPr="00F472D4">
        <w:t xml:space="preserve"> как, честно. Экополисы пока там.</w:t>
      </w:r>
    </w:p>
    <w:p w:rsidR="00567EF9" w:rsidRPr="00500F78" w:rsidRDefault="00567EF9" w:rsidP="00567EF9">
      <w:pPr>
        <w:pStyle w:val="aff"/>
      </w:pPr>
      <w:r w:rsidRPr="00500F78">
        <w:t xml:space="preserve">Е.К.: </w:t>
      </w:r>
      <w:r>
        <w:t>И</w:t>
      </w:r>
      <w:r w:rsidRPr="00500F78">
        <w:t>дея такая</w:t>
      </w:r>
      <w:r>
        <w:t>.</w:t>
      </w:r>
    </w:p>
    <w:p w:rsidR="00567EF9" w:rsidRPr="00F472D4" w:rsidRDefault="00567EF9" w:rsidP="00567EF9">
      <w:r w:rsidRPr="00F472D4">
        <w:t>Идея такая здравая, хорошая, людей будет по присутствиям водить намного выгодней.</w:t>
      </w:r>
    </w:p>
    <w:p w:rsidR="00567EF9" w:rsidRPr="00500F78" w:rsidRDefault="00567EF9" w:rsidP="00567EF9">
      <w:pPr>
        <w:pStyle w:val="aff"/>
      </w:pPr>
      <w:r w:rsidRPr="00500F78">
        <w:t xml:space="preserve">Е.К.: Получается вот с этой точки зрения </w:t>
      </w:r>
      <w:r w:rsidRPr="00893AFA">
        <w:rPr>
          <w:b/>
        </w:rPr>
        <w:t>подход к Синтезности четверичный</w:t>
      </w:r>
      <w:r w:rsidRPr="00500F78">
        <w:t xml:space="preserve">, то есть мы увидели </w:t>
      </w:r>
      <w:r w:rsidRPr="00893AFA">
        <w:rPr>
          <w:b/>
        </w:rPr>
        <w:t>Спираль как инструмент</w:t>
      </w:r>
      <w:r w:rsidRPr="00500F78">
        <w:t xml:space="preserve">, мы увидели </w:t>
      </w:r>
      <w:r w:rsidRPr="00893AFA">
        <w:rPr>
          <w:b/>
        </w:rPr>
        <w:t>Кубы как тоже инструмент</w:t>
      </w:r>
      <w:r>
        <w:rPr>
          <w:b/>
        </w:rPr>
        <w:t>.</w:t>
      </w:r>
    </w:p>
    <w:p w:rsidR="00567EF9" w:rsidRPr="00F472D4" w:rsidRDefault="00567EF9" w:rsidP="00567EF9">
      <w:r>
        <w:t>В</w:t>
      </w:r>
      <w:r w:rsidRPr="00F472D4">
        <w:t>ы увидели четыре вида инструментов, или систематизаций</w:t>
      </w:r>
      <w:r>
        <w:t xml:space="preserve"> действий.</w:t>
      </w:r>
    </w:p>
    <w:p w:rsidR="00567EF9" w:rsidRPr="00F472D4" w:rsidRDefault="00567EF9" w:rsidP="00567EF9">
      <w:r w:rsidRPr="00F472D4">
        <w:t xml:space="preserve">Здесь вы активируете разные инструменты, создаёте инструментарий для владения Синтезностью. И когда я тренируюсь на тот или иной инструмент, у меня вырастает Синтезность. Я занимался хореографией, мне скажут: «Где ты тренировался?» Я говорю: «Станок», </w:t>
      </w:r>
      <w:r>
        <w:t>у всех сразу в голове:</w:t>
      </w:r>
      <w:r w:rsidRPr="00F472D4">
        <w:t xml:space="preserve"> классика. А я скажу: «А вот верчение на сцене» У всех сразу вопрос: «А какого вида? Классическое, народное, или даже</w:t>
      </w:r>
      <w:r>
        <w:t>…»</w:t>
      </w:r>
    </w:p>
    <w:p w:rsidR="00567EF9" w:rsidRPr="00500F78" w:rsidRDefault="00567EF9" w:rsidP="00567EF9">
      <w:pPr>
        <w:pStyle w:val="aff"/>
      </w:pPr>
      <w:r w:rsidRPr="00500F78">
        <w:t>Е.К.: У всех свои смыслы</w:t>
      </w:r>
      <w:r>
        <w:t>.</w:t>
      </w:r>
    </w:p>
    <w:p w:rsidR="00567EF9" w:rsidRPr="00F472D4" w:rsidRDefault="00567EF9" w:rsidP="00567EF9">
      <w:r w:rsidRPr="00F472D4">
        <w:t>У всех свои смыслы. Понимаешь, вот здесь ты можешь добавить один смысл, и все сразу понимают, чем ты занимаешься. Я сказал: «Кручики», это народное, кто понимает, кто не понимает так на меня смотрят, что такое «кручики», потому что в классическом балете там совсем по-другому, там по-французски надо. Тонкости специализации. Это инструменты всё. И то, и другое вроде одно и тоже разрабатывают, а итог совершенно разный будет, ты специализируешься по разной хореографии. Так и здесь, у вас будут разные инструменты, которые специализируют вас на разных возможностях</w:t>
      </w:r>
    </w:p>
    <w:p w:rsidR="00567EF9" w:rsidRPr="00500F78" w:rsidRDefault="00567EF9" w:rsidP="00567EF9">
      <w:pPr>
        <w:pStyle w:val="aff"/>
      </w:pPr>
      <w:r w:rsidRPr="00500F78">
        <w:t>Е.К.: А можно ещё увидеть как 64 инструмента, которые продумать, вот Куб Созидания мы увидели же</w:t>
      </w:r>
    </w:p>
    <w:p w:rsidR="00567EF9" w:rsidRPr="00F472D4" w:rsidRDefault="00567EF9" w:rsidP="00567EF9">
      <w:r w:rsidRPr="00F472D4">
        <w:t>Да</w:t>
      </w:r>
      <w:r>
        <w:t xml:space="preserve"> </w:t>
      </w:r>
      <w:r w:rsidRPr="00500F78">
        <w:rPr>
          <w:i/>
        </w:rPr>
        <w:t>(конец записи)</w:t>
      </w:r>
    </w:p>
    <w:p w:rsidR="00567EF9" w:rsidRPr="00500F78" w:rsidRDefault="00567EF9" w:rsidP="00567EF9">
      <w:pPr>
        <w:pStyle w:val="12"/>
      </w:pPr>
      <w:bookmarkStart w:id="154" w:name="_Toc529047813"/>
      <w:bookmarkStart w:id="155" w:name="_Toc536148965"/>
      <w:bookmarkStart w:id="156" w:name="_Toc536217199"/>
      <w:bookmarkStart w:id="157" w:name="_Toc536324295"/>
      <w:r w:rsidRPr="00500F78">
        <w:t>Совет ИВО</w:t>
      </w:r>
      <w:bookmarkEnd w:id="154"/>
      <w:bookmarkEnd w:id="155"/>
      <w:bookmarkEnd w:id="156"/>
      <w:bookmarkEnd w:id="157"/>
    </w:p>
    <w:p w:rsidR="00567EF9" w:rsidRDefault="00567EF9" w:rsidP="00567EF9">
      <w:pPr>
        <w:pStyle w:val="12"/>
      </w:pPr>
      <w:bookmarkStart w:id="158" w:name="_Toc536148966"/>
      <w:bookmarkStart w:id="159" w:name="_Toc536217200"/>
      <w:bookmarkStart w:id="160" w:name="_Toc536324296"/>
      <w:r w:rsidRPr="00AE01FC">
        <w:t>Синтезност</w:t>
      </w:r>
      <w:r>
        <w:t>ь</w:t>
      </w:r>
      <w:r>
        <w:fldChar w:fldCharType="begin"/>
      </w:r>
      <w:r>
        <w:instrText xml:space="preserve"> XE "</w:instrText>
      </w:r>
      <w:r w:rsidRPr="00E9582A">
        <w:instrText>Синтезность</w:instrText>
      </w:r>
      <w:r>
        <w:instrText xml:space="preserve">: Четыре вида Синтезности" </w:instrText>
      </w:r>
      <w:r>
        <w:fldChar w:fldCharType="end"/>
      </w:r>
      <w:r>
        <w:t xml:space="preserve"> – </w:t>
      </w:r>
      <w:r w:rsidRPr="00AE01FC">
        <w:t>Присутственн</w:t>
      </w:r>
      <w:r>
        <w:t>ая</w:t>
      </w:r>
      <w:r w:rsidRPr="00AE01FC">
        <w:t>,</w:t>
      </w:r>
      <w:r>
        <w:t xml:space="preserve"> </w:t>
      </w:r>
      <w:r w:rsidRPr="00AE01FC">
        <w:t>Реальностн</w:t>
      </w:r>
      <w:r>
        <w:t>ая</w:t>
      </w:r>
      <w:r w:rsidRPr="00AE01FC">
        <w:t>, ИВР и ВЦР</w:t>
      </w:r>
      <w:bookmarkEnd w:id="158"/>
      <w:bookmarkEnd w:id="159"/>
      <w:bookmarkEnd w:id="160"/>
    </w:p>
    <w:p w:rsidR="00567EF9" w:rsidRPr="00AE01FC" w:rsidRDefault="00567EF9" w:rsidP="00567EF9">
      <w:r w:rsidRPr="00AE01FC">
        <w:t>Ну</w:t>
      </w:r>
      <w:r>
        <w:t xml:space="preserve"> </w:t>
      </w:r>
      <w:r w:rsidRPr="00AE01FC">
        <w:t>что.</w:t>
      </w:r>
      <w:r w:rsidRPr="00AE01FC">
        <w:rPr>
          <w:b/>
        </w:rPr>
        <w:t xml:space="preserve"> </w:t>
      </w:r>
      <w:r w:rsidRPr="00AE01FC">
        <w:t>Всем</w:t>
      </w:r>
      <w:r>
        <w:t xml:space="preserve"> </w:t>
      </w:r>
      <w:r w:rsidRPr="00AE01FC">
        <w:t>добрый</w:t>
      </w:r>
      <w:r>
        <w:t xml:space="preserve"> </w:t>
      </w:r>
      <w:r w:rsidRPr="00AE01FC">
        <w:t>день. Мы</w:t>
      </w:r>
      <w:r>
        <w:t xml:space="preserve"> </w:t>
      </w:r>
      <w:r w:rsidRPr="00AE01FC">
        <w:t>начинаем</w:t>
      </w:r>
      <w:r>
        <w:t xml:space="preserve"> </w:t>
      </w:r>
      <w:r w:rsidRPr="00AE01FC">
        <w:t>сокращенный</w:t>
      </w:r>
      <w:r>
        <w:t xml:space="preserve"> </w:t>
      </w:r>
      <w:r w:rsidRPr="00AE01FC">
        <w:t>Совет, вы извините, пожалуйста, что</w:t>
      </w:r>
      <w:r>
        <w:t xml:space="preserve"> </w:t>
      </w:r>
      <w:r w:rsidRPr="00AE01FC">
        <w:t>мы</w:t>
      </w:r>
      <w:r>
        <w:t xml:space="preserve"> </w:t>
      </w:r>
      <w:r w:rsidRPr="00AE01FC">
        <w:t>задержались,</w:t>
      </w:r>
      <w:r>
        <w:t xml:space="preserve"> </w:t>
      </w:r>
      <w:r w:rsidRPr="00AE01FC">
        <w:t>но</w:t>
      </w:r>
      <w:r>
        <w:t xml:space="preserve"> </w:t>
      </w:r>
      <w:r w:rsidRPr="00AE01FC">
        <w:t>это</w:t>
      </w:r>
      <w:r>
        <w:t xml:space="preserve"> </w:t>
      </w:r>
      <w:r w:rsidRPr="00AE01FC">
        <w:t>ваши</w:t>
      </w:r>
      <w:r>
        <w:t xml:space="preserve"> </w:t>
      </w:r>
      <w:r w:rsidRPr="00AE01FC">
        <w:t>туманы. Аэропорт ваш почти</w:t>
      </w:r>
      <w:r>
        <w:t xml:space="preserve"> </w:t>
      </w:r>
      <w:r w:rsidRPr="00AE01FC">
        <w:t>не</w:t>
      </w:r>
      <w:r>
        <w:t xml:space="preserve"> </w:t>
      </w:r>
      <w:r w:rsidRPr="00AE01FC">
        <w:t>работал. Мы</w:t>
      </w:r>
      <w:r>
        <w:t xml:space="preserve"> </w:t>
      </w:r>
      <w:r w:rsidRPr="00AE01FC">
        <w:t>были</w:t>
      </w:r>
      <w:r>
        <w:t xml:space="preserve"> </w:t>
      </w:r>
      <w:r w:rsidRPr="00AE01FC">
        <w:t>одним</w:t>
      </w:r>
      <w:r>
        <w:t xml:space="preserve"> </w:t>
      </w:r>
      <w:r w:rsidRPr="00AE01FC">
        <w:t>из</w:t>
      </w:r>
      <w:r>
        <w:t xml:space="preserve"> </w:t>
      </w:r>
      <w:r w:rsidRPr="00AE01FC">
        <w:t>тех</w:t>
      </w:r>
      <w:r>
        <w:t xml:space="preserve"> </w:t>
      </w:r>
      <w:r w:rsidRPr="00AE01FC">
        <w:t>самолетов, который</w:t>
      </w:r>
      <w:r>
        <w:t xml:space="preserve"> </w:t>
      </w:r>
      <w:r w:rsidRPr="00AE01FC">
        <w:t>прибыл,</w:t>
      </w:r>
      <w:r>
        <w:t xml:space="preserve"> </w:t>
      </w:r>
      <w:r w:rsidRPr="00AE01FC">
        <w:t xml:space="preserve">отовсюду. Свидетели </w:t>
      </w:r>
      <w:r>
        <w:t>–</w:t>
      </w:r>
      <w:r w:rsidRPr="00AE01FC">
        <w:t xml:space="preserve"> все те, что</w:t>
      </w:r>
      <w:r>
        <w:t xml:space="preserve"> </w:t>
      </w:r>
      <w:r w:rsidRPr="00AE01FC">
        <w:t>нас</w:t>
      </w:r>
      <w:r>
        <w:t xml:space="preserve"> </w:t>
      </w:r>
      <w:r w:rsidRPr="00AE01FC">
        <w:t>ждали эти</w:t>
      </w:r>
      <w:r>
        <w:t xml:space="preserve"> </w:t>
      </w:r>
      <w:r w:rsidRPr="00AE01FC">
        <w:t>часы в</w:t>
      </w:r>
      <w:r>
        <w:t xml:space="preserve"> </w:t>
      </w:r>
      <w:r w:rsidRPr="00AE01FC">
        <w:t>аэропорту, что он не работал, так, что задержка</w:t>
      </w:r>
      <w:r>
        <w:t xml:space="preserve"> </w:t>
      </w:r>
      <w:r w:rsidRPr="00AE01FC">
        <w:t>не</w:t>
      </w:r>
      <w:r>
        <w:t xml:space="preserve"> </w:t>
      </w:r>
      <w:r w:rsidRPr="00AE01FC">
        <w:t>по</w:t>
      </w:r>
      <w:r>
        <w:t xml:space="preserve"> </w:t>
      </w:r>
      <w:r w:rsidRPr="00AE01FC">
        <w:t>вине</w:t>
      </w:r>
      <w:r>
        <w:t xml:space="preserve"> </w:t>
      </w:r>
      <w:r w:rsidRPr="00AE01FC">
        <w:t>компании, а</w:t>
      </w:r>
      <w:r>
        <w:t xml:space="preserve"> </w:t>
      </w:r>
      <w:r w:rsidRPr="00AE01FC">
        <w:t>по</w:t>
      </w:r>
      <w:r>
        <w:t xml:space="preserve"> </w:t>
      </w:r>
      <w:r w:rsidRPr="00AE01FC">
        <w:t>вине погоды, ну</w:t>
      </w:r>
      <w:r>
        <w:t xml:space="preserve"> </w:t>
      </w:r>
      <w:r w:rsidRPr="00AE01FC">
        <w:t>у вас</w:t>
      </w:r>
      <w:r>
        <w:t xml:space="preserve"> </w:t>
      </w:r>
      <w:r w:rsidRPr="00AE01FC">
        <w:t>такая</w:t>
      </w:r>
      <w:r>
        <w:t xml:space="preserve"> </w:t>
      </w:r>
      <w:r w:rsidRPr="00AE01FC">
        <w:t>погода</w:t>
      </w:r>
      <w:r>
        <w:t xml:space="preserve"> </w:t>
      </w:r>
      <w:r w:rsidRPr="00AE01FC">
        <w:t>туманная,</w:t>
      </w:r>
      <w:r>
        <w:t xml:space="preserve"> </w:t>
      </w:r>
      <w:r w:rsidRPr="00AE01FC">
        <w:t>прорыв</w:t>
      </w:r>
      <w:r>
        <w:t xml:space="preserve"> </w:t>
      </w:r>
      <w:r w:rsidRPr="00AE01FC">
        <w:t>блокады туманной</w:t>
      </w:r>
      <w:r>
        <w:t xml:space="preserve"> </w:t>
      </w:r>
      <w:r w:rsidRPr="00AE01FC">
        <w:t>состоялся сегодня тоже. Ну</w:t>
      </w:r>
      <w:r>
        <w:t xml:space="preserve"> </w:t>
      </w:r>
      <w:r w:rsidRPr="00AE01FC">
        <w:t>вот</w:t>
      </w:r>
      <w:r>
        <w:t xml:space="preserve"> </w:t>
      </w:r>
      <w:r w:rsidRPr="00AE01FC">
        <w:t>такая ситуация. Мы</w:t>
      </w:r>
      <w:r>
        <w:t xml:space="preserve"> </w:t>
      </w:r>
      <w:r w:rsidRPr="00AE01FC">
        <w:t>поговорили</w:t>
      </w:r>
      <w:r>
        <w:t xml:space="preserve"> </w:t>
      </w:r>
      <w:r w:rsidRPr="00AE01FC">
        <w:t>чуть-чуть</w:t>
      </w:r>
      <w:r>
        <w:t xml:space="preserve"> </w:t>
      </w:r>
      <w:r w:rsidRPr="00AE01FC">
        <w:t>в</w:t>
      </w:r>
      <w:r>
        <w:t xml:space="preserve"> </w:t>
      </w:r>
      <w:r w:rsidRPr="00AE01FC">
        <w:t>автомобиле, я</w:t>
      </w:r>
      <w:r>
        <w:t xml:space="preserve"> </w:t>
      </w:r>
      <w:r w:rsidRPr="00AE01FC">
        <w:t>вам</w:t>
      </w:r>
      <w:r>
        <w:t xml:space="preserve"> </w:t>
      </w:r>
      <w:r w:rsidRPr="00AE01FC">
        <w:t>просто</w:t>
      </w:r>
      <w:r>
        <w:t xml:space="preserve"> </w:t>
      </w:r>
      <w:r w:rsidRPr="00AE01FC">
        <w:t>резюме</w:t>
      </w:r>
      <w:r>
        <w:t xml:space="preserve"> </w:t>
      </w:r>
      <w:r w:rsidRPr="00AE01FC">
        <w:t>подведу, то, что</w:t>
      </w:r>
      <w:r>
        <w:t xml:space="preserve"> </w:t>
      </w:r>
      <w:r w:rsidRPr="00AE01FC">
        <w:t>Владыка на этот</w:t>
      </w:r>
      <w:r>
        <w:t xml:space="preserve"> </w:t>
      </w:r>
      <w:r w:rsidRPr="00AE01FC">
        <w:t>Совет</w:t>
      </w:r>
      <w:r>
        <w:t xml:space="preserve"> </w:t>
      </w:r>
      <w:r w:rsidRPr="00AE01FC">
        <w:t>выдвигал, чтобы</w:t>
      </w:r>
      <w:r>
        <w:t xml:space="preserve"> </w:t>
      </w:r>
      <w:r w:rsidRPr="00AE01FC">
        <w:t>вы</w:t>
      </w:r>
      <w:r>
        <w:t xml:space="preserve"> </w:t>
      </w:r>
      <w:r w:rsidRPr="00AE01FC">
        <w:t>попробовали</w:t>
      </w:r>
      <w:r>
        <w:t xml:space="preserve"> </w:t>
      </w:r>
      <w:r w:rsidRPr="00AE01FC">
        <w:t>поразвиваться</w:t>
      </w:r>
      <w:r>
        <w:t xml:space="preserve"> </w:t>
      </w:r>
      <w:r w:rsidRPr="00AE01FC">
        <w:t>в</w:t>
      </w:r>
      <w:r>
        <w:t xml:space="preserve"> </w:t>
      </w:r>
      <w:r w:rsidRPr="00AE01FC">
        <w:t>дальнейшем,</w:t>
      </w:r>
      <w:r>
        <w:t xml:space="preserve"> </w:t>
      </w:r>
      <w:r w:rsidRPr="00AE01FC">
        <w:t>потом</w:t>
      </w:r>
      <w:r>
        <w:t xml:space="preserve"> </w:t>
      </w:r>
      <w:r w:rsidRPr="00AE01FC">
        <w:t>мы</w:t>
      </w:r>
      <w:r>
        <w:t xml:space="preserve"> </w:t>
      </w:r>
      <w:r w:rsidRPr="00AE01FC">
        <w:t>сделаем</w:t>
      </w:r>
      <w:r>
        <w:t xml:space="preserve"> </w:t>
      </w:r>
      <w:r w:rsidRPr="00AE01FC">
        <w:t>практику,</w:t>
      </w:r>
      <w:r>
        <w:t xml:space="preserve"> </w:t>
      </w:r>
      <w:r w:rsidRPr="00AE01FC">
        <w:t>так как</w:t>
      </w:r>
      <w:r>
        <w:t xml:space="preserve"> </w:t>
      </w:r>
      <w:r w:rsidRPr="00AE01FC">
        <w:t>у</w:t>
      </w:r>
      <w:r>
        <w:t xml:space="preserve"> </w:t>
      </w:r>
      <w:r w:rsidRPr="00AE01FC">
        <w:t>нас минут сорок всего</w:t>
      </w:r>
      <w:r>
        <w:t xml:space="preserve"> </w:t>
      </w:r>
      <w:r w:rsidRPr="00AE01FC">
        <w:t>до</w:t>
      </w:r>
      <w:r>
        <w:t xml:space="preserve"> </w:t>
      </w:r>
      <w:r w:rsidRPr="00AE01FC">
        <w:t>полвторого, потом люди</w:t>
      </w:r>
      <w:r>
        <w:t xml:space="preserve"> </w:t>
      </w:r>
      <w:r w:rsidRPr="00AE01FC">
        <w:t>просто будут</w:t>
      </w:r>
      <w:r>
        <w:t xml:space="preserve"> </w:t>
      </w:r>
      <w:r w:rsidRPr="00AE01FC">
        <w:t>сюда</w:t>
      </w:r>
      <w:r>
        <w:t xml:space="preserve"> </w:t>
      </w:r>
      <w:r w:rsidRPr="00AE01FC">
        <w:t>заходить.</w:t>
      </w:r>
    </w:p>
    <w:p w:rsidR="00567EF9" w:rsidRPr="00AE01FC" w:rsidRDefault="00567EF9" w:rsidP="00567EF9">
      <w:pPr>
        <w:pStyle w:val="12"/>
      </w:pPr>
      <w:bookmarkStart w:id="161" w:name="_Toc529047814"/>
      <w:bookmarkStart w:id="162" w:name="_Toc536148967"/>
      <w:bookmarkStart w:id="163" w:name="_Toc536217201"/>
      <w:bookmarkStart w:id="164" w:name="_Toc536324297"/>
      <w:r w:rsidRPr="00AE01FC">
        <w:t>Необходимо различать 4 вида Синтезности: Присутственную,</w:t>
      </w:r>
      <w:r>
        <w:t xml:space="preserve"> </w:t>
      </w:r>
      <w:r w:rsidRPr="00AE01FC">
        <w:t>Реальностную, ИВР и ВЦР</w:t>
      </w:r>
      <w:bookmarkEnd w:id="161"/>
      <w:bookmarkEnd w:id="162"/>
      <w:bookmarkEnd w:id="163"/>
      <w:bookmarkEnd w:id="164"/>
    </w:p>
    <w:p w:rsidR="00567EF9" w:rsidRPr="00AE01FC" w:rsidRDefault="00567EF9" w:rsidP="00567EF9">
      <w:r w:rsidRPr="00AE01FC">
        <w:t>Значит такой</w:t>
      </w:r>
      <w:r>
        <w:t xml:space="preserve"> </w:t>
      </w:r>
      <w:r w:rsidRPr="00AE01FC">
        <w:t>маленький</w:t>
      </w:r>
      <w:r>
        <w:t xml:space="preserve"> </w:t>
      </w:r>
      <w:r w:rsidRPr="00AE01FC">
        <w:t>момент. Первое: мне</w:t>
      </w:r>
      <w:r>
        <w:t xml:space="preserve"> </w:t>
      </w:r>
      <w:r w:rsidRPr="00AE01FC">
        <w:t>рассказывали,</w:t>
      </w:r>
      <w:r>
        <w:t xml:space="preserve"> </w:t>
      </w:r>
      <w:r w:rsidRPr="00AE01FC">
        <w:t>чем</w:t>
      </w:r>
      <w:r>
        <w:t xml:space="preserve"> </w:t>
      </w:r>
      <w:r w:rsidRPr="00AE01FC">
        <w:t>вы</w:t>
      </w:r>
      <w:r>
        <w:t xml:space="preserve"> </w:t>
      </w:r>
      <w:r w:rsidRPr="00AE01FC">
        <w:t>занимались,</w:t>
      </w:r>
      <w:r>
        <w:t xml:space="preserve"> </w:t>
      </w:r>
      <w:r w:rsidRPr="00AE01FC">
        <w:t>там</w:t>
      </w:r>
      <w:r>
        <w:t xml:space="preserve"> </w:t>
      </w:r>
      <w:r w:rsidRPr="00AE01FC">
        <w:t>все</w:t>
      </w:r>
      <w:r>
        <w:t xml:space="preserve"> </w:t>
      </w:r>
      <w:r w:rsidRPr="00AE01FC">
        <w:t>нормально,</w:t>
      </w:r>
      <w:r>
        <w:t xml:space="preserve"> </w:t>
      </w:r>
      <w:r w:rsidRPr="00AE01FC">
        <w:t>если</w:t>
      </w:r>
      <w:r>
        <w:t xml:space="preserve"> </w:t>
      </w:r>
      <w:r w:rsidRPr="00AE01FC">
        <w:t>есть</w:t>
      </w:r>
      <w:r>
        <w:t xml:space="preserve"> </w:t>
      </w:r>
      <w:r w:rsidRPr="00AE01FC">
        <w:t>вопросы, задавайте. Но,</w:t>
      </w:r>
      <w:r>
        <w:t xml:space="preserve"> </w:t>
      </w:r>
      <w:r w:rsidRPr="00AE01FC">
        <w:t>что</w:t>
      </w:r>
      <w:r>
        <w:t xml:space="preserve"> </w:t>
      </w:r>
      <w:r w:rsidRPr="00AE01FC">
        <w:t>для</w:t>
      </w:r>
      <w:r>
        <w:t xml:space="preserve"> </w:t>
      </w:r>
      <w:r w:rsidRPr="00AE01FC">
        <w:t>Вас</w:t>
      </w:r>
      <w:r>
        <w:t xml:space="preserve"> </w:t>
      </w:r>
      <w:r w:rsidRPr="00AE01FC">
        <w:rPr>
          <w:b/>
        </w:rPr>
        <w:t>Синтезность</w:t>
      </w:r>
      <w:r w:rsidRPr="00AE01FC">
        <w:t>? Вы</w:t>
      </w:r>
      <w:r>
        <w:t xml:space="preserve"> </w:t>
      </w:r>
      <w:r w:rsidRPr="00AE01FC">
        <w:rPr>
          <w:b/>
        </w:rPr>
        <w:t>Дом Синтезности,</w:t>
      </w:r>
      <w:r>
        <w:t xml:space="preserve"> </w:t>
      </w:r>
      <w:r w:rsidRPr="00AE01FC">
        <w:t>то есть</w:t>
      </w:r>
      <w:r>
        <w:t xml:space="preserve"> </w:t>
      </w:r>
      <w:r w:rsidRPr="00AE01FC">
        <w:t>вам</w:t>
      </w:r>
      <w:r>
        <w:t xml:space="preserve"> </w:t>
      </w:r>
      <w:r w:rsidRPr="00AE01FC">
        <w:t>надо</w:t>
      </w:r>
      <w:r>
        <w:t xml:space="preserve"> </w:t>
      </w:r>
      <w:r w:rsidRPr="00AE01FC">
        <w:t>самим</w:t>
      </w:r>
      <w:r>
        <w:t xml:space="preserve"> </w:t>
      </w:r>
      <w:r w:rsidRPr="00AE01FC">
        <w:t>решить и</w:t>
      </w:r>
      <w:r>
        <w:t xml:space="preserve"> </w:t>
      </w:r>
      <w:r w:rsidRPr="00AE01FC">
        <w:t>Владыка настраивал</w:t>
      </w:r>
      <w:r>
        <w:t xml:space="preserve"> </w:t>
      </w:r>
      <w:r w:rsidRPr="00AE01FC">
        <w:t>на Совет, когда я запрашивал</w:t>
      </w:r>
      <w:r>
        <w:t xml:space="preserve"> </w:t>
      </w:r>
      <w:r w:rsidRPr="00AE01FC">
        <w:t>вариант</w:t>
      </w:r>
      <w:r>
        <w:t xml:space="preserve"> </w:t>
      </w:r>
      <w:r w:rsidRPr="00AE01FC">
        <w:t>Совета: определиться, что</w:t>
      </w:r>
      <w:r>
        <w:t xml:space="preserve"> </w:t>
      </w:r>
      <w:r w:rsidRPr="00AE01FC">
        <w:t>для</w:t>
      </w:r>
      <w:r>
        <w:t xml:space="preserve"> </w:t>
      </w:r>
      <w:r w:rsidRPr="00AE01FC">
        <w:t>вас</w:t>
      </w:r>
      <w:r>
        <w:t xml:space="preserve"> </w:t>
      </w:r>
      <w:r w:rsidRPr="00AE01FC">
        <w:t>Синтезность.</w:t>
      </w:r>
      <w:r>
        <w:t xml:space="preserve"> </w:t>
      </w:r>
      <w:r w:rsidRPr="00AE01FC">
        <w:t>Мы</w:t>
      </w:r>
      <w:r>
        <w:t xml:space="preserve"> </w:t>
      </w:r>
      <w:r w:rsidRPr="00AE01FC">
        <w:t>сидели</w:t>
      </w:r>
      <w:r>
        <w:t xml:space="preserve"> </w:t>
      </w:r>
      <w:r w:rsidRPr="00AE01FC">
        <w:t>в</w:t>
      </w:r>
      <w:r>
        <w:t xml:space="preserve"> </w:t>
      </w:r>
      <w:r w:rsidRPr="00AE01FC">
        <w:t>машине, там</w:t>
      </w:r>
      <w:r>
        <w:t xml:space="preserve"> </w:t>
      </w:r>
      <w:r w:rsidRPr="00AE01FC">
        <w:t>сейчас на</w:t>
      </w:r>
      <w:r>
        <w:t xml:space="preserve"> </w:t>
      </w:r>
      <w:r w:rsidRPr="00AE01FC">
        <w:t>запись,</w:t>
      </w:r>
      <w:r>
        <w:t xml:space="preserve"> </w:t>
      </w:r>
      <w:r w:rsidRPr="00AE01FC">
        <w:t>надиктовывали</w:t>
      </w:r>
      <w:r>
        <w:t xml:space="preserve"> </w:t>
      </w:r>
      <w:r w:rsidRPr="00AE01FC">
        <w:t>и</w:t>
      </w:r>
      <w:r>
        <w:t xml:space="preserve"> </w:t>
      </w:r>
      <w:r w:rsidRPr="00AE01FC">
        <w:t>выходили</w:t>
      </w:r>
      <w:r>
        <w:t xml:space="preserve"> </w:t>
      </w:r>
      <w:r w:rsidRPr="00AE01FC">
        <w:t>на</w:t>
      </w:r>
      <w:r>
        <w:t xml:space="preserve"> </w:t>
      </w:r>
      <w:r w:rsidRPr="00AE01FC">
        <w:t>разные</w:t>
      </w:r>
      <w:r>
        <w:t xml:space="preserve"> </w:t>
      </w:r>
      <w:r w:rsidRPr="00AE01FC">
        <w:t>варианты</w:t>
      </w:r>
      <w:r>
        <w:t xml:space="preserve"> </w:t>
      </w:r>
      <w:r w:rsidRPr="00AE01FC">
        <w:t>Синтезности</w:t>
      </w:r>
      <w:r>
        <w:t xml:space="preserve"> </w:t>
      </w:r>
      <w:r w:rsidRPr="00AE01FC">
        <w:t>как</w:t>
      </w:r>
      <w:r>
        <w:t xml:space="preserve"> </w:t>
      </w:r>
      <w:r w:rsidRPr="00AE01FC">
        <w:t>таковой,</w:t>
      </w:r>
      <w:r>
        <w:t xml:space="preserve"> </w:t>
      </w:r>
      <w:r w:rsidRPr="00AE01FC">
        <w:t>но я</w:t>
      </w:r>
      <w:r>
        <w:t xml:space="preserve"> </w:t>
      </w:r>
      <w:r w:rsidRPr="00AE01FC">
        <w:t>напоминаю, что</w:t>
      </w:r>
      <w:r>
        <w:t xml:space="preserve"> </w:t>
      </w:r>
      <w:r w:rsidRPr="00AE01FC">
        <w:t>ваш</w:t>
      </w:r>
      <w:r>
        <w:t xml:space="preserve"> </w:t>
      </w:r>
      <w:r w:rsidRPr="00AE01FC">
        <w:t xml:space="preserve">Дом </w:t>
      </w:r>
      <w:r w:rsidRPr="00AE01FC">
        <w:rPr>
          <w:i/>
        </w:rPr>
        <w:t>–</w:t>
      </w:r>
      <w:r>
        <w:rPr>
          <w:i/>
        </w:rPr>
        <w:t xml:space="preserve"> </w:t>
      </w:r>
      <w:r w:rsidRPr="00AE01FC">
        <w:t>это ВЦР</w:t>
      </w:r>
      <w:r>
        <w:t xml:space="preserve"> </w:t>
      </w:r>
      <w:r w:rsidRPr="00AE01FC">
        <w:t>Синтезности, ну</w:t>
      </w:r>
      <w:r>
        <w:t xml:space="preserve"> </w:t>
      </w:r>
      <w:r w:rsidRPr="00AE01FC">
        <w:t>и такой</w:t>
      </w:r>
      <w:r>
        <w:t xml:space="preserve"> </w:t>
      </w:r>
      <w:r w:rsidRPr="00AE01FC">
        <w:t>самый</w:t>
      </w:r>
      <w:r>
        <w:t xml:space="preserve"> </w:t>
      </w:r>
      <w:r w:rsidRPr="00AE01FC">
        <w:t>простой</w:t>
      </w:r>
      <w:r>
        <w:t xml:space="preserve"> </w:t>
      </w:r>
      <w:r w:rsidRPr="00AE01FC">
        <w:t xml:space="preserve">вариант </w:t>
      </w:r>
      <w:r w:rsidRPr="00AE01FC">
        <w:rPr>
          <w:i/>
        </w:rPr>
        <w:t xml:space="preserve">– </w:t>
      </w:r>
      <w:r w:rsidRPr="00AE01FC">
        <w:t>это</w:t>
      </w:r>
      <w:r>
        <w:t xml:space="preserve"> </w:t>
      </w:r>
      <w:r w:rsidRPr="00AE01FC">
        <w:t>последний что</w:t>
      </w:r>
      <w:r>
        <w:t xml:space="preserve"> </w:t>
      </w:r>
      <w:r w:rsidRPr="00AE01FC">
        <w:t>мы</w:t>
      </w:r>
      <w:r>
        <w:t xml:space="preserve"> </w:t>
      </w:r>
      <w:r w:rsidRPr="00AE01FC">
        <w:t>вышли.</w:t>
      </w:r>
      <w:r>
        <w:t xml:space="preserve"> </w:t>
      </w:r>
      <w:r w:rsidRPr="00AE01FC">
        <w:t>Сколько</w:t>
      </w:r>
      <w:r>
        <w:t xml:space="preserve"> </w:t>
      </w:r>
      <w:r w:rsidRPr="00AE01FC">
        <w:t>видов</w:t>
      </w:r>
      <w:r>
        <w:t xml:space="preserve"> </w:t>
      </w:r>
      <w:r w:rsidRPr="00AE01FC">
        <w:t>Синтезности вы</w:t>
      </w:r>
      <w:r>
        <w:t xml:space="preserve"> </w:t>
      </w:r>
      <w:r w:rsidRPr="00AE01FC">
        <w:t>знаете? Видов, не</w:t>
      </w:r>
      <w:r>
        <w:t xml:space="preserve"> </w:t>
      </w:r>
      <w:r w:rsidRPr="00AE01FC">
        <w:t>количество самих</w:t>
      </w:r>
      <w:r>
        <w:t xml:space="preserve"> </w:t>
      </w:r>
      <w:r w:rsidRPr="00AE01FC">
        <w:t>Синтезностей, количество 4000, а сколько</w:t>
      </w:r>
      <w:r>
        <w:t xml:space="preserve"> </w:t>
      </w:r>
      <w:r w:rsidRPr="00AE01FC">
        <w:t>видов</w:t>
      </w:r>
      <w:r>
        <w:t xml:space="preserve"> </w:t>
      </w:r>
      <w:r w:rsidRPr="00AE01FC">
        <w:t>вы</w:t>
      </w:r>
      <w:r>
        <w:t xml:space="preserve"> </w:t>
      </w:r>
      <w:r w:rsidRPr="00AE01FC">
        <w:t>знаете по</w:t>
      </w:r>
      <w:r>
        <w:t xml:space="preserve"> </w:t>
      </w:r>
      <w:r w:rsidRPr="00AE01FC">
        <w:t>качеству?</w:t>
      </w:r>
    </w:p>
    <w:p w:rsidR="00567EF9" w:rsidRPr="00AE01FC" w:rsidRDefault="00567EF9" w:rsidP="00567EF9">
      <w:pPr>
        <w:pStyle w:val="aff"/>
      </w:pPr>
      <w:r w:rsidRPr="00AE01FC">
        <w:lastRenderedPageBreak/>
        <w:t>Из зала:</w:t>
      </w:r>
      <w:r>
        <w:t xml:space="preserve"> </w:t>
      </w:r>
      <w:r w:rsidRPr="00AE01FC">
        <w:t xml:space="preserve">Частей, посвящений, статусов… </w:t>
      </w:r>
    </w:p>
    <w:p w:rsidR="00567EF9" w:rsidRPr="00AE01FC" w:rsidRDefault="00567EF9" w:rsidP="00567EF9">
      <w:r w:rsidRPr="00AE01FC">
        <w:t>Не</w:t>
      </w:r>
      <w:r>
        <w:t xml:space="preserve"> </w:t>
      </w:r>
      <w:r w:rsidRPr="00AE01FC">
        <w:t>по</w:t>
      </w:r>
      <w:r>
        <w:rPr>
          <w:b/>
        </w:rPr>
        <w:t xml:space="preserve"> </w:t>
      </w:r>
      <w:r w:rsidRPr="00AE01FC">
        <w:t>этому</w:t>
      </w:r>
      <w:r>
        <w:t xml:space="preserve"> </w:t>
      </w:r>
      <w:r w:rsidRPr="00AE01FC">
        <w:t>пути</w:t>
      </w:r>
      <w:r>
        <w:t xml:space="preserve"> </w:t>
      </w:r>
      <w:r w:rsidRPr="00AE01FC">
        <w:t>и</w:t>
      </w:r>
      <w:r>
        <w:t xml:space="preserve"> </w:t>
      </w:r>
      <w:r w:rsidRPr="00AE01FC">
        <w:t>не</w:t>
      </w:r>
      <w:r>
        <w:t xml:space="preserve"> </w:t>
      </w:r>
      <w:r w:rsidRPr="00AE01FC">
        <w:t>по</w:t>
      </w:r>
      <w:r>
        <w:t xml:space="preserve"> </w:t>
      </w:r>
      <w:r w:rsidRPr="00AE01FC">
        <w:t>тому</w:t>
      </w:r>
      <w:r>
        <w:t xml:space="preserve"> </w:t>
      </w:r>
      <w:r w:rsidRPr="00AE01FC">
        <w:t>тоже,</w:t>
      </w:r>
      <w:r>
        <w:t xml:space="preserve"> </w:t>
      </w:r>
      <w:r w:rsidRPr="00AE01FC">
        <w:t>там</w:t>
      </w:r>
      <w:r>
        <w:t xml:space="preserve"> </w:t>
      </w:r>
      <w:r w:rsidRPr="00AE01FC">
        <w:t>везде</w:t>
      </w:r>
      <w:r>
        <w:t xml:space="preserve"> </w:t>
      </w:r>
      <w:r w:rsidRPr="00AE01FC">
        <w:t>Синтезность</w:t>
      </w:r>
      <w:r>
        <w:t xml:space="preserve"> </w:t>
      </w:r>
      <w:r w:rsidRPr="00AE01FC">
        <w:t>есть,</w:t>
      </w:r>
      <w:r>
        <w:t xml:space="preserve"> </w:t>
      </w:r>
      <w:r w:rsidRPr="00AE01FC">
        <w:t>но</w:t>
      </w:r>
      <w:r>
        <w:t xml:space="preserve"> </w:t>
      </w:r>
      <w:r w:rsidRPr="00AE01FC">
        <w:t>это</w:t>
      </w:r>
      <w:r>
        <w:t xml:space="preserve"> </w:t>
      </w:r>
      <w:r w:rsidRPr="00AE01FC">
        <w:t>вот</w:t>
      </w:r>
      <w:r>
        <w:t xml:space="preserve"> </w:t>
      </w:r>
      <w:r w:rsidRPr="00AE01FC">
        <w:t>туда в</w:t>
      </w:r>
      <w:r>
        <w:t xml:space="preserve"> </w:t>
      </w:r>
      <w:r w:rsidRPr="00AE01FC">
        <w:t>4000 входит, а</w:t>
      </w:r>
      <w:r>
        <w:t xml:space="preserve"> </w:t>
      </w:r>
      <w:r w:rsidRPr="00AE01FC">
        <w:t>Синтезность</w:t>
      </w:r>
      <w:r>
        <w:t xml:space="preserve"> </w:t>
      </w:r>
      <w:r w:rsidRPr="00AE01FC">
        <w:t>есть</w:t>
      </w:r>
      <w:r>
        <w:t xml:space="preserve"> </w:t>
      </w:r>
      <w:r w:rsidRPr="00AE01FC">
        <w:t>4</w:t>
      </w:r>
      <w:r>
        <w:t xml:space="preserve"> </w:t>
      </w:r>
      <w:r w:rsidRPr="00AE01FC">
        <w:t>вида: то есть Присутственная,</w:t>
      </w:r>
      <w:r>
        <w:t xml:space="preserve"> </w:t>
      </w:r>
      <w:r w:rsidRPr="00AE01FC">
        <w:t>есть</w:t>
      </w:r>
      <w:r>
        <w:t xml:space="preserve"> </w:t>
      </w:r>
      <w:r w:rsidRPr="00AE01FC">
        <w:t>Реальностная, есть ИВР и ВЦР.</w:t>
      </w:r>
      <w:r>
        <w:t xml:space="preserve"> </w:t>
      </w:r>
      <w:r w:rsidRPr="00AE01FC">
        <w:t>Причем</w:t>
      </w:r>
      <w:r>
        <w:t xml:space="preserve"> </w:t>
      </w:r>
      <w:r w:rsidRPr="00AE01FC">
        <w:t>есть</w:t>
      </w:r>
      <w:r>
        <w:t xml:space="preserve"> </w:t>
      </w:r>
      <w:r w:rsidRPr="00AE01FC">
        <w:t>два</w:t>
      </w:r>
      <w:r>
        <w:t xml:space="preserve"> </w:t>
      </w:r>
      <w:r w:rsidRPr="00AE01FC">
        <w:t>вида Посвящений: ВЦР понятно</w:t>
      </w:r>
      <w:r>
        <w:t xml:space="preserve"> </w:t>
      </w:r>
      <w:r w:rsidRPr="00AE01FC">
        <w:t>и</w:t>
      </w:r>
      <w:r>
        <w:t xml:space="preserve"> </w:t>
      </w:r>
      <w:r w:rsidRPr="00AE01FC">
        <w:t>в</w:t>
      </w:r>
      <w:r>
        <w:t xml:space="preserve"> </w:t>
      </w:r>
      <w:r w:rsidRPr="00AE01FC">
        <w:t>Метагалактика</w:t>
      </w:r>
      <w:r w:rsidRPr="00AE01FC">
        <w:rPr>
          <w:vertAlign w:val="subscript"/>
        </w:rPr>
        <w:t xml:space="preserve"> </w:t>
      </w:r>
      <w:r w:rsidRPr="00AE01FC">
        <w:t>как</w:t>
      </w:r>
      <w:r>
        <w:t xml:space="preserve"> </w:t>
      </w:r>
      <w:r w:rsidRPr="00AE01FC">
        <w:t>реальность, но между</w:t>
      </w:r>
      <w:r>
        <w:t xml:space="preserve"> </w:t>
      </w:r>
      <w:r w:rsidRPr="00AE01FC">
        <w:t>ними</w:t>
      </w:r>
      <w:r>
        <w:t xml:space="preserve"> </w:t>
      </w:r>
      <w:r w:rsidRPr="00AE01FC">
        <w:t>стоят</w:t>
      </w:r>
      <w:r>
        <w:t xml:space="preserve"> </w:t>
      </w:r>
      <w:r w:rsidRPr="00AE01FC">
        <w:t>ИВР и</w:t>
      </w:r>
      <w:r>
        <w:t xml:space="preserve"> </w:t>
      </w:r>
      <w:r w:rsidRPr="00AE01FC">
        <w:t>Присутственная, их</w:t>
      </w:r>
      <w:r>
        <w:t xml:space="preserve"> </w:t>
      </w:r>
      <w:r w:rsidRPr="00AE01FC">
        <w:t>никто</w:t>
      </w:r>
      <w:r>
        <w:t xml:space="preserve"> </w:t>
      </w:r>
      <w:r w:rsidRPr="00AE01FC">
        <w:t>не</w:t>
      </w:r>
      <w:r>
        <w:t xml:space="preserve"> </w:t>
      </w:r>
      <w:r w:rsidRPr="00AE01FC">
        <w:t>отменял и</w:t>
      </w:r>
      <w:r>
        <w:t xml:space="preserve"> </w:t>
      </w:r>
      <w:r w:rsidRPr="00AE01FC">
        <w:t>когда</w:t>
      </w:r>
      <w:r>
        <w:t xml:space="preserve"> </w:t>
      </w:r>
      <w:r w:rsidRPr="00AE01FC">
        <w:t>вы</w:t>
      </w:r>
      <w:r>
        <w:t xml:space="preserve"> </w:t>
      </w:r>
      <w:r w:rsidRPr="00AE01FC">
        <w:t>специализируетесь</w:t>
      </w:r>
      <w:r>
        <w:t xml:space="preserve"> </w:t>
      </w:r>
      <w:r w:rsidRPr="00AE01FC">
        <w:t>на</w:t>
      </w:r>
      <w:r>
        <w:t xml:space="preserve"> </w:t>
      </w:r>
      <w:r w:rsidRPr="00AE01FC">
        <w:t>своем</w:t>
      </w:r>
      <w:r>
        <w:t xml:space="preserve"> </w:t>
      </w:r>
      <w:r w:rsidRPr="00AE01FC">
        <w:t>Здании,</w:t>
      </w:r>
      <w:r>
        <w:t xml:space="preserve"> </w:t>
      </w:r>
      <w:r w:rsidRPr="00AE01FC">
        <w:t>вы</w:t>
      </w:r>
      <w:r>
        <w:t xml:space="preserve"> </w:t>
      </w:r>
      <w:r w:rsidRPr="00AE01FC">
        <w:t>должны</w:t>
      </w:r>
      <w:r>
        <w:t xml:space="preserve"> </w:t>
      </w:r>
      <w:r w:rsidRPr="00AE01FC">
        <w:t>понимать, что</w:t>
      </w:r>
      <w:r>
        <w:t xml:space="preserve"> </w:t>
      </w:r>
      <w:r w:rsidRPr="00AE01FC">
        <w:t>если</w:t>
      </w:r>
      <w:r>
        <w:t xml:space="preserve"> </w:t>
      </w:r>
      <w:r w:rsidRPr="00AE01FC">
        <w:t>вы не</w:t>
      </w:r>
      <w:r>
        <w:t xml:space="preserve"> </w:t>
      </w:r>
      <w:r w:rsidRPr="00AE01FC">
        <w:t>овладели</w:t>
      </w:r>
      <w:r>
        <w:t xml:space="preserve"> </w:t>
      </w:r>
      <w:r w:rsidRPr="00AE01FC">
        <w:t>предыдущими</w:t>
      </w:r>
      <w:r>
        <w:t xml:space="preserve"> </w:t>
      </w:r>
      <w:r w:rsidRPr="00AE01FC">
        <w:t>тремя, четвёртое не срабатывает, ваше</w:t>
      </w:r>
      <w:r>
        <w:t xml:space="preserve"> </w:t>
      </w:r>
      <w:r w:rsidRPr="00AE01FC">
        <w:t>Здание</w:t>
      </w:r>
      <w:r>
        <w:t xml:space="preserve"> </w:t>
      </w:r>
      <w:r w:rsidRPr="00AE01FC">
        <w:t>стоит</w:t>
      </w:r>
      <w:r>
        <w:t xml:space="preserve"> </w:t>
      </w:r>
      <w:r w:rsidRPr="00AE01FC">
        <w:t>в ИВР, соответственно</w:t>
      </w:r>
      <w:r>
        <w:t xml:space="preserve"> </w:t>
      </w:r>
      <w:r w:rsidRPr="00AE01FC">
        <w:t>пытаясь</w:t>
      </w:r>
      <w:r>
        <w:t xml:space="preserve"> </w:t>
      </w:r>
      <w:r w:rsidRPr="00AE01FC">
        <w:t>войти</w:t>
      </w:r>
      <w:r>
        <w:t xml:space="preserve"> </w:t>
      </w:r>
      <w:r w:rsidRPr="00AE01FC">
        <w:t>в</w:t>
      </w:r>
      <w:r>
        <w:t xml:space="preserve"> </w:t>
      </w:r>
      <w:r w:rsidRPr="00AE01FC">
        <w:t>Синтезность ИВР, она</w:t>
      </w:r>
      <w:r>
        <w:t xml:space="preserve"> </w:t>
      </w:r>
      <w:r w:rsidRPr="00AE01FC">
        <w:t>требует</w:t>
      </w:r>
      <w:r>
        <w:t>,</w:t>
      </w:r>
      <w:r w:rsidRPr="00AE01FC">
        <w:t xml:space="preserve"> чтобы</w:t>
      </w:r>
      <w:r>
        <w:t xml:space="preserve"> </w:t>
      </w:r>
      <w:r w:rsidRPr="00AE01FC">
        <w:t>у вас до</w:t>
      </w:r>
      <w:r>
        <w:t xml:space="preserve"> </w:t>
      </w:r>
      <w:r w:rsidRPr="00AE01FC">
        <w:t>этого была</w:t>
      </w:r>
      <w:r>
        <w:t xml:space="preserve"> </w:t>
      </w:r>
      <w:r w:rsidRPr="00AE01FC">
        <w:t>Реальность</w:t>
      </w:r>
      <w:r>
        <w:t xml:space="preserve"> </w:t>
      </w:r>
      <w:r w:rsidRPr="00AE01FC">
        <w:t>и даже</w:t>
      </w:r>
      <w:r>
        <w:t xml:space="preserve"> </w:t>
      </w:r>
      <w:r w:rsidRPr="00AE01FC">
        <w:t>Присутствия,</w:t>
      </w:r>
      <w:r>
        <w:t xml:space="preserve"> </w:t>
      </w:r>
      <w:r w:rsidRPr="00AE01FC">
        <w:t>причем</w:t>
      </w:r>
      <w:r>
        <w:t xml:space="preserve"> </w:t>
      </w:r>
      <w:r w:rsidRPr="00AE01FC">
        <w:t>Реальность</w:t>
      </w:r>
      <w:r>
        <w:t xml:space="preserve"> </w:t>
      </w:r>
      <w:r w:rsidRPr="00AE01FC">
        <w:t>как</w:t>
      </w:r>
      <w:r>
        <w:t xml:space="preserve"> </w:t>
      </w:r>
      <w:r w:rsidRPr="00AE01FC">
        <w:t>некое целое, некоторые говорят в</w:t>
      </w:r>
      <w:r>
        <w:t xml:space="preserve"> </w:t>
      </w:r>
      <w:r w:rsidRPr="00AE01FC">
        <w:t>машине: «Мы</w:t>
      </w:r>
      <w:r>
        <w:t xml:space="preserve"> </w:t>
      </w:r>
      <w:r w:rsidRPr="00AE01FC">
        <w:t>переходим</w:t>
      </w:r>
      <w:r>
        <w:t xml:space="preserve"> </w:t>
      </w:r>
      <w:r w:rsidRPr="00AE01FC">
        <w:t>все</w:t>
      </w:r>
      <w:r>
        <w:t xml:space="preserve"> </w:t>
      </w:r>
      <w:r w:rsidRPr="00AE01FC">
        <w:t>на</w:t>
      </w:r>
      <w:r>
        <w:t xml:space="preserve"> </w:t>
      </w:r>
      <w:r w:rsidRPr="00AE01FC">
        <w:t>Реальность», согласен,</w:t>
      </w:r>
      <w:r>
        <w:t xml:space="preserve"> </w:t>
      </w:r>
      <w:r w:rsidRPr="00AE01FC">
        <w:t>мы</w:t>
      </w:r>
      <w:r>
        <w:t xml:space="preserve"> </w:t>
      </w:r>
      <w:r w:rsidRPr="00AE01FC">
        <w:t>с</w:t>
      </w:r>
      <w:r>
        <w:t xml:space="preserve"> </w:t>
      </w:r>
      <w:r w:rsidRPr="00AE01FC">
        <w:t>вами</w:t>
      </w:r>
      <w:r>
        <w:t xml:space="preserve"> </w:t>
      </w:r>
      <w:r w:rsidRPr="00AE01FC">
        <w:t>переходим,</w:t>
      </w:r>
      <w:r>
        <w:t xml:space="preserve"> </w:t>
      </w:r>
      <w:r w:rsidRPr="00AE01FC">
        <w:t>граждане</w:t>
      </w:r>
      <w:r>
        <w:t xml:space="preserve"> </w:t>
      </w:r>
      <w:r w:rsidRPr="00AE01FC">
        <w:t>великолепно</w:t>
      </w:r>
      <w:r>
        <w:t xml:space="preserve"> </w:t>
      </w:r>
      <w:r w:rsidRPr="00AE01FC">
        <w:t>себя</w:t>
      </w:r>
      <w:r>
        <w:t xml:space="preserve"> </w:t>
      </w:r>
      <w:r w:rsidRPr="00AE01FC">
        <w:t>только</w:t>
      </w:r>
      <w:r>
        <w:t xml:space="preserve"> </w:t>
      </w:r>
      <w:r w:rsidRPr="00AE01FC">
        <w:t>там</w:t>
      </w:r>
      <w:r>
        <w:t xml:space="preserve"> </w:t>
      </w:r>
      <w:r w:rsidRPr="00AE01FC">
        <w:t>себя</w:t>
      </w:r>
      <w:r>
        <w:t xml:space="preserve"> </w:t>
      </w:r>
      <w:r w:rsidRPr="00AE01FC">
        <w:t>чувствуют. Я</w:t>
      </w:r>
      <w:r>
        <w:t xml:space="preserve"> </w:t>
      </w:r>
      <w:r w:rsidRPr="00AE01FC">
        <w:t>там</w:t>
      </w:r>
      <w:r>
        <w:t xml:space="preserve"> </w:t>
      </w:r>
      <w:r w:rsidRPr="00AE01FC">
        <w:t>рассказывал</w:t>
      </w:r>
      <w:r>
        <w:t xml:space="preserve"> </w:t>
      </w:r>
      <w:r w:rsidRPr="00AE01FC">
        <w:t>один</w:t>
      </w:r>
      <w:r>
        <w:t xml:space="preserve"> </w:t>
      </w:r>
      <w:r w:rsidRPr="00AE01FC">
        <w:t>опыт, где</w:t>
      </w:r>
      <w:r>
        <w:t xml:space="preserve"> </w:t>
      </w:r>
      <w:r w:rsidRPr="00AE01FC">
        <w:t>я тестировал</w:t>
      </w:r>
      <w:r>
        <w:t>,</w:t>
      </w:r>
      <w:r w:rsidRPr="00AE01FC">
        <w:t xml:space="preserve"> что</w:t>
      </w:r>
      <w:r>
        <w:t xml:space="preserve"> </w:t>
      </w:r>
      <w:r w:rsidRPr="00AE01FC">
        <w:t>даже</w:t>
      </w:r>
      <w:r>
        <w:t xml:space="preserve"> </w:t>
      </w:r>
      <w:r w:rsidRPr="00AE01FC">
        <w:t>группа</w:t>
      </w:r>
      <w:r>
        <w:t xml:space="preserve"> </w:t>
      </w:r>
      <w:r w:rsidRPr="00AE01FC">
        <w:t>на</w:t>
      </w:r>
      <w:r>
        <w:t xml:space="preserve"> </w:t>
      </w:r>
      <w:r w:rsidRPr="00AE01FC">
        <w:t>Синтезе, я не знал</w:t>
      </w:r>
      <w:r>
        <w:t>,</w:t>
      </w:r>
      <w:r w:rsidRPr="00AE01FC">
        <w:t xml:space="preserve"> каком, мне сказали</w:t>
      </w:r>
      <w:r>
        <w:t xml:space="preserve"> </w:t>
      </w:r>
      <w:r w:rsidRPr="00AE01FC">
        <w:t>на четвертом,</w:t>
      </w:r>
      <w:r>
        <w:t xml:space="preserve"> </w:t>
      </w:r>
      <w:r w:rsidRPr="00AE01FC">
        <w:t>ходила</w:t>
      </w:r>
      <w:r>
        <w:t xml:space="preserve"> </w:t>
      </w:r>
      <w:r w:rsidRPr="00AE01FC">
        <w:t>по</w:t>
      </w:r>
      <w:r>
        <w:t xml:space="preserve"> </w:t>
      </w:r>
      <w:r w:rsidRPr="00AE01FC">
        <w:t>присутствиям,</w:t>
      </w:r>
      <w:r>
        <w:t xml:space="preserve"> </w:t>
      </w:r>
      <w:r w:rsidRPr="00AE01FC">
        <w:t>для</w:t>
      </w:r>
      <w:r>
        <w:t xml:space="preserve"> </w:t>
      </w:r>
      <w:r w:rsidRPr="00AE01FC">
        <w:t>них</w:t>
      </w:r>
      <w:r>
        <w:t xml:space="preserve"> </w:t>
      </w:r>
      <w:r w:rsidRPr="00AE01FC">
        <w:t>это</w:t>
      </w:r>
      <w:r>
        <w:t xml:space="preserve"> </w:t>
      </w:r>
      <w:r w:rsidRPr="00AE01FC">
        <w:t>нормально,</w:t>
      </w:r>
      <w:r>
        <w:t xml:space="preserve"> </w:t>
      </w:r>
      <w:r w:rsidRPr="00AE01FC">
        <w:t>они</w:t>
      </w:r>
      <w:r>
        <w:t xml:space="preserve"> </w:t>
      </w:r>
      <w:r w:rsidRPr="00AE01FC">
        <w:t>еще</w:t>
      </w:r>
      <w:r>
        <w:t xml:space="preserve"> </w:t>
      </w:r>
      <w:r w:rsidRPr="00AE01FC">
        <w:t>копят</w:t>
      </w:r>
      <w:r>
        <w:t xml:space="preserve"> </w:t>
      </w:r>
      <w:r w:rsidRPr="00AE01FC">
        <w:t>Синтез как таковой,</w:t>
      </w:r>
      <w:r>
        <w:t xml:space="preserve"> </w:t>
      </w:r>
      <w:r w:rsidRPr="00AE01FC">
        <w:t>соответственно,</w:t>
      </w:r>
      <w:r>
        <w:t xml:space="preserve"> </w:t>
      </w:r>
      <w:r w:rsidRPr="00AE01FC">
        <w:t>чтобы</w:t>
      </w:r>
      <w:r>
        <w:t xml:space="preserve"> </w:t>
      </w:r>
      <w:r w:rsidRPr="00AE01FC">
        <w:t>довести</w:t>
      </w:r>
      <w:r>
        <w:t xml:space="preserve"> </w:t>
      </w:r>
      <w:r w:rsidRPr="00AE01FC">
        <w:t>до</w:t>
      </w:r>
      <w:r>
        <w:t xml:space="preserve"> </w:t>
      </w:r>
      <w:r w:rsidRPr="00AE01FC">
        <w:t>граждан</w:t>
      </w:r>
      <w:r>
        <w:t xml:space="preserve"> </w:t>
      </w:r>
      <w:r w:rsidRPr="00AE01FC">
        <w:t>Синтезность, вам</w:t>
      </w:r>
      <w:r>
        <w:t xml:space="preserve"> </w:t>
      </w:r>
      <w:r w:rsidRPr="00AE01FC">
        <w:t>нужна</w:t>
      </w:r>
      <w:r>
        <w:t xml:space="preserve"> </w:t>
      </w:r>
      <w:r w:rsidRPr="00AE01FC">
        <w:t>Присутственная</w:t>
      </w:r>
      <w:r>
        <w:t xml:space="preserve"> </w:t>
      </w:r>
      <w:r w:rsidRPr="00AE01FC">
        <w:t>Синтезность, а для</w:t>
      </w:r>
      <w:r>
        <w:t xml:space="preserve"> </w:t>
      </w:r>
      <w:r w:rsidRPr="00AE01FC">
        <w:t>этого</w:t>
      </w:r>
      <w:r>
        <w:t xml:space="preserve"> </w:t>
      </w:r>
      <w:r w:rsidRPr="00AE01FC">
        <w:t>надо</w:t>
      </w:r>
      <w:r>
        <w:t xml:space="preserve"> </w:t>
      </w:r>
      <w:r w:rsidRPr="00AE01FC">
        <w:t>понимать</w:t>
      </w:r>
      <w:r>
        <w:t xml:space="preserve"> </w:t>
      </w:r>
      <w:r w:rsidRPr="00AE01FC">
        <w:t>разницу</w:t>
      </w:r>
      <w:r>
        <w:t xml:space="preserve"> </w:t>
      </w:r>
      <w:r w:rsidRPr="00AE01FC">
        <w:t>между</w:t>
      </w:r>
      <w:r>
        <w:t xml:space="preserve"> </w:t>
      </w:r>
      <w:r w:rsidRPr="00AE01FC">
        <w:t>Реальностной и</w:t>
      </w:r>
      <w:r>
        <w:t xml:space="preserve"> </w:t>
      </w:r>
      <w:r w:rsidRPr="00AE01FC">
        <w:t>Присутственной</w:t>
      </w:r>
      <w:r>
        <w:t xml:space="preserve"> </w:t>
      </w:r>
      <w:r w:rsidRPr="00AE01FC">
        <w:t>Синтезностью. Вот Владыка</w:t>
      </w:r>
      <w:r>
        <w:t xml:space="preserve"> </w:t>
      </w:r>
      <w:r w:rsidRPr="00AE01FC">
        <w:t>говорил, что</w:t>
      </w:r>
      <w:r>
        <w:t xml:space="preserve"> </w:t>
      </w:r>
      <w:r w:rsidRPr="00AE01FC">
        <w:t>вас надо настроить на поиск разницы:</w:t>
      </w:r>
      <w:r>
        <w:t xml:space="preserve"> </w:t>
      </w:r>
      <w:r w:rsidRPr="00AE01FC">
        <w:t>может быть</w:t>
      </w:r>
      <w:r>
        <w:t xml:space="preserve"> </w:t>
      </w:r>
      <w:r w:rsidRPr="00AE01FC">
        <w:t>по объему, может бы по качеству,</w:t>
      </w:r>
      <w:r>
        <w:t xml:space="preserve"> </w:t>
      </w:r>
      <w:r w:rsidRPr="00AE01FC">
        <w:t>может быть</w:t>
      </w:r>
      <w:r>
        <w:t xml:space="preserve"> </w:t>
      </w:r>
      <w:r w:rsidRPr="00AE01FC">
        <w:t>по количеству силы,</w:t>
      </w:r>
      <w:r>
        <w:t xml:space="preserve"> </w:t>
      </w:r>
      <w:r w:rsidRPr="00AE01FC">
        <w:t>количеству</w:t>
      </w:r>
      <w:r>
        <w:t xml:space="preserve"> </w:t>
      </w:r>
      <w:r w:rsidRPr="00AE01FC">
        <w:t>силы между Присутственной, Реальностной, ИВР</w:t>
      </w:r>
      <w:r>
        <w:t xml:space="preserve"> </w:t>
      </w:r>
      <w:r w:rsidRPr="00AE01FC">
        <w:t>и может быть ВЦРМ</w:t>
      </w:r>
      <w:r w:rsidRPr="00AE01FC">
        <w:rPr>
          <w:vertAlign w:val="subscript"/>
        </w:rPr>
        <w:t xml:space="preserve"> </w:t>
      </w:r>
      <w:r w:rsidRPr="00AE01FC">
        <w:t>Синтезностью</w:t>
      </w:r>
      <w:r>
        <w:t xml:space="preserve"> </w:t>
      </w:r>
      <w:r w:rsidRPr="00AE01FC">
        <w:t>как таковой. С ВЦР</w:t>
      </w:r>
      <w:r>
        <w:t xml:space="preserve"> </w:t>
      </w:r>
      <w:r w:rsidRPr="00AE01FC">
        <w:t>вы</w:t>
      </w:r>
      <w:r>
        <w:t xml:space="preserve"> </w:t>
      </w:r>
      <w:r w:rsidRPr="00AE01FC">
        <w:t>тоже</w:t>
      </w:r>
      <w:r>
        <w:t xml:space="preserve"> </w:t>
      </w:r>
      <w:r w:rsidRPr="00AE01FC">
        <w:t>сталкиваетесь</w:t>
      </w:r>
      <w:r>
        <w:t xml:space="preserve"> </w:t>
      </w:r>
      <w:r w:rsidRPr="00AE01FC">
        <w:t>хотя</w:t>
      </w:r>
      <w:r>
        <w:t xml:space="preserve"> </w:t>
      </w:r>
      <w:r w:rsidRPr="00AE01FC">
        <w:t>бы</w:t>
      </w:r>
      <w:r>
        <w:t xml:space="preserve"> </w:t>
      </w:r>
      <w:r w:rsidRPr="00AE01FC">
        <w:t>в</w:t>
      </w:r>
      <w:r>
        <w:t xml:space="preserve"> </w:t>
      </w:r>
      <w:r w:rsidRPr="00AE01FC">
        <w:t>своих</w:t>
      </w:r>
      <w:r>
        <w:t xml:space="preserve"> </w:t>
      </w:r>
      <w:r w:rsidRPr="00AE01FC">
        <w:t>частных Домах, там 4032-го ракурса</w:t>
      </w:r>
      <w:r>
        <w:t xml:space="preserve"> </w:t>
      </w:r>
      <w:r w:rsidRPr="00AE01FC">
        <w:t>как</w:t>
      </w:r>
      <w:r>
        <w:t xml:space="preserve"> </w:t>
      </w:r>
      <w:r w:rsidRPr="00AE01FC">
        <w:t>минимум, там</w:t>
      </w:r>
      <w:r>
        <w:t xml:space="preserve"> </w:t>
      </w:r>
      <w:r w:rsidRPr="00AE01FC">
        <w:t xml:space="preserve">они в ВЦРеальности. </w:t>
      </w:r>
    </w:p>
    <w:p w:rsidR="00567EF9" w:rsidRPr="00AE01FC" w:rsidRDefault="00567EF9" w:rsidP="00567EF9">
      <w:r w:rsidRPr="00AE01FC">
        <w:t>Это</w:t>
      </w:r>
      <w:r>
        <w:t xml:space="preserve"> </w:t>
      </w:r>
      <w:r w:rsidRPr="00AE01FC">
        <w:t>первый вариант,</w:t>
      </w:r>
      <w:r>
        <w:t xml:space="preserve"> </w:t>
      </w:r>
      <w:r w:rsidRPr="00AE01FC">
        <w:t>плюс</w:t>
      </w:r>
      <w:r>
        <w:t xml:space="preserve"> </w:t>
      </w:r>
      <w:r w:rsidRPr="00AE01FC">
        <w:t>мы</w:t>
      </w:r>
      <w:r>
        <w:t xml:space="preserve"> </w:t>
      </w:r>
      <w:r w:rsidRPr="00AE01FC">
        <w:t>тут выяснили, что</w:t>
      </w:r>
      <w:r>
        <w:t xml:space="preserve"> </w:t>
      </w:r>
      <w:r w:rsidRPr="00AE01FC">
        <w:t>у</w:t>
      </w:r>
      <w:r>
        <w:t xml:space="preserve"> </w:t>
      </w:r>
      <w:r w:rsidRPr="00AE01FC">
        <w:t>вас для</w:t>
      </w:r>
      <w:r>
        <w:t xml:space="preserve"> </w:t>
      </w:r>
      <w:r w:rsidRPr="00AE01FC">
        <w:t>этого</w:t>
      </w:r>
      <w:r>
        <w:t xml:space="preserve"> </w:t>
      </w:r>
      <w:r w:rsidRPr="00AE01FC">
        <w:t>есть</w:t>
      </w:r>
      <w:r>
        <w:t xml:space="preserve"> </w:t>
      </w:r>
      <w:r w:rsidRPr="00AE01FC">
        <w:t xml:space="preserve">один </w:t>
      </w:r>
    </w:p>
    <w:p w:rsidR="00567EF9" w:rsidRPr="00AE01FC" w:rsidRDefault="00567EF9" w:rsidP="00567EF9">
      <w:r w:rsidRPr="00AE01FC">
        <w:t>инструмент в</w:t>
      </w:r>
      <w:r>
        <w:t xml:space="preserve"> </w:t>
      </w:r>
      <w:r w:rsidRPr="00AE01FC">
        <w:t>Вашем здании</w:t>
      </w:r>
      <w:r>
        <w:t xml:space="preserve"> </w:t>
      </w:r>
      <w:r w:rsidRPr="00AE01FC">
        <w:t>коллективном. Какой? Где</w:t>
      </w:r>
      <w:r>
        <w:t xml:space="preserve"> </w:t>
      </w:r>
      <w:r w:rsidRPr="00AE01FC">
        <w:t>Синтезности</w:t>
      </w:r>
      <w:r>
        <w:t xml:space="preserve"> </w:t>
      </w:r>
      <w:r w:rsidRPr="00AE01FC">
        <w:t>прячутся</w:t>
      </w:r>
      <w:r>
        <w:t xml:space="preserve"> </w:t>
      </w:r>
      <w:r w:rsidRPr="00AE01FC">
        <w:t xml:space="preserve">толпой… </w:t>
      </w:r>
    </w:p>
    <w:p w:rsidR="00567EF9" w:rsidRPr="00AE01FC" w:rsidRDefault="00567EF9" w:rsidP="00567EF9">
      <w:pPr>
        <w:rPr>
          <w:i/>
        </w:rPr>
      </w:pPr>
      <w:r w:rsidRPr="00AE01FC">
        <w:t xml:space="preserve">цыгане </w:t>
      </w:r>
      <w:r w:rsidRPr="00AE01FC">
        <w:rPr>
          <w:i/>
        </w:rPr>
        <w:t>(смех)</w:t>
      </w:r>
    </w:p>
    <w:p w:rsidR="00567EF9" w:rsidRPr="00AE01FC" w:rsidRDefault="00567EF9" w:rsidP="00567EF9">
      <w:pPr>
        <w:pStyle w:val="aff"/>
      </w:pPr>
      <w:r w:rsidRPr="00AE01FC">
        <w:t>Из зала: Кубы Созидания</w:t>
      </w:r>
      <w:r>
        <w:t>.</w:t>
      </w:r>
    </w:p>
    <w:p w:rsidR="00567EF9" w:rsidRDefault="00567EF9" w:rsidP="00567EF9">
      <w:pPr>
        <w:rPr>
          <w:color w:val="000000"/>
        </w:rPr>
      </w:pPr>
      <w:r w:rsidRPr="00AE01FC">
        <w:t>Кубы</w:t>
      </w:r>
      <w:r>
        <w:t xml:space="preserve"> </w:t>
      </w:r>
      <w:r w:rsidRPr="00AE01FC">
        <w:t>Созидания.</w:t>
      </w:r>
      <w:r>
        <w:t xml:space="preserve"> </w:t>
      </w:r>
      <w:r w:rsidRPr="00AE01FC">
        <w:t>Ну</w:t>
      </w:r>
      <w:r>
        <w:t xml:space="preserve"> </w:t>
      </w:r>
      <w:r w:rsidRPr="00AE01FC">
        <w:t>ты</w:t>
      </w:r>
      <w:r>
        <w:t xml:space="preserve"> </w:t>
      </w:r>
      <w:r w:rsidRPr="00AE01FC">
        <w:t>ехала, а</w:t>
      </w:r>
      <w:r>
        <w:t xml:space="preserve"> </w:t>
      </w:r>
      <w:r w:rsidRPr="00AE01FC">
        <w:t>я уши</w:t>
      </w:r>
      <w:r>
        <w:t xml:space="preserve"> </w:t>
      </w:r>
      <w:r w:rsidRPr="00AE01FC">
        <w:t>твои</w:t>
      </w:r>
      <w:r>
        <w:t xml:space="preserve"> </w:t>
      </w:r>
      <w:r w:rsidRPr="00AE01FC">
        <w:t xml:space="preserve">видел </w:t>
      </w:r>
      <w:r w:rsidRPr="00AE01FC">
        <w:rPr>
          <w:i/>
        </w:rPr>
        <w:t xml:space="preserve">(смех), </w:t>
      </w:r>
      <w:r w:rsidRPr="00AE01FC">
        <w:t>а ты смотрела вперед</w:t>
      </w:r>
      <w:r>
        <w:t xml:space="preserve"> </w:t>
      </w:r>
      <w:r w:rsidRPr="00AE01FC">
        <w:t>за рулем, видел, ты</w:t>
      </w:r>
      <w:r>
        <w:t xml:space="preserve"> </w:t>
      </w:r>
      <w:r w:rsidRPr="00AE01FC">
        <w:t>работаешь.</w:t>
      </w:r>
      <w:r>
        <w:t xml:space="preserve"> </w:t>
      </w:r>
      <w:r w:rsidRPr="00AE01FC">
        <w:t>Кубы Созидания.</w:t>
      </w:r>
      <w:r>
        <w:t xml:space="preserve"> </w:t>
      </w:r>
      <w:r w:rsidRPr="00AE01FC">
        <w:t>У</w:t>
      </w:r>
      <w:r>
        <w:t xml:space="preserve"> </w:t>
      </w:r>
      <w:r w:rsidRPr="00AE01FC">
        <w:t>вас 1280</w:t>
      </w:r>
      <w:r>
        <w:t xml:space="preserve"> </w:t>
      </w:r>
      <w:r w:rsidRPr="00AE01FC">
        <w:t>Кубов Созидания. В</w:t>
      </w:r>
      <w:r>
        <w:t xml:space="preserve"> </w:t>
      </w:r>
      <w:r w:rsidRPr="00AE01FC">
        <w:t>каждом</w:t>
      </w:r>
      <w:r>
        <w:t xml:space="preserve"> </w:t>
      </w:r>
      <w:r w:rsidRPr="00AE01FC">
        <w:t>минимально</w:t>
      </w:r>
      <w:r>
        <w:t xml:space="preserve"> </w:t>
      </w:r>
      <w:r w:rsidRPr="00AE01FC">
        <w:t>одна</w:t>
      </w:r>
      <w:r>
        <w:t xml:space="preserve"> </w:t>
      </w:r>
      <w:r w:rsidRPr="00AE01FC">
        <w:t>Синтезность, могу добавить: всех</w:t>
      </w:r>
      <w:r>
        <w:t xml:space="preserve"> </w:t>
      </w:r>
      <w:r w:rsidRPr="00AE01FC">
        <w:t>четырех</w:t>
      </w:r>
      <w:r>
        <w:t xml:space="preserve"> </w:t>
      </w:r>
      <w:r w:rsidRPr="00AE01FC">
        <w:t>типов, но</w:t>
      </w:r>
      <w:r>
        <w:t xml:space="preserve"> </w:t>
      </w:r>
      <w:r w:rsidRPr="00AE01FC">
        <w:t>трех</w:t>
      </w:r>
      <w:r>
        <w:t xml:space="preserve"> </w:t>
      </w:r>
      <w:r w:rsidRPr="00AE01FC">
        <w:t>точно, на</w:t>
      </w:r>
      <w:r>
        <w:t xml:space="preserve"> </w:t>
      </w:r>
      <w:r w:rsidRPr="00AE01FC">
        <w:t>четвертый</w:t>
      </w:r>
      <w:r>
        <w:t xml:space="preserve"> </w:t>
      </w:r>
      <w:r w:rsidRPr="00AE01FC">
        <w:t>не</w:t>
      </w:r>
      <w:r>
        <w:t xml:space="preserve"> </w:t>
      </w:r>
      <w:r w:rsidRPr="00AE01FC">
        <w:t>знаю, с ВЦР</w:t>
      </w:r>
      <w:r>
        <w:t xml:space="preserve"> </w:t>
      </w:r>
      <w:r w:rsidRPr="00AE01FC">
        <w:t>можно</w:t>
      </w:r>
      <w:r>
        <w:t xml:space="preserve"> </w:t>
      </w:r>
      <w:r w:rsidRPr="00AE01FC">
        <w:t>и</w:t>
      </w:r>
      <w:r>
        <w:t xml:space="preserve"> </w:t>
      </w:r>
      <w:r w:rsidRPr="00AE01FC">
        <w:t>не</w:t>
      </w:r>
      <w:r>
        <w:t xml:space="preserve"> </w:t>
      </w:r>
      <w:r w:rsidRPr="00AE01FC">
        <w:t>выйти</w:t>
      </w:r>
      <w:r>
        <w:t xml:space="preserve"> </w:t>
      </w:r>
      <w:r w:rsidRPr="00AE01FC">
        <w:t>с</w:t>
      </w:r>
      <w:r>
        <w:t xml:space="preserve"> </w:t>
      </w:r>
      <w:r w:rsidRPr="00AE01FC">
        <w:t>этих</w:t>
      </w:r>
      <w:r>
        <w:t xml:space="preserve"> </w:t>
      </w:r>
      <w:r w:rsidRPr="00AE01FC">
        <w:t>Кубов,</w:t>
      </w:r>
      <w:r>
        <w:t xml:space="preserve"> </w:t>
      </w:r>
      <w:r w:rsidRPr="00AE01FC">
        <w:t>а</w:t>
      </w:r>
      <w:r>
        <w:t xml:space="preserve"> </w:t>
      </w:r>
      <w:r w:rsidRPr="00AE01FC">
        <w:t>вот</w:t>
      </w:r>
      <w:r>
        <w:t xml:space="preserve"> </w:t>
      </w:r>
      <w:r w:rsidRPr="004A1BB9">
        <w:rPr>
          <w:b/>
        </w:rPr>
        <w:t>присутственная</w:t>
      </w:r>
      <w:r w:rsidRPr="00AE01FC">
        <w:t xml:space="preserve"> где находится? В</w:t>
      </w:r>
      <w:r>
        <w:t xml:space="preserve"> </w:t>
      </w:r>
      <w:r w:rsidRPr="00AE01FC">
        <w:t>маленьком</w:t>
      </w:r>
      <w:r>
        <w:t xml:space="preserve"> </w:t>
      </w:r>
      <w:r w:rsidRPr="00AE01FC">
        <w:t>Кубике.</w:t>
      </w:r>
      <w:r>
        <w:t xml:space="preserve"> </w:t>
      </w:r>
      <w:r w:rsidRPr="004A1BB9">
        <w:rPr>
          <w:b/>
        </w:rPr>
        <w:t>Реальностная</w:t>
      </w:r>
      <w:r w:rsidRPr="00AE01FC">
        <w:t>, грубо говоря, на</w:t>
      </w:r>
      <w:r>
        <w:t xml:space="preserve"> </w:t>
      </w:r>
      <w:r w:rsidRPr="00AE01FC">
        <w:t>этаже</w:t>
      </w:r>
      <w:r>
        <w:t xml:space="preserve"> </w:t>
      </w:r>
      <w:r w:rsidRPr="00AE01FC">
        <w:t>Кубиков,</w:t>
      </w:r>
      <w:r>
        <w:t xml:space="preserve"> </w:t>
      </w:r>
      <w:r w:rsidRPr="00AE01FC">
        <w:t>но</w:t>
      </w:r>
      <w:r>
        <w:t>,</w:t>
      </w:r>
      <w:r w:rsidRPr="00AE01FC">
        <w:t xml:space="preserve"> если</w:t>
      </w:r>
      <w:r>
        <w:t xml:space="preserve"> </w:t>
      </w:r>
      <w:r w:rsidRPr="00AE01FC">
        <w:t>учесть</w:t>
      </w:r>
      <w:r>
        <w:t>,</w:t>
      </w:r>
      <w:r w:rsidRPr="00AE01FC">
        <w:t xml:space="preserve"> что</w:t>
      </w:r>
      <w:r>
        <w:t xml:space="preserve"> </w:t>
      </w:r>
      <w:r w:rsidRPr="00AE01FC">
        <w:t>там</w:t>
      </w:r>
      <w:r>
        <w:t xml:space="preserve"> </w:t>
      </w:r>
      <w:r w:rsidRPr="00AE01FC">
        <w:t>несколько</w:t>
      </w:r>
      <w:r>
        <w:t xml:space="preserve"> </w:t>
      </w:r>
      <w:r w:rsidRPr="00AE01FC">
        <w:t>слоев</w:t>
      </w:r>
      <w:r>
        <w:t xml:space="preserve">. </w:t>
      </w:r>
      <w:r w:rsidRPr="00AE01FC">
        <w:t>А</w:t>
      </w:r>
      <w:r>
        <w:t xml:space="preserve"> </w:t>
      </w:r>
      <w:r w:rsidRPr="004A1BB9">
        <w:rPr>
          <w:b/>
        </w:rPr>
        <w:t>ИВР</w:t>
      </w:r>
      <w:r w:rsidRPr="00AE01FC">
        <w:t xml:space="preserve"> </w:t>
      </w:r>
      <w:r w:rsidRPr="00AE01FC">
        <w:rPr>
          <w:i/>
        </w:rPr>
        <w:t xml:space="preserve">– </w:t>
      </w:r>
      <w:r w:rsidRPr="00AE01FC">
        <w:t>это</w:t>
      </w:r>
      <w:r>
        <w:t xml:space="preserve"> </w:t>
      </w:r>
      <w:r w:rsidRPr="00AE01FC">
        <w:t>собственно</w:t>
      </w:r>
      <w:r>
        <w:t xml:space="preserve"> </w:t>
      </w:r>
      <w:r w:rsidRPr="00AE01FC">
        <w:t>весь</w:t>
      </w:r>
      <w:r>
        <w:t xml:space="preserve"> </w:t>
      </w:r>
      <w:r w:rsidRPr="00AE01FC">
        <w:t>Куб</w:t>
      </w:r>
      <w:r>
        <w:t xml:space="preserve"> </w:t>
      </w:r>
      <w:r w:rsidRPr="00AE01FC">
        <w:t>с</w:t>
      </w:r>
      <w:r>
        <w:t xml:space="preserve"> </w:t>
      </w:r>
      <w:r w:rsidRPr="00AE01FC">
        <w:t>одной</w:t>
      </w:r>
      <w:r>
        <w:t xml:space="preserve"> </w:t>
      </w:r>
      <w:r w:rsidRPr="00AE01FC">
        <w:t>силой. И вот</w:t>
      </w:r>
      <w:r>
        <w:t xml:space="preserve"> </w:t>
      </w:r>
      <w:r w:rsidRPr="00AE01FC">
        <w:t>умение</w:t>
      </w:r>
      <w:r>
        <w:t xml:space="preserve"> </w:t>
      </w:r>
      <w:r w:rsidRPr="00AE01FC">
        <w:t>работать</w:t>
      </w:r>
      <w:r>
        <w:t xml:space="preserve"> </w:t>
      </w:r>
      <w:r w:rsidRPr="00AE01FC">
        <w:t>с</w:t>
      </w:r>
      <w:r>
        <w:t xml:space="preserve"> </w:t>
      </w:r>
      <w:r w:rsidRPr="00AE01FC">
        <w:t>отдельным</w:t>
      </w:r>
      <w:r>
        <w:t xml:space="preserve"> </w:t>
      </w:r>
      <w:r w:rsidRPr="00AE01FC">
        <w:t>Кубиком, маленькими, ну</w:t>
      </w:r>
      <w:r>
        <w:t xml:space="preserve"> </w:t>
      </w:r>
      <w:r w:rsidRPr="00AE01FC">
        <w:t>там 3х3 см,</w:t>
      </w:r>
      <w:r>
        <w:t xml:space="preserve"> </w:t>
      </w:r>
      <w:r w:rsidRPr="00AE01FC">
        <w:t>ну</w:t>
      </w:r>
      <w:r>
        <w:t xml:space="preserve"> </w:t>
      </w:r>
      <w:r w:rsidRPr="00AE01FC">
        <w:t>все равно</w:t>
      </w:r>
      <w:r>
        <w:t xml:space="preserve"> </w:t>
      </w:r>
      <w:r w:rsidRPr="00AE01FC">
        <w:t>это</w:t>
      </w:r>
      <w:r>
        <w:t xml:space="preserve"> </w:t>
      </w:r>
      <w:r w:rsidRPr="00AE01FC">
        <w:t>только</w:t>
      </w:r>
      <w:r>
        <w:t xml:space="preserve"> </w:t>
      </w:r>
      <w:r w:rsidRPr="00AE01FC">
        <w:t>кажется,</w:t>
      </w:r>
      <w:r>
        <w:t xml:space="preserve"> </w:t>
      </w:r>
      <w:r w:rsidRPr="00AE01FC">
        <w:t>что</w:t>
      </w:r>
      <w:r>
        <w:t xml:space="preserve"> </w:t>
      </w:r>
      <w:r w:rsidRPr="00AE01FC">
        <w:t>он</w:t>
      </w:r>
      <w:r>
        <w:t xml:space="preserve"> </w:t>
      </w:r>
      <w:r w:rsidRPr="00AE01FC">
        <w:t>маленький, потому что наша</w:t>
      </w:r>
      <w:r>
        <w:t xml:space="preserve"> </w:t>
      </w:r>
      <w:r w:rsidRPr="00AE01FC">
        <w:t>Душа</w:t>
      </w:r>
      <w:r>
        <w:t xml:space="preserve"> </w:t>
      </w:r>
      <w:r w:rsidRPr="00AE01FC">
        <w:t>еще</w:t>
      </w:r>
      <w:r>
        <w:t xml:space="preserve"> </w:t>
      </w:r>
      <w:r w:rsidRPr="00AE01FC">
        <w:t>меньше</w:t>
      </w:r>
      <w:r>
        <w:t xml:space="preserve"> </w:t>
      </w:r>
      <w:r w:rsidRPr="00AE01FC">
        <w:t>и</w:t>
      </w:r>
      <w:r>
        <w:t xml:space="preserve"> </w:t>
      </w:r>
      <w:r w:rsidRPr="00AE01FC">
        <w:t>чаще</w:t>
      </w:r>
      <w:r>
        <w:t xml:space="preserve"> </w:t>
      </w:r>
      <w:r w:rsidRPr="00AE01FC">
        <w:t>всего</w:t>
      </w:r>
      <w:r>
        <w:t xml:space="preserve"> </w:t>
      </w:r>
      <w:r w:rsidRPr="00AE01FC">
        <w:t>часть</w:t>
      </w:r>
      <w:r>
        <w:t xml:space="preserve"> </w:t>
      </w:r>
      <w:r w:rsidRPr="00AE01FC">
        <w:t>обычных</w:t>
      </w:r>
      <w:r>
        <w:t xml:space="preserve"> </w:t>
      </w:r>
      <w:r w:rsidRPr="00AE01FC">
        <w:t>людей</w:t>
      </w:r>
      <w:r>
        <w:t xml:space="preserve"> </w:t>
      </w:r>
      <w:r w:rsidRPr="00AE01FC">
        <w:t>осваивает</w:t>
      </w:r>
      <w:r>
        <w:t xml:space="preserve"> </w:t>
      </w:r>
      <w:r w:rsidRPr="00AE01FC">
        <w:t>Синтезность</w:t>
      </w:r>
      <w:r>
        <w:t xml:space="preserve"> </w:t>
      </w:r>
      <w:r w:rsidRPr="00AE01FC">
        <w:t>из</w:t>
      </w:r>
      <w:r>
        <w:t xml:space="preserve"> </w:t>
      </w:r>
      <w:r w:rsidRPr="00AE01FC">
        <w:t>этих</w:t>
      </w:r>
      <w:r>
        <w:t xml:space="preserve"> </w:t>
      </w:r>
      <w:r w:rsidRPr="00AE01FC">
        <w:t>маленьких</w:t>
      </w:r>
      <w:r>
        <w:t xml:space="preserve"> </w:t>
      </w:r>
      <w:r w:rsidRPr="00AE01FC">
        <w:t>кубиков</w:t>
      </w:r>
      <w:r>
        <w:t xml:space="preserve"> </w:t>
      </w:r>
      <w:r w:rsidRPr="00AE01FC">
        <w:t>и</w:t>
      </w:r>
      <w:r>
        <w:t xml:space="preserve"> </w:t>
      </w:r>
      <w:r w:rsidRPr="00AE01FC">
        <w:t>для</w:t>
      </w:r>
      <w:r>
        <w:t xml:space="preserve"> </w:t>
      </w:r>
      <w:r w:rsidRPr="00AE01FC">
        <w:t>Души, которая</w:t>
      </w:r>
      <w:r>
        <w:t xml:space="preserve"> </w:t>
      </w:r>
      <w:r w:rsidRPr="00AE01FC">
        <w:t>там</w:t>
      </w:r>
      <w:r>
        <w:t xml:space="preserve"> </w:t>
      </w:r>
      <w:r w:rsidRPr="00AE01FC">
        <w:t>вот</w:t>
      </w:r>
      <w:r>
        <w:t xml:space="preserve"> </w:t>
      </w:r>
      <w:r w:rsidRPr="00AE01FC">
        <w:t>таким</w:t>
      </w:r>
      <w:r>
        <w:t xml:space="preserve"> </w:t>
      </w:r>
      <w:r w:rsidRPr="00AE01FC">
        <w:t>маленьким</w:t>
      </w:r>
      <w:r>
        <w:t xml:space="preserve"> </w:t>
      </w:r>
      <w:r w:rsidRPr="00AE01FC">
        <w:t>шариком</w:t>
      </w:r>
      <w:r>
        <w:t xml:space="preserve"> </w:t>
      </w:r>
      <w:r w:rsidRPr="00AE01FC">
        <w:t>выходит</w:t>
      </w:r>
      <w:r>
        <w:t xml:space="preserve"> </w:t>
      </w:r>
      <w:r w:rsidRPr="00AE01FC">
        <w:t>из</w:t>
      </w:r>
      <w:r>
        <w:t xml:space="preserve"> </w:t>
      </w:r>
      <w:r w:rsidRPr="00AE01FC">
        <w:t xml:space="preserve">тела </w:t>
      </w:r>
      <w:r w:rsidRPr="00AE01FC">
        <w:rPr>
          <w:i/>
        </w:rPr>
        <w:t>–</w:t>
      </w:r>
      <w:r>
        <w:rPr>
          <w:i/>
        </w:rPr>
        <w:t xml:space="preserve"> </w:t>
      </w:r>
      <w:r w:rsidRPr="00AE01FC">
        <w:t>это</w:t>
      </w:r>
      <w:r>
        <w:t xml:space="preserve"> </w:t>
      </w:r>
      <w:r w:rsidRPr="00AE01FC">
        <w:t>громадный Куб Творения</w:t>
      </w:r>
      <w:r>
        <w:t xml:space="preserve"> </w:t>
      </w:r>
      <w:r w:rsidRPr="00AE01FC">
        <w:t>3х3см</w:t>
      </w:r>
      <w:r>
        <w:t xml:space="preserve"> </w:t>
      </w:r>
      <w:r w:rsidRPr="00AE01FC">
        <w:t>потому что</w:t>
      </w:r>
      <w:r>
        <w:t xml:space="preserve"> </w:t>
      </w:r>
      <w:r w:rsidRPr="00AE01FC">
        <w:t>сама Душа 2-3мм, поэтому</w:t>
      </w:r>
      <w:r>
        <w:t xml:space="preserve"> </w:t>
      </w:r>
      <w:r w:rsidRPr="00AE01FC">
        <w:t>войдя</w:t>
      </w:r>
      <w:r>
        <w:t xml:space="preserve"> </w:t>
      </w:r>
      <w:r w:rsidRPr="00AE01FC">
        <w:t>в</w:t>
      </w:r>
      <w:r>
        <w:t xml:space="preserve"> </w:t>
      </w:r>
      <w:r w:rsidRPr="00AE01FC">
        <w:t>30мм, представляете</w:t>
      </w:r>
      <w:r>
        <w:t xml:space="preserve"> </w:t>
      </w:r>
      <w:r w:rsidRPr="00AE01FC">
        <w:t>потолок,</w:t>
      </w:r>
      <w:r>
        <w:t xml:space="preserve"> </w:t>
      </w:r>
      <w:r w:rsidRPr="00AE01FC">
        <w:t>вот я 2м, на</w:t>
      </w:r>
      <w:r>
        <w:t xml:space="preserve"> </w:t>
      </w:r>
      <w:r w:rsidRPr="00AE01FC">
        <w:t>сколько умножаем? На 10 раз,</w:t>
      </w:r>
      <w:r>
        <w:t xml:space="preserve"> </w:t>
      </w:r>
      <w:r w:rsidRPr="00AE01FC">
        <w:t>а</w:t>
      </w:r>
      <w:r>
        <w:t xml:space="preserve"> </w:t>
      </w:r>
      <w:r w:rsidRPr="00AE01FC">
        <w:t>потом в 20 метров.</w:t>
      </w:r>
      <w:r>
        <w:t xml:space="preserve"> </w:t>
      </w:r>
      <w:r w:rsidRPr="00AE01FC">
        <w:t>Храм.</w:t>
      </w:r>
      <w:r>
        <w:t xml:space="preserve"> </w:t>
      </w:r>
      <w:r w:rsidRPr="00AE01FC">
        <w:t>Душа</w:t>
      </w:r>
      <w:r>
        <w:t xml:space="preserve"> </w:t>
      </w:r>
      <w:r w:rsidRPr="00AE01FC">
        <w:t>3 мм и</w:t>
      </w:r>
      <w:r>
        <w:t xml:space="preserve"> </w:t>
      </w:r>
      <w:r w:rsidRPr="00AE01FC">
        <w:t>входит</w:t>
      </w:r>
      <w:r>
        <w:t xml:space="preserve"> </w:t>
      </w:r>
      <w:r w:rsidRPr="00AE01FC">
        <w:t>в</w:t>
      </w:r>
      <w:r>
        <w:t xml:space="preserve"> </w:t>
      </w:r>
      <w:r w:rsidRPr="00AE01FC">
        <w:t>3 см</w:t>
      </w:r>
      <w:r>
        <w:t xml:space="preserve">, то есть, </w:t>
      </w:r>
      <w:r w:rsidRPr="00AE01FC">
        <w:t>30 мм,</w:t>
      </w:r>
      <w:r>
        <w:t xml:space="preserve"> то есть, </w:t>
      </w:r>
      <w:r w:rsidRPr="00AE01FC">
        <w:t>она</w:t>
      </w:r>
      <w:r>
        <w:t xml:space="preserve"> </w:t>
      </w:r>
      <w:r w:rsidRPr="00AE01FC">
        <w:t>входит</w:t>
      </w:r>
      <w:r>
        <w:t xml:space="preserve"> </w:t>
      </w:r>
      <w:r w:rsidRPr="00AE01FC">
        <w:t>в</w:t>
      </w:r>
      <w:r>
        <w:t xml:space="preserve"> </w:t>
      </w:r>
      <w:r w:rsidRPr="00AE01FC">
        <w:t>сумасшедший</w:t>
      </w:r>
      <w:r>
        <w:t xml:space="preserve"> </w:t>
      </w:r>
      <w:r w:rsidRPr="00AE01FC">
        <w:t>по</w:t>
      </w:r>
      <w:r>
        <w:t xml:space="preserve"> </w:t>
      </w:r>
      <w:r w:rsidRPr="00AE01FC">
        <w:t>объему</w:t>
      </w:r>
      <w:r>
        <w:t xml:space="preserve"> </w:t>
      </w:r>
      <w:r w:rsidRPr="00AE01FC">
        <w:t>потолок, ну</w:t>
      </w:r>
      <w:r>
        <w:t xml:space="preserve"> </w:t>
      </w:r>
      <w:r w:rsidRPr="00AE01FC">
        <w:t>как 20</w:t>
      </w:r>
      <w:r>
        <w:t>-</w:t>
      </w:r>
      <w:r w:rsidRPr="00AE01FC">
        <w:t>м</w:t>
      </w:r>
      <w:r>
        <w:t xml:space="preserve"> </w:t>
      </w:r>
      <w:r w:rsidRPr="00AE01FC">
        <w:t>для</w:t>
      </w:r>
      <w:r>
        <w:t xml:space="preserve"> </w:t>
      </w:r>
      <w:r w:rsidRPr="00AE01FC">
        <w:t>моих</w:t>
      </w:r>
      <w:r>
        <w:t xml:space="preserve"> </w:t>
      </w:r>
      <w:r w:rsidRPr="00AE01FC">
        <w:t>пропорций</w:t>
      </w:r>
      <w:r>
        <w:t xml:space="preserve"> </w:t>
      </w:r>
      <w:r w:rsidRPr="00AE01FC">
        <w:t>тела. Поэтому</w:t>
      </w:r>
      <w:r>
        <w:t xml:space="preserve"> </w:t>
      </w:r>
      <w:r w:rsidRPr="00AE01FC">
        <w:t>люди</w:t>
      </w:r>
      <w:r>
        <w:t xml:space="preserve"> </w:t>
      </w:r>
      <w:r w:rsidRPr="00AE01FC">
        <w:t>чаще</w:t>
      </w:r>
      <w:r>
        <w:t xml:space="preserve"> </w:t>
      </w:r>
      <w:r w:rsidRPr="00AE01FC">
        <w:t>всего частями пользуются</w:t>
      </w:r>
      <w:r>
        <w:t xml:space="preserve"> </w:t>
      </w:r>
      <w:r w:rsidRPr="00AE01FC">
        <w:t>присутственными</w:t>
      </w:r>
      <w:r>
        <w:t xml:space="preserve"> </w:t>
      </w:r>
      <w:r w:rsidRPr="00AE01FC">
        <w:t>Синтезностями,</w:t>
      </w:r>
      <w:r>
        <w:t xml:space="preserve"> </w:t>
      </w:r>
      <w:r w:rsidRPr="00AE01FC">
        <w:t>их</w:t>
      </w:r>
      <w:r>
        <w:t xml:space="preserve"> </w:t>
      </w:r>
      <w:r w:rsidRPr="00AE01FC">
        <w:t>надо</w:t>
      </w:r>
      <w:r>
        <w:t xml:space="preserve"> </w:t>
      </w:r>
      <w:r w:rsidRPr="00AE01FC">
        <w:t>приучать</w:t>
      </w:r>
      <w:r>
        <w:t xml:space="preserve"> </w:t>
      </w:r>
      <w:r w:rsidRPr="00AE01FC">
        <w:t>к</w:t>
      </w:r>
      <w:r>
        <w:t xml:space="preserve"> </w:t>
      </w:r>
      <w:r w:rsidRPr="00AE01FC">
        <w:t>горизонту множества</w:t>
      </w:r>
      <w:r>
        <w:t xml:space="preserve"> </w:t>
      </w:r>
      <w:r w:rsidRPr="00AE01FC">
        <w:t>частей,</w:t>
      </w:r>
      <w:r>
        <w:t xml:space="preserve"> </w:t>
      </w:r>
      <w:r w:rsidRPr="00AE01FC">
        <w:t>тогда</w:t>
      </w:r>
      <w:r>
        <w:t xml:space="preserve"> </w:t>
      </w:r>
      <w:r w:rsidRPr="00AE01FC">
        <w:t>они</w:t>
      </w:r>
      <w:r>
        <w:t xml:space="preserve"> </w:t>
      </w:r>
      <w:r w:rsidRPr="00AE01FC">
        <w:t>Реальностные, это</w:t>
      </w:r>
      <w:r>
        <w:t xml:space="preserve"> </w:t>
      </w:r>
      <w:r w:rsidRPr="00AE01FC">
        <w:t>как раз</w:t>
      </w:r>
      <w:r>
        <w:t xml:space="preserve"> </w:t>
      </w:r>
      <w:r w:rsidRPr="00AE01FC">
        <w:t>вот один</w:t>
      </w:r>
      <w:r>
        <w:t xml:space="preserve"> </w:t>
      </w:r>
      <w:r w:rsidRPr="00AE01FC">
        <w:t>этаж,</w:t>
      </w:r>
      <w:r>
        <w:t xml:space="preserve"> </w:t>
      </w:r>
      <w:r w:rsidRPr="00AE01FC">
        <w:t>а</w:t>
      </w:r>
      <w:r>
        <w:t xml:space="preserve"> </w:t>
      </w:r>
      <w:r w:rsidRPr="00AE01FC">
        <w:t>вы</w:t>
      </w:r>
      <w:r>
        <w:t xml:space="preserve"> </w:t>
      </w:r>
      <w:r w:rsidRPr="00AE01FC">
        <w:t>сами</w:t>
      </w:r>
      <w:r>
        <w:t xml:space="preserve"> </w:t>
      </w:r>
      <w:r w:rsidRPr="00AE01FC">
        <w:t>должны</w:t>
      </w:r>
      <w:r>
        <w:t xml:space="preserve"> </w:t>
      </w:r>
      <w:r w:rsidRPr="00AE01FC">
        <w:t>научиться</w:t>
      </w:r>
      <w:r>
        <w:t xml:space="preserve"> </w:t>
      </w:r>
      <w:r w:rsidRPr="00AE01FC">
        <w:t>пользоваться</w:t>
      </w:r>
      <w:r>
        <w:t xml:space="preserve"> </w:t>
      </w:r>
      <w:r w:rsidRPr="00AE01FC">
        <w:rPr>
          <w:color w:val="000000"/>
        </w:rPr>
        <w:t>Синтезностью Куба Творения, это Изначально Вышестоящая Синтезность, в вашем Здании. Я подчёркиваю: это всё в вашем Здании. То же самое в Зданиях по Реальностям, ну там попроще, там нет Изначально Вышестоящей Реальности. Там два вида Синтезности, и там уже Присутственная, а это Горизонт. А сам Куб в Реальностях – это Реальностная Синтезность. И так вы проживёте разницу их.</w:t>
      </w:r>
    </w:p>
    <w:p w:rsidR="00567EF9" w:rsidRPr="00AE01FC" w:rsidRDefault="00567EF9" w:rsidP="00567EF9">
      <w:r w:rsidRPr="00AE01FC">
        <w:rPr>
          <w:color w:val="000000"/>
        </w:rPr>
        <w:t xml:space="preserve">Вот надо наработать разницу этих Синтезностей. Между разными Кубами уже вам заданных Зданий. Они у вас есть, вы их стяжали, они есть. Там будет эта фиксация и, я думаю, Святослав с вами эту работу проводит в ночной подготовке, но она для вас пока внешне не явлена. Вот мы её объявляем вам. Остальное добавить не могу, вы люди творческие, думаю, сами с Олесей там, и Святославом на эту тему пообщаетесь. Главное, что эта такая, целевая, задача. Ну, как бы, просто времени не осталось. </w:t>
      </w:r>
      <w:r w:rsidRPr="00AE01FC">
        <w:rPr>
          <w:b/>
          <w:color w:val="000000"/>
        </w:rPr>
        <w:t>Это первый блок. Называется Синтезность.</w:t>
      </w:r>
    </w:p>
    <w:p w:rsidR="00567EF9" w:rsidRPr="00AE01FC" w:rsidRDefault="00567EF9" w:rsidP="00567EF9">
      <w:pPr>
        <w:pStyle w:val="12"/>
      </w:pPr>
      <w:bookmarkStart w:id="165" w:name="_Toc529047815"/>
      <w:bookmarkStart w:id="166" w:name="_Toc536148968"/>
      <w:bookmarkStart w:id="167" w:name="_Toc536217202"/>
      <w:bookmarkStart w:id="168" w:name="_Toc536324298"/>
      <w:r w:rsidRPr="00AE01FC">
        <w:lastRenderedPageBreak/>
        <w:t>Синтезность</w:t>
      </w:r>
      <w:r>
        <w:fldChar w:fldCharType="begin"/>
      </w:r>
      <w:r>
        <w:instrText xml:space="preserve"> XE "</w:instrText>
      </w:r>
      <w:r w:rsidRPr="001502ED">
        <w:instrText>Синтезность</w:instrText>
      </w:r>
      <w:r>
        <w:instrText xml:space="preserve">: Чем вы нарабатываете Синтезность" </w:instrText>
      </w:r>
      <w:r>
        <w:fldChar w:fldCharType="end"/>
      </w:r>
      <w:r w:rsidRPr="00AE01FC">
        <w:t xml:space="preserve"> вырабатывается как результат набора нескольких видов опыта</w:t>
      </w:r>
      <w:bookmarkEnd w:id="165"/>
      <w:bookmarkEnd w:id="166"/>
      <w:bookmarkEnd w:id="167"/>
      <w:bookmarkEnd w:id="168"/>
    </w:p>
    <w:p w:rsidR="00567EF9" w:rsidRPr="00AE01FC" w:rsidRDefault="00567EF9" w:rsidP="00567EF9">
      <w:pPr>
        <w:pStyle w:val="af1"/>
        <w:spacing w:before="0" w:beforeAutospacing="0" w:after="0" w:afterAutospacing="0"/>
        <w:rPr>
          <w:b/>
          <w:color w:val="000000"/>
        </w:rPr>
      </w:pPr>
      <w:r w:rsidRPr="00AE01FC">
        <w:rPr>
          <w:b/>
          <w:color w:val="000000"/>
        </w:rPr>
        <w:t>Второе. Чем вы нарабатываете Синтезность, как таковую?</w:t>
      </w:r>
      <w:r w:rsidRPr="00AE01FC">
        <w:rPr>
          <w:color w:val="000000"/>
        </w:rPr>
        <w:t xml:space="preserve"> Тоже сложный вопрос. Мы там в Правах крутились, и в Воскрешённости, и Спираль я вашу помню. Это всё там, мы идём сразу по 13-</w:t>
      </w:r>
      <w:r>
        <w:rPr>
          <w:color w:val="000000"/>
        </w:rPr>
        <w:t>м</w:t>
      </w:r>
      <w:r w:rsidRPr="00AE01FC">
        <w:rPr>
          <w:color w:val="000000"/>
        </w:rPr>
        <w:t xml:space="preserve">у Горизонту. Чем? Тремя видами, минимум. </w:t>
      </w:r>
      <w:r w:rsidRPr="00AE01FC">
        <w:rPr>
          <w:b/>
          <w:color w:val="000000"/>
        </w:rPr>
        <w:t>Окскость</w:t>
      </w:r>
      <w:r w:rsidRPr="00AE01FC">
        <w:rPr>
          <w:color w:val="000000"/>
        </w:rPr>
        <w:t xml:space="preserve">, то, что мы в прошлый раз, Окскость, как результат опыта Ока. </w:t>
      </w:r>
      <w:r w:rsidRPr="00AE01FC">
        <w:rPr>
          <w:b/>
          <w:color w:val="000000"/>
        </w:rPr>
        <w:t>Синтезность вырабатывается как результат набора нескольких видов опыта.</w:t>
      </w:r>
    </w:p>
    <w:p w:rsidR="00567EF9" w:rsidRPr="00AE01FC" w:rsidRDefault="00567EF9" w:rsidP="00567EF9">
      <w:pPr>
        <w:pStyle w:val="af1"/>
        <w:spacing w:before="0" w:beforeAutospacing="0" w:after="0" w:afterAutospacing="0"/>
        <w:rPr>
          <w:b/>
          <w:color w:val="000000"/>
        </w:rPr>
      </w:pPr>
      <w:r w:rsidRPr="00AE01FC">
        <w:rPr>
          <w:color w:val="000000"/>
        </w:rPr>
        <w:t xml:space="preserve">То есть, вот у меня, вот мы ехали в машине, опыт руления, ногами двигание педалей, рычаг, поворот там, и сигналы всякие там, на кнопах нажимая. Для меня минимум, 4 вида опыта, который складывается в Синтезность управления машиной. Это тоже Синтезность. Пусть мельчайшая, но Синтезность. Права – это, как я вижу. Начало Творения, это как я это всё рулю. Творящий Синтез, дрифт, это когда машина боком едет, юзом, и я успеваю её выровнять. </w:t>
      </w:r>
      <w:r w:rsidRPr="00AE01FC">
        <w:rPr>
          <w:b/>
          <w:color w:val="000000"/>
        </w:rPr>
        <w:t>А Синтезность – это общее управление этим опытом, как таковым</w:t>
      </w:r>
      <w:r w:rsidRPr="00AE01FC">
        <w:rPr>
          <w:color w:val="000000"/>
        </w:rPr>
        <w:t xml:space="preserve">. То есть, не надо Синтезность видеть, что это вершина. </w:t>
      </w:r>
      <w:r w:rsidRPr="00AE01FC">
        <w:rPr>
          <w:b/>
          <w:color w:val="000000"/>
        </w:rPr>
        <w:t>Её можно найти, как набор разных видов опыта в одной деятельности.</w:t>
      </w:r>
    </w:p>
    <w:p w:rsidR="00567EF9" w:rsidRPr="00AE01FC" w:rsidRDefault="00567EF9" w:rsidP="00567EF9">
      <w:pPr>
        <w:pStyle w:val="af1"/>
        <w:spacing w:before="0" w:beforeAutospacing="0" w:after="0" w:afterAutospacing="0"/>
        <w:rPr>
          <w:color w:val="000000"/>
        </w:rPr>
      </w:pPr>
      <w:r w:rsidRPr="00AE01FC">
        <w:rPr>
          <w:color w:val="000000"/>
        </w:rPr>
        <w:t xml:space="preserve">Это, если борщ из Синтезности, он на столе. А если борщ из фрагментаций </w:t>
      </w:r>
      <w:r>
        <w:rPr>
          <w:color w:val="000000"/>
        </w:rPr>
        <w:t xml:space="preserve">– </w:t>
      </w:r>
      <w:r w:rsidRPr="00AE01FC">
        <w:rPr>
          <w:color w:val="000000"/>
        </w:rPr>
        <w:t>он на голове. Вы женщины, вы должны понять это. То есть, он не сложился в одно целое.</w:t>
      </w:r>
    </w:p>
    <w:p w:rsidR="00567EF9" w:rsidRPr="00AE01FC" w:rsidRDefault="00567EF9" w:rsidP="00567EF9">
      <w:pPr>
        <w:pStyle w:val="af1"/>
        <w:spacing w:before="0" w:beforeAutospacing="0" w:after="0" w:afterAutospacing="0"/>
        <w:rPr>
          <w:b/>
          <w:color w:val="000000"/>
        </w:rPr>
      </w:pPr>
      <w:r w:rsidRPr="00AE01FC">
        <w:rPr>
          <w:b/>
          <w:color w:val="000000"/>
        </w:rPr>
        <w:t>И вот Синтезность – это набор разных видов продуктов опыта, который складывается в одну цельность</w:t>
      </w:r>
      <w:r w:rsidRPr="00AE01FC">
        <w:rPr>
          <w:color w:val="000000"/>
        </w:rPr>
        <w:t xml:space="preserve"> в приготовлении. Когда цельность есть, это вкусно, когда цельности нет, фрагментация не сложилась, Синтезность не произошла – борща нет.</w:t>
      </w:r>
    </w:p>
    <w:p w:rsidR="00567EF9" w:rsidRPr="00AE01FC" w:rsidRDefault="00567EF9" w:rsidP="00567EF9">
      <w:pPr>
        <w:pStyle w:val="af1"/>
        <w:spacing w:before="0" w:beforeAutospacing="0" w:after="0" w:afterAutospacing="0"/>
        <w:rPr>
          <w:color w:val="000000"/>
        </w:rPr>
      </w:pPr>
      <w:r w:rsidRPr="00AE01FC">
        <w:rPr>
          <w:color w:val="000000"/>
        </w:rPr>
        <w:t>Можно по другим продуктам так же, но как бы, вот, самый такой простой прикол. Вы в этом не видите Синтезность, на самом деле, она тоже там есть.</w:t>
      </w:r>
    </w:p>
    <w:p w:rsidR="00567EF9" w:rsidRPr="00AE01FC" w:rsidRDefault="00567EF9" w:rsidP="00567EF9">
      <w:pPr>
        <w:pStyle w:val="af1"/>
        <w:spacing w:before="0" w:beforeAutospacing="0" w:afterLines="60" w:after="144" w:afterAutospacing="0"/>
        <w:rPr>
          <w:color w:val="000000"/>
        </w:rPr>
      </w:pPr>
      <w:r w:rsidRPr="00AE01FC">
        <w:rPr>
          <w:color w:val="000000"/>
        </w:rPr>
        <w:t>Творящий Синтез – это процесс приготовления. Начало Созидания – что вы туда кинете, и какого качества. Даже, что вы туда кинете. А Права Созидания – а как качественно это выросло. То есть, есть право быть в борще, или это уже сгнило. А вы его туда кидаете, портя вкус всем остальным продуктам. Вот давайте, просто по продуктам пройдёмся, это тоже, в принципе, ваша специфика.</w:t>
      </w:r>
    </w:p>
    <w:p w:rsidR="00567EF9" w:rsidRPr="00AE01FC" w:rsidRDefault="00567EF9" w:rsidP="00567EF9">
      <w:pPr>
        <w:pStyle w:val="12"/>
      </w:pPr>
      <w:bookmarkStart w:id="169" w:name="_Toc529047816"/>
      <w:bookmarkStart w:id="170" w:name="_Toc536148969"/>
      <w:bookmarkStart w:id="171" w:name="_Toc536217203"/>
      <w:bookmarkStart w:id="172" w:name="_Toc536324299"/>
      <w:r w:rsidRPr="00AE01FC">
        <w:t>Попробуйте Синтезн</w:t>
      </w:r>
      <w:r>
        <w:t>ость</w:t>
      </w:r>
      <w:r>
        <w:fldChar w:fldCharType="begin"/>
      </w:r>
      <w:r>
        <w:instrText xml:space="preserve"> XE "</w:instrText>
      </w:r>
      <w:r w:rsidRPr="00E821D9">
        <w:instrText>Синтезность</w:instrText>
      </w:r>
      <w:r>
        <w:instrText xml:space="preserve">:Синтезность – везде" </w:instrText>
      </w:r>
      <w:r>
        <w:fldChar w:fldCharType="end"/>
      </w:r>
      <w:r>
        <w:t xml:space="preserve"> увидеть не высоко, а везде</w:t>
      </w:r>
      <w:bookmarkEnd w:id="169"/>
      <w:bookmarkEnd w:id="170"/>
      <w:bookmarkEnd w:id="171"/>
      <w:bookmarkEnd w:id="172"/>
    </w:p>
    <w:p w:rsidR="00567EF9" w:rsidRPr="00AE01FC" w:rsidRDefault="00567EF9" w:rsidP="00567EF9">
      <w:pPr>
        <w:pStyle w:val="af1"/>
        <w:spacing w:before="0" w:beforeAutospacing="0" w:after="0" w:afterAutospacing="0"/>
        <w:rPr>
          <w:color w:val="000000"/>
        </w:rPr>
      </w:pPr>
      <w:r>
        <w:rPr>
          <w:color w:val="000000"/>
        </w:rPr>
        <w:t xml:space="preserve">Попробуйте Синтезность увидеть не высоко, а везде. </w:t>
      </w:r>
      <w:r w:rsidRPr="00AE01FC">
        <w:rPr>
          <w:color w:val="000000"/>
        </w:rPr>
        <w:t xml:space="preserve">Это я специально по продуктам прошёлся, везде. </w:t>
      </w:r>
      <w:r w:rsidRPr="00AE01FC">
        <w:rPr>
          <w:b/>
          <w:color w:val="000000"/>
        </w:rPr>
        <w:t>А у вас Синтезность высоко, далеко и недостижима.</w:t>
      </w:r>
      <w:r w:rsidRPr="00AE01FC">
        <w:rPr>
          <w:color w:val="000000"/>
        </w:rPr>
        <w:t xml:space="preserve"> Это вторая ваша проблема. Вы Дом Синтезности, а у вас они только на небесах. При этом вы все сами чётко сообщаете: «Я ползаю физически, а вот там, в облаках Синтезность, не знаю, как достать». Ну, разве что на Эверест зайти и по облакам походить, ну, как в мультиках. Ну, примерно у вас такое состояние, когда вас обучают Синтезности.</w:t>
      </w:r>
    </w:p>
    <w:p w:rsidR="00567EF9" w:rsidRPr="00AE01FC" w:rsidRDefault="00567EF9" w:rsidP="00567EF9">
      <w:pPr>
        <w:pStyle w:val="af1"/>
        <w:spacing w:before="0" w:beforeAutospacing="0" w:after="0" w:afterAutospacing="0"/>
        <w:rPr>
          <w:color w:val="000000"/>
        </w:rPr>
      </w:pPr>
      <w:r w:rsidRPr="00AE01FC">
        <w:rPr>
          <w:color w:val="000000"/>
        </w:rPr>
        <w:t>То есть, вы Синтезность заранее сделали объектом поклонения, так выразимся, или субъектом поклонения. Это не от меня, мне дали чёткие инструкции, как провести Совет и в какую тему. Всё. Вам надо объект перевести в субъект, то есть, в себя, и увидеть, что Синтезность строится, в принципе, в обычных делах происходит. Иначе мы её никогда не наработаем, она не станет нашим результирующим эффектом. То есть Посвящение у нас будет, Синтезности не будет.</w:t>
      </w:r>
    </w:p>
    <w:p w:rsidR="00567EF9" w:rsidRPr="00AE01FC" w:rsidRDefault="00567EF9" w:rsidP="00567EF9">
      <w:pPr>
        <w:pStyle w:val="af1"/>
        <w:spacing w:before="0" w:beforeAutospacing="0" w:after="0" w:afterAutospacing="0"/>
        <w:rPr>
          <w:color w:val="000000"/>
        </w:rPr>
      </w:pPr>
      <w:r w:rsidRPr="00AE01FC">
        <w:rPr>
          <w:b/>
          <w:color w:val="000000"/>
        </w:rPr>
        <w:t>То есть, Синтезность – это и опыт жизнедеятельности, нам надо набирать этот опыт, и потом результат</w:t>
      </w:r>
      <w:r w:rsidRPr="00AE01FC">
        <w:rPr>
          <w:color w:val="000000"/>
        </w:rPr>
        <w:t>, это и как опыт реализации каждого из нас. Я не могу назвать, что это чистое восхождение, это уж не совсем хождение, это реализация. Хождение – это ближе к Посвящениям, мелковато для Синтезности. Так, на всякий случай. Тело – максимум, семёрка, а Синтезность – это аж 13. Где, хождение Телом, мы можем Тело взять и как 15, но кто ж его там видит? Тоже набор всего этого. Ситуация понятна?</w:t>
      </w:r>
    </w:p>
    <w:p w:rsidR="00567EF9" w:rsidRPr="00AE01FC" w:rsidRDefault="00567EF9" w:rsidP="00567EF9">
      <w:pPr>
        <w:pStyle w:val="af1"/>
        <w:spacing w:before="0" w:beforeAutospacing="0" w:after="0" w:afterAutospacing="0"/>
        <w:rPr>
          <w:b/>
          <w:color w:val="000000"/>
        </w:rPr>
      </w:pPr>
      <w:r w:rsidRPr="00AE01FC">
        <w:rPr>
          <w:color w:val="000000"/>
        </w:rPr>
        <w:t xml:space="preserve">Не надо путать Тело с Частью, когда мы говорим о реализации. Подсказка. Тогда вы должны видеть не Тело, а Учителя Телом. Это будет правильно. И вы учите Тело действовать по-другому, чем оно может. </w:t>
      </w:r>
      <w:r w:rsidRPr="00AE01FC">
        <w:rPr>
          <w:b/>
          <w:color w:val="000000"/>
        </w:rPr>
        <w:t>Вот один из видов Синтезности – это научить Тело действовать по</w:t>
      </w:r>
      <w:r>
        <w:rPr>
          <w:b/>
          <w:color w:val="000000"/>
        </w:rPr>
        <w:t>-</w:t>
      </w:r>
      <w:r w:rsidRPr="00AE01FC">
        <w:rPr>
          <w:b/>
          <w:color w:val="000000"/>
        </w:rPr>
        <w:t>другому, чем оно может.</w:t>
      </w:r>
    </w:p>
    <w:p w:rsidR="00567EF9" w:rsidRPr="00AE01FC" w:rsidRDefault="00567EF9" w:rsidP="00567EF9">
      <w:pPr>
        <w:pStyle w:val="af1"/>
        <w:spacing w:before="0" w:beforeAutospacing="0" w:after="0" w:afterAutospacing="0"/>
        <w:rPr>
          <w:color w:val="000000"/>
        </w:rPr>
      </w:pPr>
      <w:r w:rsidRPr="00AE01FC">
        <w:rPr>
          <w:color w:val="000000"/>
        </w:rPr>
        <w:t xml:space="preserve">Самый яркий опыт – это Воскрешение. Он религиозен, потому что мы не понимаем, что там происходило. На самом деле, там шло Синтезность в Системах. Так как Воскрешение – это </w:t>
      </w:r>
      <w:r w:rsidRPr="00AE01FC">
        <w:rPr>
          <w:color w:val="000000"/>
        </w:rPr>
        <w:lastRenderedPageBreak/>
        <w:t>Система Человека, то Творящий Синтез и Синтезность в системах, привели к, грубо говоря, к синтезу этих Систем между собой, и Тело, в целом, встало, то бишь, воскресло. Пресыщенность Творящим Синтезом в выработке опыта Синтезности, приводит к Воскрешению. Так странным образом я вам на это отвечу. Восьмёрка входит в 12-ть, как Часть. Восьмёрка – это системы, Воскрешение, 12-ть – это Творящий Синтез.</w:t>
      </w:r>
    </w:p>
    <w:p w:rsidR="00567EF9" w:rsidRPr="00AE01FC" w:rsidRDefault="00567EF9" w:rsidP="00567EF9">
      <w:pPr>
        <w:pStyle w:val="af1"/>
        <w:spacing w:before="0" w:beforeAutospacing="0" w:after="0" w:afterAutospacing="0"/>
        <w:rPr>
          <w:color w:val="000000"/>
        </w:rPr>
      </w:pPr>
      <w:r w:rsidRPr="00AE01FC">
        <w:rPr>
          <w:color w:val="000000"/>
        </w:rPr>
        <w:t xml:space="preserve">Пресыщенность Творящим Синтезом выработки опыта Синтезности приводит к Воскрешению, так странным образом я вам на это отвечу, восьмерка входит в 12-ть как часть, восьмерка это система, воскрешение – 12-ть это Творящий синтез, пресыщенность Творящим синтезом складывает некую Синтезность, которая позволяет воскреснуть, то есть войти в жизнь, потому что из восьмерки мы переходим образом жизни в девятку, а девятка входит в Синтезность как часть, то есть должна быть Синтезность, чтобы я из мертвого состояния воскрешенностью вошел в жизнь, а жизнь это обязательно Синтезность внутри, поэтому я обращаюсь в жизнь. </w:t>
      </w:r>
    </w:p>
    <w:p w:rsidR="00567EF9" w:rsidRPr="00AE01FC" w:rsidRDefault="00567EF9" w:rsidP="00567EF9">
      <w:pPr>
        <w:pStyle w:val="af1"/>
        <w:spacing w:before="0" w:beforeAutospacing="0" w:after="0" w:afterAutospacing="0"/>
        <w:rPr>
          <w:color w:val="000000"/>
        </w:rPr>
      </w:pPr>
      <w:r w:rsidRPr="00AE01FC">
        <w:rPr>
          <w:color w:val="000000"/>
        </w:rPr>
        <w:t>Итак, мы Синтезность опускаем в самые простые… это я вам показал другой взгляд на Синтезность без продуктового набора, но и без религиозности, и вот на этой грани самых простых истин Синтезности вот в элементарных вещах, там вождения машины, приготовления еды, до максимальной Синтезности, когда вы берете религиозный опыт и анализируете, а почему он так произошел. Берете опыт духа, анализируете, а почему это так произошло? с точки зрения Синтеза; философский опыт, а почему это так произошло? И везде ищет Синтезность. Синтезность, прикол, который нашел один умный человек, почему Гагарин полетел в космос? Ответ, потому что «в начале было Слово», по Синтезу, кто помнит ситуацию? Синтезность, потому что «в начале было Слово», и Королев это интуитивно знал.</w:t>
      </w:r>
    </w:p>
    <w:p w:rsidR="00567EF9" w:rsidRPr="00AE01FC" w:rsidRDefault="00567EF9" w:rsidP="00567EF9">
      <w:pPr>
        <w:pStyle w:val="aff"/>
      </w:pPr>
      <w:r w:rsidRPr="00AE01FC">
        <w:t>Из зала:</w:t>
      </w:r>
      <w:r>
        <w:t xml:space="preserve"> </w:t>
      </w:r>
      <w:r w:rsidRPr="00AE01FC">
        <w:t>Гагарин. Это птица такая.</w:t>
      </w:r>
    </w:p>
    <w:p w:rsidR="00567EF9" w:rsidRPr="00AE01FC" w:rsidRDefault="00567EF9" w:rsidP="00567EF9">
      <w:pPr>
        <w:pStyle w:val="af1"/>
        <w:spacing w:before="0" w:beforeAutospacing="0" w:after="0" w:afterAutospacing="0"/>
        <w:rPr>
          <w:color w:val="000000"/>
        </w:rPr>
      </w:pPr>
      <w:r w:rsidRPr="00AE01FC">
        <w:rPr>
          <w:color w:val="000000"/>
        </w:rPr>
        <w:t>Потому что птица гагара летает выше всех птиц в биосфере, Гагар-ин, и Королев интуитивно понял, что этот взлетит и полетит. А Титов, напарник, кто помнит, это символ титана, мощного человека, может даже более подготовленного, чем Гагарин, но тяжелого, плюс в советской мифологии Титан</w:t>
      </w:r>
      <w:r w:rsidRPr="00AE01FC">
        <w:rPr>
          <w:i/>
          <w:color w:val="000000"/>
        </w:rPr>
        <w:t xml:space="preserve"> </w:t>
      </w:r>
      <w:r w:rsidRPr="00AE01FC">
        <w:rPr>
          <w:color w:val="000000"/>
        </w:rPr>
        <w:t>–</w:t>
      </w:r>
      <w:r>
        <w:rPr>
          <w:color w:val="000000"/>
        </w:rPr>
        <w:t xml:space="preserve"> </w:t>
      </w:r>
      <w:r w:rsidRPr="00AE01FC">
        <w:rPr>
          <w:color w:val="000000"/>
        </w:rPr>
        <w:t>это металл, как сталь, а доставить столь тяжелый груз на орбиту теоретически можно телом, а дух кто его знает, насколько тяжелый, ракета может не выдержать.</w:t>
      </w:r>
    </w:p>
    <w:p w:rsidR="00567EF9" w:rsidRPr="00AE01FC" w:rsidRDefault="00567EF9" w:rsidP="00567EF9">
      <w:pPr>
        <w:pStyle w:val="aff"/>
      </w:pPr>
      <w:r w:rsidRPr="00AE01FC">
        <w:t>Из зала:</w:t>
      </w:r>
      <w:r>
        <w:t xml:space="preserve"> О</w:t>
      </w:r>
      <w:r w:rsidRPr="00AE01FC">
        <w:t>н очень легкий в отличие от стали, сталь тяжелая, он хрупкий</w:t>
      </w:r>
      <w:r>
        <w:t>.</w:t>
      </w:r>
    </w:p>
    <w:p w:rsidR="00567EF9" w:rsidRPr="00AE01FC" w:rsidRDefault="00567EF9" w:rsidP="00567EF9">
      <w:pPr>
        <w:pStyle w:val="af1"/>
        <w:spacing w:before="0" w:beforeAutospacing="0" w:after="0" w:afterAutospacing="0"/>
        <w:rPr>
          <w:color w:val="000000"/>
        </w:rPr>
      </w:pPr>
      <w:r w:rsidRPr="00AE01FC">
        <w:rPr>
          <w:color w:val="000000"/>
        </w:rPr>
        <w:t>Титан лёгкий, наука включилась, Титов</w:t>
      </w:r>
      <w:r w:rsidRPr="00AE01FC">
        <w:rPr>
          <w:i/>
          <w:color w:val="000000"/>
        </w:rPr>
        <w:t xml:space="preserve"> </w:t>
      </w:r>
      <w:r w:rsidRPr="00AE01FC">
        <w:rPr>
          <w:color w:val="000000"/>
        </w:rPr>
        <w:t>–</w:t>
      </w:r>
      <w:r>
        <w:rPr>
          <w:color w:val="000000"/>
        </w:rPr>
        <w:t xml:space="preserve"> </w:t>
      </w:r>
      <w:r w:rsidRPr="00AE01FC">
        <w:rPr>
          <w:color w:val="000000"/>
        </w:rPr>
        <w:t>титан</w:t>
      </w:r>
    </w:p>
    <w:p w:rsidR="00567EF9" w:rsidRPr="00AE01FC" w:rsidRDefault="00567EF9" w:rsidP="00567EF9">
      <w:pPr>
        <w:pStyle w:val="aff"/>
      </w:pPr>
      <w:r w:rsidRPr="00AE01FC">
        <w:t>Из зала:</w:t>
      </w:r>
      <w:r>
        <w:t xml:space="preserve"> О</w:t>
      </w:r>
      <w:r w:rsidRPr="00AE01FC">
        <w:t>н потом полетел</w:t>
      </w:r>
      <w:r>
        <w:t>.</w:t>
      </w:r>
    </w:p>
    <w:p w:rsidR="00567EF9" w:rsidRPr="00AE01FC" w:rsidRDefault="00567EF9" w:rsidP="00567EF9">
      <w:pPr>
        <w:pStyle w:val="af1"/>
        <w:spacing w:before="0" w:beforeAutospacing="0" w:after="0" w:afterAutospacing="0"/>
        <w:rPr>
          <w:color w:val="000000"/>
        </w:rPr>
      </w:pPr>
      <w:r w:rsidRPr="00AE01FC">
        <w:rPr>
          <w:color w:val="000000"/>
        </w:rPr>
        <w:t>Он потом полетел и хорошо полетел, там все сложилось, вопрос, кто первый должен был взлететь? А потом уже по дорожке пошли. Понимаете, «в начале было Слово», и оно складывается из этого.</w:t>
      </w:r>
      <w:r>
        <w:rPr>
          <w:color w:val="000000"/>
        </w:rPr>
        <w:t xml:space="preserve"> </w:t>
      </w:r>
      <w:r w:rsidRPr="00AE01FC">
        <w:rPr>
          <w:color w:val="000000"/>
        </w:rPr>
        <w:t>Знаешь такое, каким бы легким металл не был, без двигателя он не взлетит,</w:t>
      </w:r>
      <w:r>
        <w:rPr>
          <w:color w:val="000000"/>
        </w:rPr>
        <w:t xml:space="preserve"> </w:t>
      </w:r>
      <w:r w:rsidRPr="00AE01FC">
        <w:rPr>
          <w:color w:val="000000"/>
        </w:rPr>
        <w:t>он металл, а у гагары всегда есть крылья.</w:t>
      </w:r>
    </w:p>
    <w:p w:rsidR="00567EF9" w:rsidRPr="00AE01FC" w:rsidRDefault="00567EF9" w:rsidP="00567EF9">
      <w:pPr>
        <w:pStyle w:val="aff"/>
      </w:pPr>
      <w:r w:rsidRPr="00AE01FC">
        <w:t>Из зала:</w:t>
      </w:r>
      <w:r>
        <w:t xml:space="preserve"> И</w:t>
      </w:r>
      <w:r w:rsidRPr="00AE01FC">
        <w:t xml:space="preserve"> это царство другое</w:t>
      </w:r>
      <w:r>
        <w:t>.</w:t>
      </w:r>
    </w:p>
    <w:p w:rsidR="00567EF9" w:rsidRPr="00AE01FC" w:rsidRDefault="00567EF9" w:rsidP="00567EF9">
      <w:pPr>
        <w:pStyle w:val="af1"/>
        <w:spacing w:before="0" w:beforeAutospacing="0" w:after="0" w:afterAutospacing="0"/>
        <w:rPr>
          <w:color w:val="000000"/>
        </w:rPr>
      </w:pPr>
      <w:r w:rsidRPr="00AE01FC">
        <w:rPr>
          <w:color w:val="000000"/>
        </w:rPr>
        <w:t>Плюс царство другое, тут много чего. И вот как складывается Синтезность, она вроде бы не видна, но люди интуитивные, такие как Королев, они ориентируются не только на показатели, а еще на единицу Синтезности, заложенную ну в человеке, в названии, в имени, в фамилии, в улыбке, в глазах, во всём, и вот, видя эту Синтезность, делаю вывод,</w:t>
      </w:r>
      <w:r>
        <w:rPr>
          <w:color w:val="000000"/>
        </w:rPr>
        <w:t xml:space="preserve"> </w:t>
      </w:r>
      <w:r w:rsidRPr="00AE01FC">
        <w:rPr>
          <w:color w:val="000000"/>
        </w:rPr>
        <w:t>это опыт.</w:t>
      </w:r>
      <w:r>
        <w:rPr>
          <w:color w:val="000000"/>
        </w:rPr>
        <w:t xml:space="preserve"> </w:t>
      </w:r>
      <w:r w:rsidRPr="00AE01FC">
        <w:rPr>
          <w:color w:val="000000"/>
        </w:rPr>
        <w:t xml:space="preserve">Интуитивисты ориентируются на опыт, на Синтезность. </w:t>
      </w:r>
    </w:p>
    <w:p w:rsidR="00567EF9" w:rsidRDefault="00567EF9" w:rsidP="00567EF9">
      <w:r w:rsidRPr="00AE01FC">
        <w:t xml:space="preserve">И вот это второй слой вашей задачи. Научиться владеть Синтезностью, опустить ее с «небес на землю» и искать Синтезность как интуитивную ориентировку в разных вариациях. Ну вот я вам четыре показал, понимаете? </w:t>
      </w:r>
    </w:p>
    <w:p w:rsidR="00567EF9" w:rsidRPr="00B4339C" w:rsidRDefault="00567EF9" w:rsidP="00567EF9">
      <w:pPr>
        <w:pStyle w:val="12"/>
      </w:pPr>
      <w:bookmarkStart w:id="173" w:name="_Toc529047817"/>
      <w:bookmarkStart w:id="174" w:name="_Toc536148970"/>
      <w:bookmarkStart w:id="175" w:name="_Toc536217204"/>
      <w:bookmarkStart w:id="176" w:name="_Toc536324300"/>
      <w:r w:rsidRPr="00B4339C">
        <w:t>Искать Синтезность</w:t>
      </w:r>
      <w:r>
        <w:fldChar w:fldCharType="begin"/>
      </w:r>
      <w:r>
        <w:instrText xml:space="preserve"> XE "</w:instrText>
      </w:r>
      <w:r w:rsidRPr="00447AD2">
        <w:instrText>Синтезность</w:instrText>
      </w:r>
      <w:r>
        <w:instrText xml:space="preserve">: Синтезность ракурсом вашей Организации" </w:instrText>
      </w:r>
      <w:r>
        <w:fldChar w:fldCharType="end"/>
      </w:r>
      <w:r w:rsidRPr="00B4339C">
        <w:t xml:space="preserve"> ракурсом вашей Организации</w:t>
      </w:r>
      <w:bookmarkEnd w:id="173"/>
      <w:bookmarkEnd w:id="174"/>
      <w:bookmarkEnd w:id="175"/>
      <w:bookmarkEnd w:id="176"/>
    </w:p>
    <w:p w:rsidR="00567EF9" w:rsidRDefault="00567EF9" w:rsidP="00567EF9">
      <w:pPr>
        <w:pStyle w:val="af1"/>
        <w:spacing w:beforeLines="60" w:before="144" w:beforeAutospacing="0" w:afterLines="60" w:after="144" w:afterAutospacing="0"/>
        <w:rPr>
          <w:color w:val="000000"/>
        </w:rPr>
      </w:pPr>
      <w:r w:rsidRPr="00AE01FC">
        <w:rPr>
          <w:color w:val="000000"/>
        </w:rPr>
        <w:t xml:space="preserve">Плюс эту же Синтезность надо искать в любой вашей организации, то есть вы Аватары разных организаций, там больше говорили о восьмерке, Синтезностью гражданскую конфедерацию, набором опыта, разных видов опыта Синтезности. А через Метагалактический центр, не </w:t>
      </w:r>
      <w:r w:rsidRPr="00AE01FC">
        <w:rPr>
          <w:color w:val="000000"/>
        </w:rPr>
        <w:lastRenderedPageBreak/>
        <w:t>только философии Синтеза, имеется в виду набором опыта,</w:t>
      </w:r>
      <w:r>
        <w:rPr>
          <w:color w:val="000000"/>
        </w:rPr>
        <w:t xml:space="preserve"> то есть какие виды опыта 3-4-5</w:t>
      </w:r>
      <w:r w:rsidRPr="00AE01FC">
        <w:rPr>
          <w:color w:val="000000"/>
        </w:rPr>
        <w:t xml:space="preserve"> я должен делать, чтобы в меня вошла Синтезность, и этот опыт надо искать где? В</w:t>
      </w:r>
      <w:r>
        <w:rPr>
          <w:color w:val="000000"/>
        </w:rPr>
        <w:t xml:space="preserve"> </w:t>
      </w:r>
      <w:r w:rsidRPr="00AE01FC">
        <w:rPr>
          <w:color w:val="000000"/>
        </w:rPr>
        <w:t>кубах творения. Если у ва</w:t>
      </w:r>
      <w:r>
        <w:rPr>
          <w:color w:val="000000"/>
        </w:rPr>
        <w:t>с</w:t>
      </w:r>
      <w:r w:rsidRPr="00AE01FC">
        <w:rPr>
          <w:color w:val="000000"/>
        </w:rPr>
        <w:t xml:space="preserve"> 1280 кубов творения, то у вас 1280 Синтезностей в вашем здании. Так как мы Метагалактика 1024-ая, вам по минимальному надо освоить 1024-ре Синтезности кубов творения в вашем здании, что по схемке, которую я в машине видел, вы уже начали осваивать. Но главное</w:t>
      </w:r>
      <w:r>
        <w:rPr>
          <w:color w:val="000000"/>
        </w:rPr>
        <w:t>,</w:t>
      </w:r>
      <w:r w:rsidRPr="00AE01FC">
        <w:rPr>
          <w:color w:val="000000"/>
        </w:rPr>
        <w:t xml:space="preserve"> чтобы вы это объективно увидели, что это не абстрактная схема, а заставит вас работать по кубам творения внутри ваших зданий</w:t>
      </w:r>
    </w:p>
    <w:p w:rsidR="00567EF9" w:rsidRPr="00AE01FC" w:rsidRDefault="00567EF9" w:rsidP="00567EF9">
      <w:pPr>
        <w:pStyle w:val="af1"/>
        <w:spacing w:before="0" w:beforeAutospacing="0" w:after="0" w:afterAutospacing="0"/>
        <w:rPr>
          <w:color w:val="000000"/>
        </w:rPr>
      </w:pPr>
      <w:r>
        <w:rPr>
          <w:color w:val="000000"/>
        </w:rPr>
        <w:t>Вам всё равно придётся по ним ходить и специализироваться на Синтезность. Но чтобы там специализировться, вы вошли в куб творения, у вас в голове должны стоять виды опыта, которые</w:t>
      </w:r>
      <w:r w:rsidRPr="00AE01FC">
        <w:rPr>
          <w:color w:val="000000"/>
        </w:rPr>
        <w:t xml:space="preserve"> </w:t>
      </w:r>
      <w:r>
        <w:rPr>
          <w:color w:val="000000"/>
        </w:rPr>
        <w:t xml:space="preserve">вы имеете, но ещё можете обдумать и вызвать в некое единство, чтоб вызвать на себя Синтезность. Понимаете, вот у меня есть опыт, такой, такой и такой. Я могу его связать и у меня родится некое новое целое из этого вида опыта. Говорит, ходить, кривляться – объединяю это, что получается? Вид клоуна, ну для детей это классно. Правильно? Ходить, говорить, кривляться, самое элементарное, – клоун. Можно там посложнее взять – паяц, но это уже надо думать и иметь культуру, чтобы распознать разницу. Паяц шутит словом, а клоун делом, это разные вещи, результат Синтезности. Поэтому рядом с царскими персонами по литературе были паяц. </w:t>
      </w:r>
      <w:r w:rsidRPr="00AE01FC">
        <w:rPr>
          <w:color w:val="000000"/>
        </w:rPr>
        <w:t>Их называли клоунами. На самом деле клоун в цирке. Он показывает дело и добавляет слово. Тогда это интересно. А паяц говорит слово и иногда ничего не делает, умные смеются, дураки – получали наказание, за неправильное восприятие паяца. По литературе так. То же самое, как у нас…</w:t>
      </w:r>
    </w:p>
    <w:p w:rsidR="00567EF9" w:rsidRPr="00B4339C" w:rsidRDefault="00567EF9" w:rsidP="00567EF9">
      <w:pPr>
        <w:pStyle w:val="aff"/>
      </w:pPr>
      <w:r w:rsidRPr="00B4339C">
        <w:t>Из зала: Шуты.</w:t>
      </w:r>
    </w:p>
    <w:p w:rsidR="00567EF9" w:rsidRDefault="00567EF9" w:rsidP="00567EF9">
      <w:pPr>
        <w:pStyle w:val="af1"/>
        <w:spacing w:before="0" w:beforeAutospacing="0" w:after="0" w:afterAutospacing="0"/>
        <w:rPr>
          <w:color w:val="000000"/>
        </w:rPr>
      </w:pPr>
      <w:r w:rsidRPr="00AE01FC">
        <w:rPr>
          <w:color w:val="000000"/>
        </w:rPr>
        <w:t>Шуты – это третья категория, посередине между паяцем и клоуном. Шалтай-болтай. Они не дошли до паяца, но уже вышли из клоуна. Но продолжали действовать, шутили. Можно сказать</w:t>
      </w:r>
      <w:r>
        <w:rPr>
          <w:color w:val="000000"/>
        </w:rPr>
        <w:t>,</w:t>
      </w:r>
      <w:r w:rsidRPr="00AE01FC">
        <w:rPr>
          <w:color w:val="000000"/>
        </w:rPr>
        <w:t xml:space="preserve"> и шуты, это разная категория одного и того же.</w:t>
      </w:r>
    </w:p>
    <w:p w:rsidR="00567EF9" w:rsidRPr="00AE01FC" w:rsidRDefault="00567EF9" w:rsidP="00567EF9">
      <w:pPr>
        <w:pStyle w:val="af1"/>
        <w:spacing w:before="0" w:beforeAutospacing="0" w:after="0" w:afterAutospacing="0"/>
        <w:rPr>
          <w:color w:val="000000"/>
        </w:rPr>
      </w:pPr>
      <w:r w:rsidRPr="00AE01FC">
        <w:rPr>
          <w:color w:val="000000"/>
        </w:rPr>
        <w:t>И вот Синтезность, это не в том, что мы так вот, а мы берём разные слова, однотипные, паяц, шут, клоун, кто ещё?</w:t>
      </w:r>
    </w:p>
    <w:p w:rsidR="00567EF9" w:rsidRPr="00B4339C" w:rsidRDefault="00567EF9" w:rsidP="00567EF9">
      <w:pPr>
        <w:pStyle w:val="aff"/>
      </w:pPr>
      <w:r w:rsidRPr="00B4339C">
        <w:t>Из зала: Скоморох.</w:t>
      </w:r>
    </w:p>
    <w:p w:rsidR="00567EF9" w:rsidRPr="00AE01FC" w:rsidRDefault="00567EF9" w:rsidP="00567EF9">
      <w:pPr>
        <w:pStyle w:val="af1"/>
        <w:spacing w:before="0" w:beforeAutospacing="0" w:after="0" w:afterAutospacing="0"/>
        <w:rPr>
          <w:color w:val="000000"/>
        </w:rPr>
      </w:pPr>
      <w:r w:rsidRPr="00AE01FC">
        <w:rPr>
          <w:color w:val="000000"/>
        </w:rPr>
        <w:t>Скоморох. И ещё кто. Религиозно, пожалуйста.</w:t>
      </w:r>
    </w:p>
    <w:p w:rsidR="00567EF9" w:rsidRPr="00B4339C" w:rsidRDefault="00567EF9" w:rsidP="00567EF9">
      <w:pPr>
        <w:pStyle w:val="aff"/>
      </w:pPr>
      <w:r w:rsidRPr="00B4339C">
        <w:t>Из зала: Юродивый.</w:t>
      </w:r>
    </w:p>
    <w:p w:rsidR="00567EF9" w:rsidRDefault="00567EF9" w:rsidP="00567EF9">
      <w:pPr>
        <w:pStyle w:val="af1"/>
        <w:spacing w:before="0" w:beforeAutospacing="0" w:after="0" w:afterAutospacing="0"/>
        <w:rPr>
          <w:color w:val="000000"/>
        </w:rPr>
      </w:pPr>
      <w:r w:rsidRPr="00AE01FC">
        <w:rPr>
          <w:color w:val="000000"/>
        </w:rPr>
        <w:t xml:space="preserve">Юродивый. Уже хорошо, да? Набираем вот этот список слов и выявляем Синтезность каждого, вспоминая, какими видами опыта он владел. И вы начинаете понимать историю совсем под другим ракурсом. Там кроме юродивого можно ещё парочку добавить сюда же, разных, которым народ поклонялся. В принципе. Увидели? Вот она, синтезность истории. Через такие вот опыты действия. Можно не такими, можно другими взять, вот так вот, более-менее понятно. И они вроде бы одинаковые, но в народе их же по-разному называли, значит, видели разную специфику. Вначале было слово. Значит, мы можем найти просто специфику вначале было слово, понять Синтезность здесь и на основе этого понять Синтезность уже в других местах, где мы её пока понять не можем. То есть, вам надо искать смыслы Синтезности во всей предыдущей истории. Только в конкретных вот названиях конкретных лиц, чтоб понять, какой </w:t>
      </w:r>
      <w:r w:rsidRPr="00B4339C">
        <w:rPr>
          <w:b/>
          <w:color w:val="000000"/>
        </w:rPr>
        <w:t>опыт у них был и какая Синтезность их вела.</w:t>
      </w:r>
      <w:r w:rsidRPr="00AE01FC">
        <w:rPr>
          <w:color w:val="000000"/>
        </w:rPr>
        <w:t xml:space="preserve"> Ну, должен был быть, там, я не говорю лично, есть он у меня или нет. Я могу называться как угодно, вопрос в том, что я должен иметь, чтоб у меня была, там, Синтезность руководителя, по-старому – царя. Синтезность воеводы, по-новому – полковника, условно. Понимаете? Такие связки. Такая Синтезность. И вот это есть Синтезность. </w:t>
      </w:r>
      <w:r w:rsidRPr="00B4339C">
        <w:rPr>
          <w:b/>
          <w:color w:val="000000"/>
        </w:rPr>
        <w:t xml:space="preserve">И вы должны вырабатывать вот эти вариант опыта, искать его по своим Организациям, связывать, выходить к Святославу Олесе, говорить: «Это Синтезность? Вот набор этих опытов». </w:t>
      </w:r>
      <w:r w:rsidRPr="00AE01FC">
        <w:rPr>
          <w:color w:val="000000"/>
        </w:rPr>
        <w:t>Они говорят: «Да». Запоминайте. Проверяйте на себе. Копите, ходите там тренируетесь на эту Синтезность, и у вас постепенно вырастает базис вашей Синтезности, чтоб вы не теоретизировали, а практически искали ракурсом вашей Организации, включали мозги и занимались этим. Здесь по-другому не бывает.</w:t>
      </w:r>
    </w:p>
    <w:p w:rsidR="00567EF9" w:rsidRPr="00156AA4" w:rsidRDefault="00567EF9" w:rsidP="00567EF9">
      <w:pPr>
        <w:pStyle w:val="12"/>
      </w:pPr>
      <w:bookmarkStart w:id="177" w:name="_Toc536148971"/>
      <w:bookmarkStart w:id="178" w:name="_Toc536217205"/>
      <w:bookmarkStart w:id="179" w:name="_Toc536324301"/>
      <w:r w:rsidRPr="00156AA4">
        <w:lastRenderedPageBreak/>
        <w:t>Синтезность: окскость, опыт, взгляд, пассионарность, обученность тела.</w:t>
      </w:r>
      <w:r w:rsidRPr="00156AA4">
        <w:br/>
        <w:t>Человек, имеющий Синтезность, всегда пассионарен</w:t>
      </w:r>
      <w:bookmarkEnd w:id="177"/>
      <w:bookmarkEnd w:id="178"/>
      <w:bookmarkEnd w:id="179"/>
    </w:p>
    <w:p w:rsidR="00567EF9" w:rsidRPr="00AE01FC" w:rsidRDefault="00567EF9" w:rsidP="00567EF9">
      <w:pPr>
        <w:pStyle w:val="af1"/>
        <w:spacing w:before="0" w:beforeAutospacing="0" w:after="0" w:afterAutospacing="0"/>
        <w:rPr>
          <w:color w:val="000000"/>
        </w:rPr>
      </w:pPr>
      <w:r w:rsidRPr="00AE01FC">
        <w:rPr>
          <w:color w:val="000000"/>
        </w:rPr>
        <w:t xml:space="preserve">Итак, </w:t>
      </w:r>
      <w:r w:rsidRPr="00B4339C">
        <w:rPr>
          <w:b/>
          <w:color w:val="000000"/>
        </w:rPr>
        <w:t>Синтезность отсюда растёт Окскостью</w:t>
      </w:r>
      <w:r w:rsidRPr="00AE01FC">
        <w:rPr>
          <w:color w:val="000000"/>
        </w:rPr>
        <w:t xml:space="preserve">, – возвращаемся. </w:t>
      </w:r>
      <w:r w:rsidRPr="00B4339C">
        <w:rPr>
          <w:b/>
          <w:color w:val="000000"/>
        </w:rPr>
        <w:t>Опыт</w:t>
      </w:r>
      <w:r w:rsidRPr="00AE01FC">
        <w:rPr>
          <w:color w:val="000000"/>
        </w:rPr>
        <w:t xml:space="preserve"> ещё. </w:t>
      </w:r>
      <w:r w:rsidRPr="00B4339C">
        <w:rPr>
          <w:b/>
          <w:color w:val="000000"/>
        </w:rPr>
        <w:t>Взглядом</w:t>
      </w:r>
      <w:r w:rsidRPr="00AE01FC">
        <w:rPr>
          <w:color w:val="000000"/>
        </w:rPr>
        <w:t xml:space="preserve">, правильным на паяца и клоуна, взглядом. </w:t>
      </w:r>
      <w:r w:rsidRPr="00B4339C">
        <w:rPr>
          <w:b/>
          <w:color w:val="000000"/>
        </w:rPr>
        <w:t>Пассионарностью</w:t>
      </w:r>
      <w:r w:rsidRPr="00AE01FC">
        <w:rPr>
          <w:color w:val="000000"/>
        </w:rPr>
        <w:t>. То есть, если у вас появилась Синтезность, вы стали пассионарны. Как распознать: вы искали, искали, искали, не понимая, что происходит,</w:t>
      </w:r>
      <w:r w:rsidRPr="00B4339C">
        <w:rPr>
          <w:b/>
          <w:color w:val="000000"/>
        </w:rPr>
        <w:t xml:space="preserve"> но</w:t>
      </w:r>
      <w:r>
        <w:rPr>
          <w:b/>
          <w:color w:val="000000"/>
        </w:rPr>
        <w:t>,</w:t>
      </w:r>
      <w:r w:rsidRPr="00B4339C">
        <w:rPr>
          <w:b/>
          <w:color w:val="000000"/>
        </w:rPr>
        <w:t xml:space="preserve"> если вдруг у вас поменялось состояние и вы стали пассионарны, то есть избыточны, силой, это явно вошла Синтезность. Человек, имеющий Синтезность всегда пассионарен. </w:t>
      </w:r>
      <w:r w:rsidRPr="00AE01FC">
        <w:rPr>
          <w:color w:val="000000"/>
        </w:rPr>
        <w:t xml:space="preserve">Человек, не имеющий Синтезности, не пассионарен. </w:t>
      </w:r>
      <w:r w:rsidRPr="00B4339C">
        <w:rPr>
          <w:b/>
          <w:color w:val="000000"/>
        </w:rPr>
        <w:t>Запомните, это классика</w:t>
      </w:r>
      <w:r w:rsidRPr="00AE01FC">
        <w:rPr>
          <w:color w:val="000000"/>
        </w:rPr>
        <w:t>. В Иерархии классика, у нас пока мы ещё это проходим. Поэтому, если к вам придёт человек, который никакой, нудит и говорит: «Вот я в Синтезности, определите, в какой». Вы скажете: «Ни в какой ты, иди отсюда». Потому что он сам… он может быть пассионарен сам по себе, он быстро говорит, взахлёб, но у него голос такой. Но, это уже Синтезность. То есть, вот такая динамичность пассионарности.</w:t>
      </w:r>
    </w:p>
    <w:p w:rsidR="00567EF9" w:rsidRPr="00AE01FC" w:rsidRDefault="00567EF9" w:rsidP="00567EF9">
      <w:pPr>
        <w:pStyle w:val="af1"/>
        <w:spacing w:before="0" w:beforeAutospacing="0" w:after="0" w:afterAutospacing="0"/>
        <w:rPr>
          <w:color w:val="000000"/>
        </w:rPr>
      </w:pPr>
      <w:r w:rsidRPr="00AE01FC">
        <w:rPr>
          <w:color w:val="000000"/>
        </w:rPr>
        <w:t>Пассионарность и что ещё у нас на самом последнем… Окскость, Взгляд, Пассионарность и?</w:t>
      </w:r>
    </w:p>
    <w:p w:rsidR="00567EF9" w:rsidRPr="00CF4FB6" w:rsidRDefault="00567EF9" w:rsidP="00567EF9">
      <w:pPr>
        <w:pStyle w:val="aff"/>
      </w:pPr>
      <w:r w:rsidRPr="00CF4FB6">
        <w:t>Из зала: Учительство, да?</w:t>
      </w:r>
    </w:p>
    <w:p w:rsidR="00567EF9" w:rsidRDefault="00567EF9" w:rsidP="00567EF9">
      <w:pPr>
        <w:pStyle w:val="af1"/>
        <w:spacing w:before="0" w:beforeAutospacing="0" w:after="0" w:afterAutospacing="0"/>
        <w:rPr>
          <w:color w:val="000000"/>
        </w:rPr>
      </w:pPr>
      <w:r w:rsidRPr="00AE01FC">
        <w:rPr>
          <w:color w:val="000000"/>
        </w:rPr>
        <w:t xml:space="preserve">Учи тело. </w:t>
      </w:r>
      <w:r w:rsidRPr="00B4339C">
        <w:rPr>
          <w:b/>
          <w:color w:val="000000"/>
        </w:rPr>
        <w:t>Опыт всегда предполагает обученность тела</w:t>
      </w:r>
      <w:r w:rsidRPr="00AE01FC">
        <w:rPr>
          <w:color w:val="000000"/>
        </w:rPr>
        <w:t xml:space="preserve">. </w:t>
      </w:r>
      <w:r w:rsidRPr="00B4339C">
        <w:rPr>
          <w:b/>
          <w:color w:val="000000"/>
        </w:rPr>
        <w:t>Нельзя теоретизировать на Синтезность</w:t>
      </w:r>
      <w:r w:rsidRPr="00AE01FC">
        <w:rPr>
          <w:color w:val="000000"/>
        </w:rPr>
        <w:t>. Вынь да полож</w:t>
      </w:r>
      <w:r>
        <w:rPr>
          <w:color w:val="000000"/>
        </w:rPr>
        <w:t>ь</w:t>
      </w:r>
      <w:r w:rsidRPr="00AE01FC">
        <w:rPr>
          <w:color w:val="000000"/>
        </w:rPr>
        <w:t xml:space="preserve"> мне телесно – умением говорить, умением ходить, умением</w:t>
      </w:r>
      <w:r>
        <w:rPr>
          <w:color w:val="000000"/>
        </w:rPr>
        <w:t xml:space="preserve"> </w:t>
      </w:r>
      <w:r w:rsidRPr="00AE01FC">
        <w:rPr>
          <w:color w:val="000000"/>
        </w:rPr>
        <w:t xml:space="preserve">делать, умением выходить другими телами, умением действовать частями, системами, частностями. В общем, по списку. </w:t>
      </w:r>
      <w:r w:rsidRPr="00CF4FB6">
        <w:rPr>
          <w:b/>
          <w:color w:val="000000"/>
        </w:rPr>
        <w:t>Движение Синтеза разных видов телесных опытов.</w:t>
      </w:r>
      <w:r w:rsidRPr="00AE01FC">
        <w:rPr>
          <w:color w:val="000000"/>
        </w:rPr>
        <w:t xml:space="preserve"> Учитель. Вот вам надо разобраться с Синтезностью по этому Горизонту. Это всё </w:t>
      </w:r>
      <w:r w:rsidRPr="00CF4FB6">
        <w:rPr>
          <w:b/>
          <w:color w:val="000000"/>
        </w:rPr>
        <w:t>второй пункт</w:t>
      </w:r>
      <w:r w:rsidRPr="00AE01FC">
        <w:rPr>
          <w:color w:val="000000"/>
        </w:rPr>
        <w:t>, всё, что я говорил, это второй.</w:t>
      </w:r>
    </w:p>
    <w:p w:rsidR="00567EF9" w:rsidRPr="00CF4FB6" w:rsidRDefault="00567EF9" w:rsidP="00567EF9">
      <w:pPr>
        <w:pStyle w:val="12"/>
      </w:pPr>
      <w:bookmarkStart w:id="180" w:name="_Toc529047819"/>
      <w:bookmarkStart w:id="181" w:name="_Toc536148972"/>
      <w:bookmarkStart w:id="182" w:name="_Toc536217206"/>
      <w:bookmarkStart w:id="183" w:name="_Toc536324302"/>
      <w:r w:rsidRPr="00CF4FB6">
        <w:t>Входить в Синтезность</w:t>
      </w:r>
      <w:r>
        <w:fldChar w:fldCharType="begin"/>
      </w:r>
      <w:r>
        <w:instrText xml:space="preserve"> XE "</w:instrText>
      </w:r>
      <w:r w:rsidRPr="00BA340E">
        <w:instrText>Синтезность</w:instrText>
      </w:r>
      <w:r>
        <w:instrText xml:space="preserve">:Синтезность Святослава Олеси" </w:instrText>
      </w:r>
      <w:r>
        <w:fldChar w:fldCharType="end"/>
      </w:r>
      <w:r w:rsidRPr="00CF4FB6">
        <w:t xml:space="preserve"> Святослава Олеси и впитывать её</w:t>
      </w:r>
      <w:r>
        <w:t>, учиться различать</w:t>
      </w:r>
      <w:bookmarkEnd w:id="180"/>
      <w:bookmarkEnd w:id="181"/>
      <w:bookmarkEnd w:id="182"/>
      <w:bookmarkEnd w:id="183"/>
    </w:p>
    <w:p w:rsidR="00567EF9" w:rsidRPr="00AE01FC" w:rsidRDefault="00567EF9" w:rsidP="00567EF9">
      <w:pPr>
        <w:pStyle w:val="af1"/>
        <w:spacing w:before="0" w:beforeAutospacing="0" w:after="0" w:afterAutospacing="0"/>
        <w:rPr>
          <w:color w:val="000000"/>
        </w:rPr>
      </w:pPr>
      <w:r w:rsidRPr="00CF4FB6">
        <w:rPr>
          <w:b/>
          <w:color w:val="000000"/>
        </w:rPr>
        <w:t>И третье</w:t>
      </w:r>
      <w:r w:rsidRPr="00AE01FC">
        <w:rPr>
          <w:color w:val="000000"/>
        </w:rPr>
        <w:t>. То, что вам на перспективу задали и, если в следующий раз самолёт прилетит вовремя и вы не напустите тумана… на блокаду свою…, мы разберём с вами на Совете. Но сейчас я просто хотел бы, чтобы вы просто увидели перспективу.</w:t>
      </w:r>
      <w:r>
        <w:rPr>
          <w:color w:val="000000"/>
        </w:rPr>
        <w:t xml:space="preserve"> </w:t>
      </w:r>
      <w:r w:rsidRPr="00AE01FC">
        <w:rPr>
          <w:color w:val="000000"/>
        </w:rPr>
        <w:t>Скажите, пожалуйста, между Святославом и Олесей есть Синтезность?</w:t>
      </w:r>
    </w:p>
    <w:p w:rsidR="00567EF9" w:rsidRPr="00CF4FB6" w:rsidRDefault="00567EF9" w:rsidP="00567EF9">
      <w:pPr>
        <w:pStyle w:val="aff"/>
      </w:pPr>
      <w:r w:rsidRPr="00CF4FB6">
        <w:t>Из зала: Да.</w:t>
      </w:r>
    </w:p>
    <w:p w:rsidR="00567EF9" w:rsidRPr="00AE01FC" w:rsidRDefault="00567EF9" w:rsidP="00567EF9">
      <w:pPr>
        <w:pStyle w:val="af1"/>
        <w:spacing w:before="0" w:beforeAutospacing="0" w:after="0" w:afterAutospacing="0"/>
        <w:rPr>
          <w:color w:val="000000"/>
        </w:rPr>
      </w:pPr>
      <w:r w:rsidRPr="00AE01FC">
        <w:rPr>
          <w:color w:val="000000"/>
        </w:rPr>
        <w:t>Конечно. Вы стояли между ними хоть раз?</w:t>
      </w:r>
    </w:p>
    <w:p w:rsidR="00567EF9" w:rsidRPr="00CF4FB6" w:rsidRDefault="00567EF9" w:rsidP="00567EF9">
      <w:pPr>
        <w:pStyle w:val="aff"/>
      </w:pPr>
      <w:r w:rsidRPr="00CF4FB6">
        <w:t>Из зала: Да.</w:t>
      </w:r>
    </w:p>
    <w:p w:rsidR="00567EF9" w:rsidRPr="00AE01FC" w:rsidRDefault="00567EF9" w:rsidP="00567EF9">
      <w:pPr>
        <w:pStyle w:val="af1"/>
        <w:spacing w:before="0" w:beforeAutospacing="0" w:after="0" w:afterAutospacing="0"/>
        <w:rPr>
          <w:color w:val="000000"/>
        </w:rPr>
      </w:pPr>
      <w:r w:rsidRPr="00CF4FB6">
        <w:rPr>
          <w:b/>
          <w:color w:val="000000"/>
        </w:rPr>
        <w:t>А Синтезность впитывали?</w:t>
      </w:r>
      <w:r w:rsidRPr="00AE01FC">
        <w:rPr>
          <w:color w:val="000000"/>
        </w:rPr>
        <w:t xml:space="preserve"> Нет. Впитывали только огонь! Вы только Пламя. Всё</w:t>
      </w:r>
      <w:r>
        <w:rPr>
          <w:color w:val="000000"/>
        </w:rPr>
        <w:t>,</w:t>
      </w:r>
      <w:r w:rsidRPr="00AE01FC">
        <w:rPr>
          <w:color w:val="000000"/>
        </w:rPr>
        <w:t xml:space="preserve"> что угодно, кроме Синтезности. При этом они специализируются на Синтезности. И вот если мне это скажет любой другой вот там, Владислав приехал, это Глава подразделения Подмосковья. Я скажу: Ну нормально. Пламя хорошо для тебя. И вот, Школа Пламени, она тренирует на то, чтобы прожить Пламя, тоже. Хорошо. А вам плохо.</w:t>
      </w:r>
    </w:p>
    <w:p w:rsidR="00567EF9" w:rsidRPr="00CF4FB6" w:rsidRDefault="00567EF9" w:rsidP="00567EF9">
      <w:pPr>
        <w:pStyle w:val="aff"/>
      </w:pPr>
      <w:r w:rsidRPr="00CF4FB6">
        <w:t>Из зала: Синтез Синтезностей впитывали.</w:t>
      </w:r>
    </w:p>
    <w:p w:rsidR="00567EF9" w:rsidRPr="00AE01FC" w:rsidRDefault="00567EF9" w:rsidP="00567EF9">
      <w:pPr>
        <w:pStyle w:val="af1"/>
        <w:spacing w:before="0" w:beforeAutospacing="0" w:after="0" w:afterAutospacing="0"/>
        <w:rPr>
          <w:color w:val="000000"/>
        </w:rPr>
      </w:pPr>
      <w:r w:rsidRPr="00AE01FC">
        <w:rPr>
          <w:color w:val="000000"/>
        </w:rPr>
        <w:t>Я спросил конкретно. Понимаешь, хитрость в чем? «А можно мне Синтез Синтезности?» «Можно». Но только из твоих Синтезностей состоящий, – анекдот в этом. И вы, не определив, сколько у вас есть Синтезностей, стяжали Синтез Синтезности. А у вас две Синтезности, хе-хе, и то… да-да-да-да. И то, дал Святослав и Олеся, чтоб поддержать две руки ваши, которая одна пишет, другая вообще ничего не может делать, но синтезная очень. И у вас Синтез Синтезностей. Оооо! А у нас вот так, называется. Чего я и спросил: вы в Синтезность входили? Не в Синтез Синтезности. Я тематику понимаю, то есть, тут вопрос… понимаешь, там ещё хитрая штука, вы вошли в Синтез Синтезности</w:t>
      </w:r>
      <w:r>
        <w:rPr>
          <w:color w:val="000000"/>
        </w:rPr>
        <w:t xml:space="preserve"> </w:t>
      </w:r>
      <w:r w:rsidRPr="00AE01FC">
        <w:rPr>
          <w:color w:val="000000"/>
        </w:rPr>
        <w:t>и это оказалось Пламя.</w:t>
      </w:r>
    </w:p>
    <w:p w:rsidR="00567EF9" w:rsidRPr="00CF4FB6" w:rsidRDefault="00567EF9" w:rsidP="00567EF9">
      <w:pPr>
        <w:pStyle w:val="aff"/>
      </w:pPr>
      <w:r w:rsidRPr="00CF4FB6">
        <w:t>Из зала: Мы вошли в Синтез, Огонь и Пламя.</w:t>
      </w:r>
    </w:p>
    <w:p w:rsidR="00567EF9" w:rsidRPr="00AE01FC" w:rsidRDefault="00567EF9" w:rsidP="00567EF9">
      <w:pPr>
        <w:pStyle w:val="af1"/>
        <w:spacing w:before="0" w:beforeAutospacing="0" w:after="0" w:afterAutospacing="0"/>
        <w:rPr>
          <w:color w:val="000000"/>
        </w:rPr>
      </w:pPr>
      <w:r w:rsidRPr="00AE01FC">
        <w:rPr>
          <w:color w:val="000000"/>
        </w:rPr>
        <w:t>Ты сама сказала в Синтез Синтезности. У меня вопрос: а чем ты это определила? Я же, … сама знаешь, как и ты…, наука любит докапываться. Я хоть и не особо научный человек, но докапываться очень люблю до всего.</w:t>
      </w:r>
    </w:p>
    <w:p w:rsidR="00567EF9" w:rsidRPr="00CF4FB6" w:rsidRDefault="00567EF9" w:rsidP="00567EF9">
      <w:pPr>
        <w:pStyle w:val="af1"/>
        <w:spacing w:before="0" w:beforeAutospacing="0" w:after="0" w:afterAutospacing="0"/>
        <w:rPr>
          <w:b/>
          <w:color w:val="000000"/>
        </w:rPr>
      </w:pPr>
      <w:r w:rsidRPr="00AE01FC">
        <w:rPr>
          <w:color w:val="000000"/>
        </w:rPr>
        <w:lastRenderedPageBreak/>
        <w:t xml:space="preserve">Понимаешь, вот проблема в чём, вопрос не в том, что я туда вошёл, а как я определил, что вошёл именно туда – хитрость в этом. И если я стою в Пламени </w:t>
      </w:r>
      <w:r>
        <w:rPr>
          <w:color w:val="000000"/>
        </w:rPr>
        <w:t>Святослава Олеси</w:t>
      </w:r>
      <w:r w:rsidRPr="00AE01FC">
        <w:rPr>
          <w:color w:val="000000"/>
        </w:rPr>
        <w:t xml:space="preserve"> между</w:t>
      </w:r>
      <w:r>
        <w:rPr>
          <w:color w:val="000000"/>
        </w:rPr>
        <w:t xml:space="preserve"> ними – Пламя меня прожигает, </w:t>
      </w:r>
      <w:r w:rsidRPr="00AE01FC">
        <w:rPr>
          <w:color w:val="000000"/>
        </w:rPr>
        <w:t>я адаптировался и вошёл в их пламенность, а дальше я должен из пламенности перейти в Синтезность</w:t>
      </w:r>
      <w:r>
        <w:rPr>
          <w:color w:val="000000"/>
        </w:rPr>
        <w:t>,</w:t>
      </w:r>
      <w:r w:rsidRPr="00AE01FC">
        <w:rPr>
          <w:color w:val="000000"/>
        </w:rPr>
        <w:t xml:space="preserve"> и </w:t>
      </w:r>
      <w:r>
        <w:rPr>
          <w:color w:val="000000"/>
        </w:rPr>
        <w:t xml:space="preserve">попросить, чтоб </w:t>
      </w:r>
      <w:r w:rsidRPr="00CF4FB6">
        <w:rPr>
          <w:b/>
          <w:color w:val="000000"/>
        </w:rPr>
        <w:t>двое Аватаров во мне одном как цельность, я цельность при этом, сложили Синтезность, Синтезность всегда цельность. И когда я научусь её проживать пламенем – у меня появиться внутренний Синтез Синтезности.</w:t>
      </w:r>
    </w:p>
    <w:p w:rsidR="00567EF9" w:rsidRPr="00AE01FC" w:rsidRDefault="00567EF9" w:rsidP="00567EF9">
      <w:pPr>
        <w:pStyle w:val="af1"/>
        <w:spacing w:before="0" w:beforeAutospacing="0" w:after="0" w:afterAutospacing="0"/>
        <w:rPr>
          <w:color w:val="000000"/>
        </w:rPr>
      </w:pPr>
      <w:r w:rsidRPr="00AE01FC">
        <w:rPr>
          <w:color w:val="000000"/>
        </w:rPr>
        <w:t xml:space="preserve">Но хитрость в том, что Владыки дадут вам Синтезность, они специалисты в этом, а потом будут вас гонять. Как гонять? Чтобы выяснили, </w:t>
      </w:r>
      <w:r w:rsidRPr="00CF4FB6">
        <w:rPr>
          <w:b/>
          <w:color w:val="000000"/>
        </w:rPr>
        <w:t>что это за Синтезность, чтобы у вас активировались разные виды опыта, вашего.</w:t>
      </w:r>
      <w:r w:rsidRPr="00AE01FC">
        <w:rPr>
          <w:color w:val="000000"/>
        </w:rPr>
        <w:t xml:space="preserve"> Ничего там нового не будет, Синтезность будет только из вас, но может чуть выше вашего опыта, </w:t>
      </w:r>
      <w:r w:rsidRPr="00CF4FB6">
        <w:rPr>
          <w:b/>
          <w:color w:val="000000"/>
        </w:rPr>
        <w:t>но вы должны распознать, что это за Синтезность – и ходить, с ними общаться и учиться на эту тему. Потом вторая Синтезность, потом третья Синтезность</w:t>
      </w:r>
      <w:r w:rsidRPr="00AE01FC">
        <w:rPr>
          <w:color w:val="000000"/>
        </w:rPr>
        <w:t>.</w:t>
      </w:r>
    </w:p>
    <w:p w:rsidR="00567EF9" w:rsidRPr="00AE01FC" w:rsidRDefault="00567EF9" w:rsidP="00567EF9">
      <w:pPr>
        <w:pStyle w:val="af1"/>
        <w:spacing w:before="0" w:beforeAutospacing="0" w:after="0" w:afterAutospacing="0"/>
        <w:rPr>
          <w:color w:val="000000"/>
        </w:rPr>
      </w:pPr>
      <w:r w:rsidRPr="00AE01FC">
        <w:rPr>
          <w:color w:val="000000"/>
        </w:rPr>
        <w:t>Ну и простой вопрос, исходя из твоего ответа: сколько должно быть Синтезности, чтобы появилс</w:t>
      </w:r>
      <w:r>
        <w:rPr>
          <w:color w:val="000000"/>
        </w:rPr>
        <w:t>я Синтез Синтезности минимально?</w:t>
      </w:r>
    </w:p>
    <w:p w:rsidR="00567EF9" w:rsidRPr="00CF4FB6" w:rsidRDefault="00567EF9" w:rsidP="00567EF9">
      <w:pPr>
        <w:pStyle w:val="aff"/>
      </w:pPr>
      <w:r w:rsidRPr="00CF4FB6">
        <w:t>Из зала: 16</w:t>
      </w:r>
      <w:r>
        <w:t>.</w:t>
      </w:r>
    </w:p>
    <w:p w:rsidR="00567EF9" w:rsidRPr="00AE01FC" w:rsidRDefault="00567EF9" w:rsidP="00567EF9">
      <w:pPr>
        <w:pStyle w:val="af1"/>
        <w:spacing w:before="0" w:beforeAutospacing="0" w:after="0" w:afterAutospacing="0"/>
        <w:rPr>
          <w:color w:val="000000"/>
        </w:rPr>
      </w:pPr>
      <w:r w:rsidRPr="00AE01FC">
        <w:rPr>
          <w:color w:val="000000"/>
        </w:rPr>
        <w:t>Не, не, это много, это вы никогда не добьётесь, без обид. Это не реально просто на сегодня. На сегодня это не реально, потому что у вас сама Синтезность – это 13 горизонт.</w:t>
      </w:r>
    </w:p>
    <w:p w:rsidR="00567EF9" w:rsidRPr="00CF4FB6" w:rsidRDefault="00567EF9" w:rsidP="00567EF9">
      <w:pPr>
        <w:pStyle w:val="aff"/>
      </w:pPr>
      <w:r w:rsidRPr="00CF4FB6">
        <w:t>Из зала: 8?</w:t>
      </w:r>
    </w:p>
    <w:p w:rsidR="00567EF9" w:rsidRPr="00AE01FC" w:rsidRDefault="00567EF9" w:rsidP="00567EF9">
      <w:pPr>
        <w:pStyle w:val="af1"/>
        <w:spacing w:before="0" w:beforeAutospacing="0" w:after="0" w:afterAutospacing="0"/>
        <w:rPr>
          <w:color w:val="000000"/>
        </w:rPr>
      </w:pPr>
      <w:r>
        <w:rPr>
          <w:color w:val="000000"/>
        </w:rPr>
        <w:t>М</w:t>
      </w:r>
      <w:r w:rsidRPr="00AE01FC">
        <w:rPr>
          <w:color w:val="000000"/>
        </w:rPr>
        <w:t>ного</w:t>
      </w:r>
      <w:r>
        <w:rPr>
          <w:color w:val="000000"/>
        </w:rPr>
        <w:t>.</w:t>
      </w:r>
    </w:p>
    <w:p w:rsidR="00567EF9" w:rsidRPr="00CF4FB6" w:rsidRDefault="00567EF9" w:rsidP="00567EF9">
      <w:pPr>
        <w:pStyle w:val="aff"/>
      </w:pPr>
      <w:r w:rsidRPr="00CF4FB6">
        <w:t>Из зала: 4?</w:t>
      </w:r>
    </w:p>
    <w:p w:rsidR="00567EF9" w:rsidRPr="00AE01FC" w:rsidRDefault="00567EF9" w:rsidP="00567EF9">
      <w:pPr>
        <w:pStyle w:val="af1"/>
        <w:spacing w:before="0" w:beforeAutospacing="0" w:after="0" w:afterAutospacing="0"/>
        <w:rPr>
          <w:color w:val="000000"/>
        </w:rPr>
      </w:pPr>
      <w:r>
        <w:rPr>
          <w:color w:val="000000"/>
        </w:rPr>
        <w:t>М</w:t>
      </w:r>
      <w:r w:rsidRPr="00AE01FC">
        <w:rPr>
          <w:color w:val="000000"/>
        </w:rPr>
        <w:t>ало. Пять. Отец минимально четверичен. Берём любую четверицу, она складывается в одно целое – кулак… – пять уже, понимаете? Мы видим 4 пальца</w:t>
      </w:r>
      <w:r>
        <w:rPr>
          <w:color w:val="000000"/>
        </w:rPr>
        <w:t>…</w:t>
      </w:r>
      <w:r w:rsidRPr="00AE01FC">
        <w:rPr>
          <w:color w:val="000000"/>
        </w:rPr>
        <w:t>, да можно ещё и пятый, но это уже шесть, но минимально четыре. Отец минимально четверичен, – аксиома. У вас нижестоящий горизонт пятёрка – Творец, значит эффект синтезност</w:t>
      </w:r>
      <w:r>
        <w:rPr>
          <w:color w:val="000000"/>
        </w:rPr>
        <w:t>и это эффект Творца. Ниже пяти С</w:t>
      </w:r>
      <w:r w:rsidRPr="00AE01FC">
        <w:rPr>
          <w:color w:val="000000"/>
        </w:rPr>
        <w:t>интезностей – это не Синтез Синтезно</w:t>
      </w:r>
      <w:r>
        <w:rPr>
          <w:color w:val="000000"/>
        </w:rPr>
        <w:t>сти, это просто отдельные виды С</w:t>
      </w:r>
      <w:r w:rsidRPr="00AE01FC">
        <w:rPr>
          <w:color w:val="000000"/>
        </w:rPr>
        <w:t>интезности.</w:t>
      </w:r>
    </w:p>
    <w:p w:rsidR="00567EF9" w:rsidRPr="00AE01FC" w:rsidRDefault="00567EF9" w:rsidP="00567EF9">
      <w:pPr>
        <w:pStyle w:val="af1"/>
        <w:spacing w:before="0" w:beforeAutospacing="0" w:after="0" w:afterAutospacing="0"/>
        <w:rPr>
          <w:color w:val="000000"/>
        </w:rPr>
      </w:pPr>
      <w:r w:rsidRPr="00AE01FC">
        <w:rPr>
          <w:color w:val="000000"/>
        </w:rPr>
        <w:t xml:space="preserve">Если вы хотите Синтез Синтезности, вам надо пять синтезностей, пять причём, ещё и пятая должна быть, в одно целое. </w:t>
      </w:r>
      <w:r w:rsidRPr="008D0B33">
        <w:rPr>
          <w:b/>
          <w:color w:val="000000"/>
        </w:rPr>
        <w:t>Тогда у вас идёт пробуждение к Синтезности, Генезис Синтез Синтезности</w:t>
      </w:r>
      <w:r w:rsidRPr="00AE01FC">
        <w:rPr>
          <w:color w:val="000000"/>
        </w:rPr>
        <w:t>. Но минимально четыре, чтоб у вас Синтезность появилась. А если Синтез Син</w:t>
      </w:r>
      <w:r>
        <w:rPr>
          <w:color w:val="000000"/>
        </w:rPr>
        <w:t xml:space="preserve">тезностей – их должно быть пять. Меньше… </w:t>
      </w:r>
      <w:r w:rsidRPr="00AE01FC">
        <w:rPr>
          <w:color w:val="000000"/>
        </w:rPr>
        <w:t>–</w:t>
      </w:r>
      <w:r>
        <w:rPr>
          <w:color w:val="000000"/>
        </w:rPr>
        <w:t xml:space="preserve"> </w:t>
      </w:r>
      <w:r w:rsidRPr="00AE01FC">
        <w:rPr>
          <w:color w:val="000000"/>
        </w:rPr>
        <w:t>они конечно встречаются, но надо быть профессионалом, чтобы распознать два вида Синтезности, три, четыре – это уже профессиональный взгляд. Это вам не мелко, а скрупулёзно. Ну представьте, у вас часы, но часовщик видит в этом механизм. Ч</w:t>
      </w:r>
      <w:r>
        <w:rPr>
          <w:color w:val="000000"/>
        </w:rPr>
        <w:t>тоб погрузиться в 2, 3, 4 вида С</w:t>
      </w:r>
      <w:r w:rsidRPr="00AE01FC">
        <w:rPr>
          <w:color w:val="000000"/>
        </w:rPr>
        <w:t>интезности, в</w:t>
      </w:r>
      <w:r>
        <w:rPr>
          <w:color w:val="000000"/>
        </w:rPr>
        <w:t>ам нужно уметь быть часовщиком С</w:t>
      </w:r>
      <w:r w:rsidRPr="00AE01FC">
        <w:rPr>
          <w:color w:val="000000"/>
        </w:rPr>
        <w:t>интезности – это сложно. То есть мельчить, это не менее сложно, чем укрупнять, поэтому ваш люфт от пяти до 13, причём 13 это суперразвитие. В среднем вы балансируете 5-8 – не вы, это все наши балансируют 5-8. Примерно мы в этой планке держим наше развитие. Идеально 16, я не отказываюсь, но это идеально. Пока вот все – это 5-8, на первом этапе это стандарт. Мельчить можно, но ваши, в вашей спецификации это не получится. Не потому что там мы не хотим, потому что не получится, не дано.</w:t>
      </w:r>
    </w:p>
    <w:p w:rsidR="00567EF9" w:rsidRPr="00AE01FC" w:rsidRDefault="00567EF9" w:rsidP="00567EF9">
      <w:pPr>
        <w:pStyle w:val="af1"/>
        <w:spacing w:before="0" w:beforeAutospacing="0" w:after="0" w:afterAutospacing="0"/>
        <w:rPr>
          <w:color w:val="000000"/>
        </w:rPr>
      </w:pPr>
      <w:r w:rsidRPr="00AE01FC">
        <w:rPr>
          <w:color w:val="000000"/>
        </w:rPr>
        <w:t xml:space="preserve">И только когда вы наберёте 13-ричный Синтез Синтезностей и начнёте мельчить, тогда вы сможете разобрать </w:t>
      </w:r>
      <w:r>
        <w:rPr>
          <w:color w:val="000000"/>
        </w:rPr>
        <w:t>две</w:t>
      </w:r>
      <w:r w:rsidRPr="00AE01FC">
        <w:rPr>
          <w:color w:val="000000"/>
        </w:rPr>
        <w:t xml:space="preserve">, 3, 4, 5. Это я подсказываю. Вот вам одна – набрать по одной 5 и сложить Синтез Синтезности – это вариант. И ходить на это тренироваться к Святославу Олесе. </w:t>
      </w:r>
      <w:r w:rsidRPr="008D0B33">
        <w:rPr>
          <w:b/>
          <w:color w:val="000000"/>
        </w:rPr>
        <w:t>И первый этап тренировок – это только между ними</w:t>
      </w:r>
      <w:r w:rsidRPr="00AE01FC">
        <w:rPr>
          <w:color w:val="000000"/>
        </w:rPr>
        <w:t>. Потому что я помню, что мы делали прошлый раз, но я как-то думал, что стать между Владыками это естественно, но вроде это естественно, но не сообразимо. Что там брать? Вы должны брать всё, что касается вашего горизонта. Вот есть название Синтез Синтезности – берём и раскладываем из чего взять. Есть Син</w:t>
      </w:r>
      <w:r>
        <w:rPr>
          <w:color w:val="000000"/>
        </w:rPr>
        <w:t>тезность – берём, то есть само п</w:t>
      </w:r>
      <w:r w:rsidRPr="00AE01FC">
        <w:rPr>
          <w:color w:val="000000"/>
        </w:rPr>
        <w:t>ламя Святослава Олеси что вырабатывает? Синтезность. Зачем вам это пламя сдалось?</w:t>
      </w:r>
    </w:p>
    <w:p w:rsidR="00567EF9" w:rsidRPr="00AE01FC" w:rsidRDefault="00567EF9" w:rsidP="00567EF9">
      <w:pPr>
        <w:pStyle w:val="af1"/>
        <w:spacing w:before="0" w:beforeAutospacing="0" w:after="0" w:afterAutospacing="0"/>
        <w:rPr>
          <w:color w:val="000000"/>
        </w:rPr>
      </w:pPr>
      <w:r w:rsidRPr="00AE01FC">
        <w:rPr>
          <w:color w:val="000000"/>
        </w:rPr>
        <w:t>Есть же результат пламени, ну результат свечи – свет, результат пламени Святослава Олеси – Синтезность. А где результат? Всё сгорело, а дым пошёл – результат?</w:t>
      </w:r>
    </w:p>
    <w:p w:rsidR="00567EF9" w:rsidRPr="00AE01FC" w:rsidRDefault="00567EF9" w:rsidP="00567EF9">
      <w:pPr>
        <w:pStyle w:val="af1"/>
        <w:spacing w:before="0" w:beforeAutospacing="0" w:after="0" w:afterAutospacing="0"/>
        <w:rPr>
          <w:color w:val="000000"/>
        </w:rPr>
      </w:pPr>
      <w:r w:rsidRPr="00AE01FC">
        <w:rPr>
          <w:color w:val="000000"/>
        </w:rPr>
        <w:lastRenderedPageBreak/>
        <w:t>Ситуацию увидели? Не-не-не, прошлый раз … вы даже на себя сейчас не расстраивайтесь. Вы сами могли это найти, могли не найти – не нашли. Главное, что прошлый раз мы вас настроили на это и вы начали в это входить, вы уже начинаете понимать то, что я говорю, я корректно выражаюсь. Прошлый раз если бы я такое сказал – понимать было бы нечем, то есть вы хотя бы за этот месяц отработали базовый пласт, чтоб войти в это понимание, это уже хорошо.</w:t>
      </w:r>
    </w:p>
    <w:p w:rsidR="00567EF9" w:rsidRPr="00AE01FC" w:rsidRDefault="00567EF9" w:rsidP="00567EF9">
      <w:pPr>
        <w:pStyle w:val="af1"/>
        <w:spacing w:before="0" w:beforeAutospacing="0" w:after="0" w:afterAutospacing="0"/>
        <w:rPr>
          <w:color w:val="000000"/>
        </w:rPr>
      </w:pPr>
      <w:r w:rsidRPr="00AE01FC">
        <w:rPr>
          <w:color w:val="000000"/>
        </w:rPr>
        <w:t>Три задания понятно? Я думаю, вы люди умные здесь собрались</w:t>
      </w:r>
      <w:r>
        <w:rPr>
          <w:color w:val="000000"/>
        </w:rPr>
        <w:t>,</w:t>
      </w:r>
      <w:r w:rsidRPr="00AE01FC">
        <w:rPr>
          <w:color w:val="000000"/>
        </w:rPr>
        <w:t xml:space="preserve"> вы их разберёте, там не так всё сложно, главное со Святославом Олесей держать контакт, потому что без них Синтезность у вас не вырастет.</w:t>
      </w:r>
    </w:p>
    <w:p w:rsidR="00567EF9" w:rsidRPr="00AE01FC" w:rsidRDefault="00567EF9" w:rsidP="00567EF9">
      <w:pPr>
        <w:pStyle w:val="af1"/>
        <w:spacing w:before="0" w:beforeAutospacing="0" w:after="0" w:afterAutospacing="0"/>
        <w:rPr>
          <w:color w:val="000000"/>
        </w:rPr>
      </w:pPr>
      <w:r w:rsidRPr="00AE01FC">
        <w:rPr>
          <w:color w:val="000000"/>
        </w:rPr>
        <w:t>Ну и я напоминаю, что Синтезность это не только реализация опыта, как достижение там как Посвящение Статус</w:t>
      </w:r>
      <w:r w:rsidRPr="008D0B33">
        <w:rPr>
          <w:b/>
          <w:color w:val="000000"/>
        </w:rPr>
        <w:t>, это ещё просто Синтез жизненного опыта</w:t>
      </w:r>
      <w:r>
        <w:rPr>
          <w:color w:val="000000"/>
        </w:rPr>
        <w:t xml:space="preserve">. </w:t>
      </w:r>
      <w:r w:rsidRPr="008D0B33">
        <w:rPr>
          <w:b/>
          <w:color w:val="000000"/>
        </w:rPr>
        <w:t>Многовариативный опыт в единстве многих начал приводит к Синтезности</w:t>
      </w:r>
      <w:r w:rsidRPr="00AE01FC">
        <w:rPr>
          <w:color w:val="000000"/>
        </w:rPr>
        <w:t>, но это не значит, что это реализация соответствующего достижения. Понимаете, разницу?</w:t>
      </w:r>
    </w:p>
    <w:p w:rsidR="00567EF9" w:rsidRPr="00AE01FC" w:rsidRDefault="00567EF9" w:rsidP="00567EF9">
      <w:pPr>
        <w:pStyle w:val="af1"/>
        <w:spacing w:before="0" w:beforeAutospacing="0" w:after="0" w:afterAutospacing="0"/>
        <w:rPr>
          <w:color w:val="000000"/>
        </w:rPr>
      </w:pPr>
      <w:r w:rsidRPr="00AE01FC">
        <w:rPr>
          <w:color w:val="000000"/>
        </w:rPr>
        <w:t>В Посвящениях у меня есть права как у человека? Есть, в Конституции, но это же не значит, что все граждане России посвящённые. Знаете, вот, призем</w:t>
      </w:r>
      <w:r>
        <w:rPr>
          <w:color w:val="000000"/>
        </w:rPr>
        <w:t>лите … синтезность. Понимаете, с</w:t>
      </w:r>
      <w:r w:rsidRPr="00AE01FC">
        <w:rPr>
          <w:color w:val="000000"/>
        </w:rPr>
        <w:t>интезность, это не только реализация после посвящения, это ещё и обычная жизнь. Её надо увидеть в обычной жизни, тогда вы её найдёте, как реализацию высокого развития. И вот разница есть.</w:t>
      </w:r>
    </w:p>
    <w:p w:rsidR="00567EF9" w:rsidRPr="00AE01FC" w:rsidRDefault="00567EF9" w:rsidP="00567EF9">
      <w:pPr>
        <w:pStyle w:val="af1"/>
        <w:spacing w:before="0" w:beforeAutospacing="0" w:after="0" w:afterAutospacing="0"/>
        <w:rPr>
          <w:color w:val="000000"/>
        </w:rPr>
      </w:pPr>
      <w:r w:rsidRPr="00AE01FC">
        <w:rPr>
          <w:color w:val="000000"/>
        </w:rPr>
        <w:t>В Правах тоже самое, в Началах Творения тоже самое – вон люди пишут картины, расписывают этот кабинет, у них же есть начала творения, чтобы сделать это? Есть. Но это же не значит, что у них есть статус, но начала творения у них есть, потому что они умеют это делать, а я не сумею. Они это покрасят, я не покрашу – у них есть начала творения, у меня нет. Спецификация.</w:t>
      </w:r>
    </w:p>
    <w:p w:rsidR="00567EF9" w:rsidRDefault="00567EF9" w:rsidP="00567EF9">
      <w:pPr>
        <w:pStyle w:val="af1"/>
        <w:spacing w:before="0" w:beforeAutospacing="0" w:after="0" w:afterAutospacing="0"/>
        <w:rPr>
          <w:color w:val="000000"/>
        </w:rPr>
      </w:pPr>
      <w:r w:rsidRPr="00AE01FC">
        <w:rPr>
          <w:color w:val="000000"/>
        </w:rPr>
        <w:t xml:space="preserve">У нас практика. К сожалению, быстро всё, но…, невезуха на сегодня, а может </w:t>
      </w:r>
      <w:r w:rsidRPr="00CD36BC">
        <w:rPr>
          <w:i/>
          <w:color w:val="000000"/>
        </w:rPr>
        <w:t>везуха</w:t>
      </w:r>
      <w:r w:rsidRPr="00AE01FC">
        <w:rPr>
          <w:color w:val="000000"/>
        </w:rPr>
        <w:t xml:space="preserve">. Это, как это, чтобы оптимизм был – краткость, сестра таланта. Так бы вас </w:t>
      </w:r>
      <w:r w:rsidRPr="00CD36BC">
        <w:rPr>
          <w:i/>
          <w:color w:val="000000"/>
        </w:rPr>
        <w:t>возюкал</w:t>
      </w:r>
      <w:r w:rsidRPr="00AE01FC">
        <w:rPr>
          <w:color w:val="000000"/>
        </w:rPr>
        <w:t xml:space="preserve"> три часа, а так раз…, и пошли дальше.</w:t>
      </w:r>
    </w:p>
    <w:p w:rsidR="00567EF9" w:rsidRPr="008D0B33" w:rsidRDefault="00567EF9" w:rsidP="00567EF9">
      <w:pPr>
        <w:pStyle w:val="12"/>
      </w:pPr>
      <w:bookmarkStart w:id="184" w:name="_Toc529047820"/>
      <w:bookmarkStart w:id="185" w:name="_Toc536148973"/>
      <w:bookmarkStart w:id="186" w:name="_Toc536217207"/>
      <w:bookmarkStart w:id="187" w:name="_Toc536324303"/>
      <w:r w:rsidRPr="008D0B33">
        <w:t>Практика</w:t>
      </w:r>
      <w:r>
        <w:t>. Специализация на Синтезности</w:t>
      </w:r>
      <w:bookmarkEnd w:id="184"/>
      <w:bookmarkEnd w:id="185"/>
      <w:bookmarkEnd w:id="186"/>
      <w:bookmarkEnd w:id="187"/>
      <w:r>
        <w:fldChar w:fldCharType="begin"/>
      </w:r>
      <w:r>
        <w:instrText xml:space="preserve"> XE "</w:instrText>
      </w:r>
      <w:r w:rsidRPr="00F963BE">
        <w:instrText>Синтезность:Индивидуальное обучение</w:instrText>
      </w:r>
      <w:r>
        <w:instrText xml:space="preserve">" </w:instrText>
      </w:r>
      <w:r>
        <w:fldChar w:fldCharType="end"/>
      </w:r>
    </w:p>
    <w:p w:rsidR="00567EF9" w:rsidRPr="00B946E3" w:rsidRDefault="00567EF9" w:rsidP="00567EF9">
      <w:pPr>
        <w:pStyle w:val="ac"/>
        <w:jc w:val="both"/>
      </w:pPr>
      <w:r w:rsidRPr="3B3192B8">
        <w:t xml:space="preserve">Мы синтезируемся с Изначально Вышестоящими Владыками Святославом Олесей, проникаемся их Синтезом в каждом из нас. Переходим в зал 4013-ти Изначально Вышестояще реальный явленно. Развёртываемся пред Изначально Вышестоящими Аватарами Синтеза Святославом Олесей в форме Служения каждый по своим полномочиям. Синтезируемся с Хум Изначально Вышестоящих Аватаров Синтеза Святославом Олесей, стяжаем Синтез Синтезности Изначально Вышестоящего Отца каждым из нас. И возжигаясь этим, синтезируясь с Изначально Вышестоящим Аватаром Синтеза Святославом, стяжаем </w:t>
      </w:r>
      <w:r w:rsidRPr="008D0B33">
        <w:rPr>
          <w:b/>
        </w:rPr>
        <w:t>Синтезность базовую каждого из нас</w:t>
      </w:r>
      <w:r w:rsidRPr="3B3192B8">
        <w:t xml:space="preserve"> и возжигаемся ею. (</w:t>
      </w:r>
      <w:r w:rsidRPr="3B3192B8">
        <w:rPr>
          <w:i/>
          <w:iCs/>
        </w:rPr>
        <w:t>пауза</w:t>
      </w:r>
      <w:r w:rsidRPr="3B3192B8">
        <w:t xml:space="preserve">) И возжигаемся этим. Возжигаясь Синтез Синтезностью Изначально Вышестоящего Отца, и преображаясь ею. </w:t>
      </w:r>
    </w:p>
    <w:p w:rsidR="00567EF9" w:rsidRDefault="00567EF9" w:rsidP="00567EF9">
      <w:pPr>
        <w:pStyle w:val="ac"/>
        <w:jc w:val="both"/>
      </w:pPr>
      <w:r w:rsidRPr="3B3192B8">
        <w:t xml:space="preserve">И мы просим Изначально Вышестоящих Аватаров Синтеза Святослава Олесю начать </w:t>
      </w:r>
      <w:r w:rsidRPr="008D0B33">
        <w:rPr>
          <w:b/>
        </w:rPr>
        <w:t>индивидуальное обучение каждого из нас Синтезностям</w:t>
      </w:r>
      <w:r w:rsidRPr="3B3192B8">
        <w:t xml:space="preserve"> с учётом всех личных специфик, специфик Аватара организации, и специфик Подразделения ИВДИВО Ладоги в целом для перспективной реализации Синтезностей явления Высокой Цельной Реальности Метагалактики ими. И возжигаясь Синтез Синтезностью Изначально Вышестоящего Отца, преображаемся этим. </w:t>
      </w:r>
    </w:p>
    <w:p w:rsidR="00567EF9" w:rsidRPr="008D0B33" w:rsidRDefault="00567EF9" w:rsidP="00567EF9">
      <w:pPr>
        <w:pStyle w:val="ac"/>
        <w:jc w:val="both"/>
      </w:pPr>
      <w:r w:rsidRPr="3B3192B8">
        <w:rPr>
          <w:i/>
          <w:iCs/>
        </w:rPr>
        <w:t xml:space="preserve">Кстати, </w:t>
      </w:r>
      <w:r>
        <w:rPr>
          <w:i/>
          <w:iCs/>
        </w:rPr>
        <w:t>почувствуйте сейчас разницу: на</w:t>
      </w:r>
      <w:r w:rsidRPr="3B3192B8">
        <w:rPr>
          <w:i/>
          <w:iCs/>
        </w:rPr>
        <w:t>сколько легко идёт Синтез Синтезность, я бы сказал: почти эфемерно, и насколько плотно к вам вошла Синтезность, направленная Аватарами. Это не значит, что нет этого Огня, просто разница плотности очень высокая. То есть, Синтезность нам больше характерна</w:t>
      </w:r>
      <w:r w:rsidRPr="3B3192B8">
        <w:t>.</w:t>
      </w:r>
    </w:p>
    <w:p w:rsidR="00567EF9" w:rsidRPr="00B946E3" w:rsidRDefault="00567EF9" w:rsidP="00567EF9">
      <w:pPr>
        <w:pStyle w:val="ac"/>
        <w:jc w:val="both"/>
      </w:pPr>
      <w:r w:rsidRPr="3B3192B8">
        <w:t xml:space="preserve">И далее мы синтезируемся с Изначально Вышестоящими Аватарами Синтеза Кут Хуми Фаинь, переходим в зал ИВДИВО 4032-х Изначально Вышестояще Реальностно явленно. Становимся в форме пред Изначально Вышестоящими Аватарами Синтеза Кут Хуми Фаинь. И синтезируясь с Хум Изначально Вышестоящих Аватаров, стяжаем Синтез Синтеза Изначально Вышестоящего Отца, прося развернуть Синтез, Системы, Огонь и Условие </w:t>
      </w:r>
      <w:r w:rsidRPr="008D0B33">
        <w:rPr>
          <w:b/>
        </w:rPr>
        <w:t xml:space="preserve">специализации на Синтезности и специализацию на Синтезность </w:t>
      </w:r>
      <w:r w:rsidRPr="3B3192B8">
        <w:t xml:space="preserve">каждым из нас. И </w:t>
      </w:r>
      <w:r w:rsidRPr="3B3192B8">
        <w:lastRenderedPageBreak/>
        <w:t>возжигаясь Синтез Синтезом Изначально Вышестоящих Аватаров Синтеза Кут Хуми Фаинь, преображаемся им.</w:t>
      </w:r>
    </w:p>
    <w:p w:rsidR="00567EF9" w:rsidRPr="00B946E3" w:rsidRDefault="00567EF9" w:rsidP="00567EF9">
      <w:pPr>
        <w:pStyle w:val="ac"/>
        <w:jc w:val="both"/>
      </w:pPr>
      <w:r w:rsidRPr="3B3192B8">
        <w:t xml:space="preserve">И в этом Огне мы синтезируемся с Изначально Вышестоящим Отцом, переходим в Зал Изначально Вышестоящего Отца 4097-ми Изначально Вышестояще Реальный явленно. Становимся пред Изначально Вышестоящим Отцом в форме Служения. </w:t>
      </w:r>
    </w:p>
    <w:p w:rsidR="00567EF9" w:rsidRPr="008D0B33" w:rsidRDefault="00567EF9" w:rsidP="00567EF9">
      <w:pPr>
        <w:pStyle w:val="ac"/>
        <w:jc w:val="both"/>
      </w:pPr>
      <w:r w:rsidRPr="3B3192B8">
        <w:rPr>
          <w:i/>
          <w:iCs/>
        </w:rPr>
        <w:t xml:space="preserve">И вопрос к вам. У Отца, где вы можете сейчас черпать Синтезность? Вы стоите пред Отцом. </w:t>
      </w:r>
      <w:r w:rsidRPr="3B3192B8">
        <w:rPr>
          <w:b/>
          <w:bCs/>
          <w:i/>
          <w:iCs/>
        </w:rPr>
        <w:t>Синтезируясь отдельно с каждой частью Отца. Вначале сливаетесь, потом синтезируетесь, и на первом этапе вы впитываете Синтезность соответствующей части. Это вам ещё один инструмент накопления Синтезности в вас. Помните, как по Евангели</w:t>
      </w:r>
      <w:r>
        <w:rPr>
          <w:b/>
          <w:bCs/>
          <w:i/>
          <w:iCs/>
        </w:rPr>
        <w:t>ю</w:t>
      </w:r>
      <w:r w:rsidRPr="3B3192B8">
        <w:rPr>
          <w:b/>
          <w:bCs/>
          <w:i/>
          <w:iCs/>
        </w:rPr>
        <w:t>: слейся с Отцом Небесным всей душою твоею. Слился, если слился, теории здесь не бывает. Синтезность – это Любовь. Слиянность – это Любовь. Если ты смог своей частью слиться с Отцом, тебя заполняет Синтезность. Вот Синтезность возникла из этого Евангельского принципа. Запомните. Если ты не смог слиться с Отцом своей частью, никакой Синтезности тебе не видать. Тренируйтесь на эту тему с Отцом.</w:t>
      </w:r>
    </w:p>
    <w:p w:rsidR="00567EF9" w:rsidRPr="00B946E3" w:rsidRDefault="00567EF9" w:rsidP="00567EF9">
      <w:pPr>
        <w:pStyle w:val="ac"/>
        <w:jc w:val="both"/>
      </w:pPr>
      <w:r w:rsidRPr="3B3192B8">
        <w:t xml:space="preserve">И мы синтезируемся с Хум Изначально Вышестоящего Отца, стяжаем Синтез Изначально Вышестоящего Отца, прося начать </w:t>
      </w:r>
      <w:r>
        <w:rPr>
          <w:b/>
        </w:rPr>
        <w:t>т</w:t>
      </w:r>
      <w:r w:rsidRPr="008D0B33">
        <w:rPr>
          <w:b/>
        </w:rPr>
        <w:t>ренинги и тренировки каждого из нас на Слиянность с Изначально Вышестоящим Отцом в выработке Синтезности и Синтезностей Частей Изначально Вышестоящего Отца собою.</w:t>
      </w:r>
      <w:r w:rsidRPr="3B3192B8">
        <w:t xml:space="preserve"> И возжигаясь Синтезом Изначально Вышестоящего Отца, преображаемся им.</w:t>
      </w:r>
    </w:p>
    <w:p w:rsidR="00567EF9" w:rsidRDefault="00567EF9" w:rsidP="00567EF9">
      <w:pPr>
        <w:pStyle w:val="ac"/>
        <w:jc w:val="both"/>
      </w:pPr>
      <w:r w:rsidRPr="3B3192B8">
        <w:t>И мы благодарим Изначально Вышестоящего Отца.</w:t>
      </w:r>
      <w:r w:rsidRPr="00B946E3">
        <w:t xml:space="preserve"> </w:t>
      </w:r>
      <w:r w:rsidRPr="3B3192B8">
        <w:t>Благодарим Изначально Вышестоящих Аватаров Синтеза Кут Хуми Фаинь, Святослава Олесю.</w:t>
      </w:r>
    </w:p>
    <w:p w:rsidR="00567EF9" w:rsidRDefault="00567EF9" w:rsidP="00567EF9">
      <w:pPr>
        <w:pStyle w:val="ac"/>
        <w:jc w:val="both"/>
      </w:pPr>
      <w:r w:rsidRPr="3B3192B8">
        <w:t>Возвращаемся в физическое выражение. Развёртываем всё стяжённое, возожжённое собою и эманируем в ИВДИВО Ладоги, и ИВДИВО каждого из нас. И выходим из практики. Аминь.</w:t>
      </w:r>
    </w:p>
    <w:p w:rsidR="00567EF9" w:rsidRDefault="00567EF9" w:rsidP="00567EF9">
      <w:pPr>
        <w:pStyle w:val="ac"/>
        <w:jc w:val="both"/>
      </w:pPr>
    </w:p>
    <w:p w:rsidR="00567EF9" w:rsidRDefault="00567EF9" w:rsidP="00567EF9">
      <w:pPr>
        <w:pStyle w:val="ac"/>
        <w:jc w:val="both"/>
      </w:pPr>
      <w:r>
        <w:t xml:space="preserve">Ну вот всё, что мы должны были делать два, два с половиной часа, мы уместили в эти минут 50. Единственная тонкость, эту практику можно разбить сразу на три. Я три задачи сделал в одной практике. То есть у Святослава одна задача с Олесей, у Кут Хуми другая, и там её тоже надо стяжать, потому что, если у вас не будет условий – никакой Синтезности. А у Отца вообще самая сложная, третья, мы должны были отдельно потренироваться с Отцом. Принципиально такие практики мы делали на Синтезе. И вы можете потренироваться сами, то есть в Синтезе это записано. </w:t>
      </w:r>
      <w:r w:rsidRPr="00A02BDD">
        <w:rPr>
          <w:b/>
        </w:rPr>
        <w:t>Именно слиянность с Отцом. Теоретически это легко. Практически – крайне затруднительно.</w:t>
      </w:r>
      <w:r>
        <w:t xml:space="preserve"> То есть я не хочу вам обрезать крылья, но при этом вы должны внимательно к этому относиться. Легче сказать, что ты слился, чем слиться реально. Реальная слиянность – это проживание. И когда у меня спрашивают, откуда выросло проживание – слиянность с Частями Отца, это источник любого проживания. Тоже находится у вас, в Синтезности. Вот такой интересный у вас Домик. </w:t>
      </w:r>
    </w:p>
    <w:p w:rsidR="00567EF9" w:rsidRDefault="00567EF9" w:rsidP="00567EF9">
      <w:pPr>
        <w:pStyle w:val="ac"/>
        <w:jc w:val="both"/>
      </w:pPr>
      <w:r>
        <w:t>На этом всё, всем большое спасибо за внимание. Я думаю, этот опыт вы сами обсудите. И до следующей встречи. Извиняйте, ваша погода. Спасибо. До свидания.</w:t>
      </w:r>
    </w:p>
    <w:p w:rsidR="004558DF" w:rsidRDefault="00567EF9">
      <w:pPr>
        <w:jc w:val="left"/>
        <w:sectPr w:rsidR="004558DF" w:rsidSect="00B31812">
          <w:headerReference w:type="default" r:id="rId12"/>
          <w:pgSz w:w="11907" w:h="16839" w:code="9"/>
          <w:pgMar w:top="924" w:right="992" w:bottom="567" w:left="1134" w:header="709" w:footer="454" w:gutter="0"/>
          <w:cols w:space="708"/>
          <w:titlePg/>
          <w:docGrid w:linePitch="360"/>
        </w:sectPr>
      </w:pPr>
      <w:r>
        <w:br w:type="page"/>
      </w:r>
    </w:p>
    <w:p w:rsidR="00567EF9" w:rsidRDefault="00567EF9">
      <w:pPr>
        <w:jc w:val="left"/>
      </w:pPr>
    </w:p>
    <w:p w:rsidR="00D714F3" w:rsidRDefault="00D714F3" w:rsidP="00D714F3"/>
    <w:p w:rsidR="00567EF9" w:rsidRPr="00B93753" w:rsidRDefault="00567EF9" w:rsidP="00567EF9">
      <w:pPr>
        <w:pStyle w:val="0"/>
      </w:pPr>
      <w:bookmarkStart w:id="188" w:name="_Toc536148587"/>
      <w:bookmarkStart w:id="189" w:name="_Toc536216293"/>
      <w:bookmarkStart w:id="190" w:name="_Toc536324304"/>
      <w:r w:rsidRPr="00B93753">
        <w:t xml:space="preserve">Совет ИВО ИВДИВО 4013 ИВР Ладога с Главой ИВДИВО </w:t>
      </w:r>
      <w:r w:rsidRPr="00E23788">
        <w:t>24.02.2018</w:t>
      </w:r>
      <w:bookmarkEnd w:id="188"/>
      <w:bookmarkEnd w:id="189"/>
      <w:bookmarkEnd w:id="190"/>
    </w:p>
    <w:p w:rsidR="00567EF9" w:rsidRPr="00AA5A79" w:rsidRDefault="00567EF9" w:rsidP="00567EF9">
      <w:pPr>
        <w:pStyle w:val="12"/>
      </w:pPr>
      <w:bookmarkStart w:id="191" w:name="_Toc508928890"/>
      <w:bookmarkStart w:id="192" w:name="_Toc536148588"/>
      <w:bookmarkStart w:id="193" w:name="_Toc536216294"/>
      <w:bookmarkStart w:id="194" w:name="_Toc536324305"/>
      <w:r w:rsidRPr="00AA5A79">
        <w:t>Синтезность итогами Аватарской деятельности</w:t>
      </w:r>
      <w:bookmarkEnd w:id="191"/>
      <w:bookmarkEnd w:id="192"/>
      <w:bookmarkEnd w:id="193"/>
      <w:bookmarkEnd w:id="194"/>
      <w:r>
        <w:fldChar w:fldCharType="begin"/>
      </w:r>
      <w:r>
        <w:instrText xml:space="preserve"> XE "</w:instrText>
      </w:r>
      <w:r w:rsidRPr="00826A10">
        <w:instrText>Синтезность:Синтезность итогами Аватарской деятельности</w:instrText>
      </w:r>
      <w:r>
        <w:instrText xml:space="preserve">" </w:instrText>
      </w:r>
      <w:r>
        <w:fldChar w:fldCharType="end"/>
      </w:r>
    </w:p>
    <w:p w:rsidR="00567EF9" w:rsidRDefault="00567EF9" w:rsidP="00567EF9">
      <w:pPr>
        <w:rPr>
          <w:color w:val="000000" w:themeColor="text1"/>
        </w:rPr>
      </w:pPr>
      <w:r w:rsidRPr="00E23788">
        <w:rPr>
          <w:color w:val="000000" w:themeColor="text1"/>
        </w:rPr>
        <w:t>Рассаживаемся. Всем добрый день.</w:t>
      </w:r>
    </w:p>
    <w:p w:rsidR="00567EF9" w:rsidRPr="00E23788" w:rsidRDefault="00567EF9" w:rsidP="00567EF9">
      <w:pPr>
        <w:rPr>
          <w:color w:val="000000" w:themeColor="text1"/>
        </w:rPr>
      </w:pPr>
      <w:r w:rsidRPr="00E23788">
        <w:rPr>
          <w:color w:val="000000" w:themeColor="text1"/>
        </w:rPr>
        <w:t>Мы начинаем Совет Изначально Вышестоящего Отца ИВДИВО Ладоги и продолжаем наши с вами разработки.</w:t>
      </w:r>
    </w:p>
    <w:p w:rsidR="00567EF9" w:rsidRPr="00E23788" w:rsidRDefault="00567EF9" w:rsidP="00567EF9">
      <w:pPr>
        <w:rPr>
          <w:color w:val="000000" w:themeColor="text1"/>
        </w:rPr>
      </w:pPr>
      <w:r w:rsidRPr="00E23788">
        <w:rPr>
          <w:color w:val="000000" w:themeColor="text1"/>
        </w:rPr>
        <w:t>Мы вот тут разрабатывали наши перспективные задания на месяц с вами вот с Главой Подразделения и с Главой Иерархии. Поэтому мы, в общем-то, задержались</w:t>
      </w:r>
      <w:r>
        <w:rPr>
          <w:color w:val="000000" w:themeColor="text1"/>
        </w:rPr>
        <w:t>,</w:t>
      </w:r>
      <w:r w:rsidRPr="00E23788">
        <w:rPr>
          <w:color w:val="000000" w:themeColor="text1"/>
        </w:rPr>
        <w:t xml:space="preserve"> в вашей теме споря. И смысл этого Совета сразу обозначим. Каждый месяц мы нарабатываем следующую задачу. Понятно, что нужно подвести итоги предыдущей, но наработать следующую.</w:t>
      </w:r>
    </w:p>
    <w:p w:rsidR="00567EF9" w:rsidRPr="00E23788" w:rsidRDefault="00567EF9" w:rsidP="00567EF9">
      <w:pPr>
        <w:rPr>
          <w:color w:val="000000" w:themeColor="text1"/>
        </w:rPr>
      </w:pPr>
      <w:r w:rsidRPr="00E23788">
        <w:rPr>
          <w:color w:val="000000" w:themeColor="text1"/>
        </w:rPr>
        <w:t>Вот нам на следующий месяц уже поставили задачу. Мы сейчас пытались её осмыслить – это сложно. Но это как бы следующий этап вашего роста. То есть за месяц вы должны его осознать, а на перспективу долго разрабатывать. Ну, как бы это тема, которая навсегда называется. Но за месяц вы хотя бы в неё должны войти. Навсегда для вашего Подразделения с точки зрения тринадцатого горизонта вашей деятельности.</w:t>
      </w:r>
    </w:p>
    <w:p w:rsidR="00567EF9" w:rsidRPr="00E23788" w:rsidRDefault="00567EF9" w:rsidP="00567EF9">
      <w:pPr>
        <w:rPr>
          <w:color w:val="000000" w:themeColor="text1"/>
        </w:rPr>
      </w:pPr>
      <w:r w:rsidRPr="00E23788">
        <w:rPr>
          <w:color w:val="000000" w:themeColor="text1"/>
        </w:rPr>
        <w:t>Поэтому сейчас мы начнём более-менее личное общение с каждым из вас. Я потом обозначу эту общую тему. Но вначале мы подведём итоги предыдущего месяца и у нас сегодня маленький мозговой штурм на правильность этой темы.</w:t>
      </w:r>
    </w:p>
    <w:p w:rsidR="00567EF9" w:rsidRPr="00E23788" w:rsidRDefault="00567EF9" w:rsidP="00567EF9">
      <w:pPr>
        <w:rPr>
          <w:color w:val="000000" w:themeColor="text1"/>
        </w:rPr>
      </w:pPr>
      <w:r w:rsidRPr="00E23788">
        <w:rPr>
          <w:color w:val="000000" w:themeColor="text1"/>
        </w:rPr>
        <w:t>Вот мы 40 минут ехали, плюс ещё минут 40 здесь сидели, пытаясь в неё войти. И с трудом получалось. Причём</w:t>
      </w:r>
      <w:r>
        <w:rPr>
          <w:color w:val="000000" w:themeColor="text1"/>
        </w:rPr>
        <w:t>,</w:t>
      </w:r>
      <w:r w:rsidRPr="00E23788">
        <w:rPr>
          <w:color w:val="000000" w:themeColor="text1"/>
        </w:rPr>
        <w:t xml:space="preserve"> подготовленные Служащие там, Служащие Синтеза. Поэтому тема серьёзная, тема сложная и нам надо к ней относиться серьёзно.</w:t>
      </w:r>
    </w:p>
    <w:p w:rsidR="00567EF9" w:rsidRPr="00E23788" w:rsidRDefault="00567EF9" w:rsidP="00567EF9">
      <w:pPr>
        <w:rPr>
          <w:color w:val="000000" w:themeColor="text1"/>
        </w:rPr>
      </w:pPr>
      <w:r w:rsidRPr="00E23788">
        <w:rPr>
          <w:color w:val="000000" w:themeColor="text1"/>
        </w:rPr>
        <w:t>Вот задача на Совет у нас сегодня такая. Поэтому вначале ваши итоги месяца.</w:t>
      </w:r>
      <w:r w:rsidRPr="00E23788">
        <w:rPr>
          <w:color w:val="000000" w:themeColor="text1"/>
        </w:rPr>
        <w:br/>
        <w:t xml:space="preserve">Значит, смысл в чём? Вам поручалось что-то типа Синтезности в целом, так скажем. И, исходя из этой Синтезности, соответствующий…. </w:t>
      </w:r>
    </w:p>
    <w:p w:rsidR="00567EF9" w:rsidRPr="00E23788" w:rsidRDefault="00567EF9" w:rsidP="00567EF9">
      <w:pPr>
        <w:rPr>
          <w:color w:val="000000" w:themeColor="text1"/>
        </w:rPr>
      </w:pPr>
    </w:p>
    <w:p w:rsidR="00567EF9" w:rsidRPr="00E23788" w:rsidRDefault="00567EF9" w:rsidP="00567EF9">
      <w:pPr>
        <w:rPr>
          <w:color w:val="000000" w:themeColor="text1"/>
        </w:rPr>
      </w:pPr>
      <w:r w:rsidRPr="00E23788">
        <w:rPr>
          <w:color w:val="000000" w:themeColor="text1"/>
        </w:rPr>
        <w:t>Значит, мне нужна простая вещь от вас сейчас вот. Это в стиле того, что потом мы потребуем от вас на следующий месяц.</w:t>
      </w:r>
    </w:p>
    <w:p w:rsidR="00567EF9" w:rsidRPr="00E23788" w:rsidRDefault="00567EF9" w:rsidP="00567EF9">
      <w:pPr>
        <w:rPr>
          <w:color w:val="000000" w:themeColor="text1"/>
        </w:rPr>
      </w:pPr>
      <w:r w:rsidRPr="00E23788">
        <w:rPr>
          <w:color w:val="000000" w:themeColor="text1"/>
        </w:rPr>
        <w:t>Вы должны сейчас сформулировать сами, что вы делали Аватаром с точки зрения Синтезности вашей организации и что вы делали с точки зрения Синтезности вашей организации. Вот с точки зрения Аватара организации такой-то, ну, там название вашей должности: Аватар такой-то. Вот с точки зрения Аватара что вы делали Синтезностью и с точки зрения организации. Сразу. Ничего личного не имею в виду. Это учёба и подготовка к теме на следующий месяц. Если вы сейчас это сформулируете, то вам будет легче понять задание на следующий месяц. Это я сделал вывод после разговора с двумя вашими Служащими. Если мы сейчас это не сформулируем, мы не поймём смысл той деятельности</w:t>
      </w:r>
      <w:r w:rsidRPr="00E23788">
        <w:rPr>
          <w:i/>
          <w:color w:val="000000" w:themeColor="text1"/>
        </w:rPr>
        <w:t xml:space="preserve">, </w:t>
      </w:r>
      <w:r w:rsidRPr="00E23788">
        <w:rPr>
          <w:color w:val="000000" w:themeColor="text1"/>
        </w:rPr>
        <w:t xml:space="preserve">смысл той деятельности, которой мы заняты. Если мы это не сформулируем, то наши следующие действия будут непонятны. А на эту тему вас вывел Отец. Ну, в принципе по Совету Отца, к которому я просил подготовку всю ночь. Прям с утра при встрече с вашими Служащими именно эта тема включилась. Значит Отцу важно, чтобы вы этой темой начали заниматься. Всё. У меня такая автоматика, как у Главы ИВДИВО. Соответственно. Итак: первый ответ. По одному ответу мне надо. </w:t>
      </w:r>
      <w:r w:rsidRPr="00AA5A79">
        <w:rPr>
          <w:b/>
          <w:color w:val="000000" w:themeColor="text1"/>
        </w:rPr>
        <w:t>Что вы делали Аватаром такой-то организации с точки зрения Синтезности?</w:t>
      </w:r>
    </w:p>
    <w:p w:rsidR="00567EF9" w:rsidRPr="00E23788" w:rsidRDefault="00567EF9" w:rsidP="00567EF9">
      <w:pPr>
        <w:rPr>
          <w:color w:val="000000" w:themeColor="text1"/>
        </w:rPr>
      </w:pPr>
      <w:r w:rsidRPr="00E23788">
        <w:rPr>
          <w:color w:val="000000" w:themeColor="text1"/>
        </w:rPr>
        <w:t xml:space="preserve">Мне не нужно описывать ваши действия, просто. Мне не нужно делать притчи о том, какая сфера на вас возжигалась. Это притча, это и так понятно. Более того, я уверен, что вы что-то делали. Я ни в коей мере не хочу кого-то ущемить или показать, что вы низко или высоко делали. У меня нет такой задачи. Вы просто делали. Мне нужно сформулировать, что вы делали. Безличностно Аватарски. Вот первый круг: Аватарски что вы делали. И вы должны с </w:t>
      </w:r>
      <w:r w:rsidRPr="00E23788">
        <w:rPr>
          <w:b/>
          <w:color w:val="000000" w:themeColor="text1"/>
        </w:rPr>
        <w:t>точки зрения Аватара такой-то организации мне сейчас сказать, что вы делали Синтезностью</w:t>
      </w:r>
      <w:r w:rsidRPr="00E23788">
        <w:rPr>
          <w:color w:val="000000" w:themeColor="text1"/>
        </w:rPr>
        <w:t>. Это тебе ответ на то, что мы разрабатывали. Не, не мы копим ответы, чтобы вы потом могли разрабатываться. Это важно, как раз запись важно. Давайте. Слева направо или справа налево, кто, куда там как.</w:t>
      </w:r>
      <w:r w:rsidRPr="00E23788">
        <w:rPr>
          <w:i/>
          <w:color w:val="000000" w:themeColor="text1"/>
        </w:rPr>
        <w:t xml:space="preserve"> (Пришедшим: Не, не, не мне, пожалуйста, и так, чтоб я вас видел половиной тела называется. О, за круг не пойдёт. Мы разрабатываем ту </w:t>
      </w:r>
      <w:r w:rsidRPr="00E23788">
        <w:rPr>
          <w:i/>
          <w:color w:val="000000" w:themeColor="text1"/>
        </w:rPr>
        <w:lastRenderedPageBreak/>
        <w:t>тематику, которая этому будет мешать.)</w:t>
      </w:r>
      <w:r w:rsidRPr="00E23788">
        <w:rPr>
          <w:color w:val="000000" w:themeColor="text1"/>
        </w:rPr>
        <w:t xml:space="preserve"> Ну, вы пока задержавшиеся. Тема: «Что вы Аватаром такой-то организации делали в течение месяца Синтезностью?» Только мне нужно не описание деяний, некое резюме, итог. Некий смысл, некая суть вашей деятельности Аватаром такой-то организации. Каждый будет говорить. Не думайте, что вы промолчите. Поэтому прошу. </w:t>
      </w:r>
    </w:p>
    <w:p w:rsidR="00567EF9" w:rsidRPr="00E23788" w:rsidRDefault="00567EF9" w:rsidP="00567EF9">
      <w:pPr>
        <w:pStyle w:val="aff"/>
      </w:pPr>
      <w:r>
        <w:t xml:space="preserve">– </w:t>
      </w:r>
      <w:r w:rsidRPr="00E23788">
        <w:t>Аватар Изначально Вышестоящей Метагалактики Страны Изначально Вышестоящего Отца Изначально Вышестоящего 4013 Изначально Вышестоящей Реальности Ладога.</w:t>
      </w:r>
    </w:p>
    <w:p w:rsidR="00567EF9" w:rsidRPr="00E23788" w:rsidRDefault="00567EF9" w:rsidP="00567EF9">
      <w:pPr>
        <w:rPr>
          <w:color w:val="000000" w:themeColor="text1"/>
        </w:rPr>
      </w:pPr>
      <w:r w:rsidRPr="00E23788">
        <w:rPr>
          <w:color w:val="000000" w:themeColor="text1"/>
        </w:rPr>
        <w:t>Спасибо. А можно для всех, чтоб мы не теряли время, Совет всё-таки ограничен: Аватар Метагалактической Страны. То, что Ладога, то, что…. Я тут примерно всех уже выучил, двух наших гостей знаю. Аватар Метагалактической Страны имя там: Татьяна. Всё. Условно. И я понимаю, о чём мы будем говорить.</w:t>
      </w:r>
    </w:p>
    <w:p w:rsidR="00567EF9" w:rsidRPr="00E23788" w:rsidRDefault="00567EF9" w:rsidP="00567EF9">
      <w:pPr>
        <w:pStyle w:val="aff"/>
      </w:pPr>
      <w:r w:rsidRPr="00E23788">
        <w:t>А МС: Имя Татьяна</w:t>
      </w:r>
      <w:r>
        <w:t>.</w:t>
      </w:r>
    </w:p>
    <w:p w:rsidR="00567EF9" w:rsidRPr="00E23788" w:rsidRDefault="00567EF9" w:rsidP="00567EF9">
      <w:pPr>
        <w:rPr>
          <w:color w:val="000000" w:themeColor="text1"/>
        </w:rPr>
      </w:pPr>
      <w:r w:rsidRPr="00E23788">
        <w:rPr>
          <w:color w:val="000000" w:themeColor="text1"/>
        </w:rPr>
        <w:t>Я же говорю, я чуть-чуть вас примерно знаю. Ну, чуть-чуть. Давай говори.</w:t>
      </w:r>
    </w:p>
    <w:p w:rsidR="00567EF9" w:rsidRPr="00E23788" w:rsidRDefault="00567EF9" w:rsidP="00567EF9">
      <w:pPr>
        <w:pStyle w:val="aff"/>
      </w:pPr>
      <w:r w:rsidRPr="00E23788">
        <w:t>А МС: Работала с кубами Творения.</w:t>
      </w:r>
    </w:p>
    <w:p w:rsidR="00567EF9" w:rsidRPr="00E23788" w:rsidRDefault="00567EF9" w:rsidP="00567EF9">
      <w:pPr>
        <w:rPr>
          <w:color w:val="000000" w:themeColor="text1"/>
        </w:rPr>
      </w:pPr>
      <w:r w:rsidRPr="00E23788">
        <w:rPr>
          <w:color w:val="000000" w:themeColor="text1"/>
        </w:rPr>
        <w:t xml:space="preserve">Понятно. С точки зрения Метагалактической Страны Ладоги в кубах Творения, я буду ставить вопросы, на которые вы потом будете думать, как отвечать. Я пытаюсь сейчас ограничить ответ, а вы сразу думайте. Если мне скажете о кубах Творения, уже говорить не стоит, мне нужно говорить, что вы там делали. Или что вы там видели. Или о чём думали, с точки зрения Организации. Ну, ещё, что вы с ними делали. У нас в любых Подразделениях что-то с ними делают. Образ: заходят и бьются головой о куб Творения и войти не могут. Почему? Голова не работает. </w:t>
      </w:r>
      <w:r w:rsidRPr="00E23788">
        <w:rPr>
          <w:i/>
          <w:color w:val="000000" w:themeColor="text1"/>
        </w:rPr>
        <w:t>Бити головой тут</w:t>
      </w:r>
      <w:r w:rsidRPr="00E23788">
        <w:rPr>
          <w:color w:val="000000" w:themeColor="text1"/>
        </w:rPr>
        <w:t>, чтоб войти. Кнопка нажимается лбом. Без обид.</w:t>
      </w:r>
    </w:p>
    <w:p w:rsidR="00567EF9" w:rsidRDefault="00567EF9" w:rsidP="00567EF9">
      <w:pPr>
        <w:pStyle w:val="aff"/>
      </w:pPr>
      <w:r w:rsidRPr="00E23788">
        <w:t>А МС: … разворачивалась у меня тема культуры.</w:t>
      </w:r>
    </w:p>
    <w:p w:rsidR="00567EF9" w:rsidRPr="00E23788" w:rsidRDefault="00567EF9" w:rsidP="00567EF9">
      <w:pPr>
        <w:jc w:val="left"/>
        <w:rPr>
          <w:color w:val="000000" w:themeColor="text1"/>
        </w:rPr>
      </w:pPr>
      <w:r w:rsidRPr="00E23788">
        <w:rPr>
          <w:color w:val="000000" w:themeColor="text1"/>
        </w:rPr>
        <w:t xml:space="preserve">Во, уже хорошо. </w:t>
      </w:r>
      <w:r w:rsidRPr="007F0DF3">
        <w:rPr>
          <w:i/>
          <w:color w:val="000000" w:themeColor="text1"/>
        </w:rPr>
        <w:t>Движуха</w:t>
      </w:r>
      <w:r w:rsidRPr="00E23788">
        <w:rPr>
          <w:color w:val="000000" w:themeColor="text1"/>
        </w:rPr>
        <w:t xml:space="preserve"> идёт. Разворачивала тему культуры и…. Продолжай также. Разворачивала тему культуры.</w:t>
      </w:r>
    </w:p>
    <w:p w:rsidR="00567EF9" w:rsidRPr="00E23788" w:rsidRDefault="00567EF9" w:rsidP="00567EF9">
      <w:pPr>
        <w:pStyle w:val="aff"/>
      </w:pPr>
      <w:r w:rsidRPr="00E23788">
        <w:t>А МС: И пыталась разобраться и понять, что такое метагалактическая культура.</w:t>
      </w:r>
    </w:p>
    <w:p w:rsidR="00567EF9" w:rsidRPr="00E23788" w:rsidRDefault="00567EF9" w:rsidP="00567EF9">
      <w:pPr>
        <w:rPr>
          <w:color w:val="000000" w:themeColor="text1"/>
        </w:rPr>
      </w:pPr>
      <w:r w:rsidRPr="00E23788">
        <w:rPr>
          <w:color w:val="000000" w:themeColor="text1"/>
        </w:rPr>
        <w:t>Разбиралась в Метагалактической культуре. Два. Разворачивала тему культуры, разбиралась в теме культуры. Учимся правильно отвечать. Разворачивала тему культуры, разбиралась в теме Метагалактической культуры. Продолжаем. И что потом…. Ну, давай, говори.</w:t>
      </w:r>
    </w:p>
    <w:p w:rsidR="00567EF9" w:rsidRPr="00E23788" w:rsidRDefault="00567EF9" w:rsidP="00567EF9">
      <w:pPr>
        <w:pStyle w:val="aff"/>
      </w:pPr>
      <w:r w:rsidRPr="00E23788">
        <w:t>А МС: Эманировала.</w:t>
      </w:r>
    </w:p>
    <w:p w:rsidR="00567EF9" w:rsidRPr="00E23788" w:rsidRDefault="00567EF9" w:rsidP="00567EF9">
      <w:pPr>
        <w:rPr>
          <w:color w:val="000000" w:themeColor="text1"/>
        </w:rPr>
      </w:pPr>
      <w:r w:rsidRPr="00E23788">
        <w:rPr>
          <w:color w:val="000000" w:themeColor="text1"/>
        </w:rPr>
        <w:t>Это понятно. Эманировала – это понятно. Всё. Вы развитые Служащие, я не сомневаюсь, что вы эманировали, делали Практики, что-то делали. Давайте вот это отсечём. Это само, давайте отсечём слова само собой разумеющиеся. Разбиралась в Метагалактической культуре. Некий вывод за месяц Синтезности Метагалактической культуры. Вообще культура – это посложнее, вот именно Метагалактической культуры. Синтезность Метагалактической культуры. Ты разбиралась в этом, в чём? Можно даже одним словом, но ты сама должна сформулировать, можно несколькими, пожалуйста, как удобнее.</w:t>
      </w:r>
    </w:p>
    <w:p w:rsidR="00567EF9" w:rsidRDefault="00567EF9" w:rsidP="00567EF9">
      <w:pPr>
        <w:pStyle w:val="aff"/>
      </w:pPr>
      <w:r w:rsidRPr="00E23788">
        <w:t>А МС: Ну, что культура – это Синтез тоже, вот ну, сама культура – это тоже Синтез составляет в который входят различные аспекты.</w:t>
      </w:r>
    </w:p>
    <w:p w:rsidR="00567EF9" w:rsidRPr="00E23788" w:rsidRDefault="00567EF9" w:rsidP="00567EF9">
      <w:pPr>
        <w:jc w:val="left"/>
        <w:rPr>
          <w:color w:val="000000" w:themeColor="text1"/>
        </w:rPr>
      </w:pPr>
      <w:r w:rsidRPr="00E23788">
        <w:rPr>
          <w:color w:val="000000" w:themeColor="text1"/>
        </w:rPr>
        <w:t>А, что мы делаем Синтезом в Метагалактической культуре ракурсом Метагалактической страны? Ты ж всё-таки Метагалактическая страна.</w:t>
      </w:r>
    </w:p>
    <w:p w:rsidR="00567EF9" w:rsidRPr="00E23788" w:rsidRDefault="00567EF9" w:rsidP="00567EF9">
      <w:pPr>
        <w:pStyle w:val="aff"/>
      </w:pPr>
      <w:r w:rsidRPr="00E23788">
        <w:t>А МС: Я недавно стала…</w:t>
      </w:r>
    </w:p>
    <w:p w:rsidR="00567EF9" w:rsidRPr="00E23788" w:rsidRDefault="00567EF9" w:rsidP="00567EF9">
      <w:pPr>
        <w:rPr>
          <w:color w:val="000000" w:themeColor="text1"/>
        </w:rPr>
      </w:pPr>
      <w:r w:rsidRPr="00E23788">
        <w:rPr>
          <w:color w:val="000000" w:themeColor="text1"/>
        </w:rPr>
        <w:t>Неважно. Я знаю, что недавно. Но третий горизонт у тебя давно. И я сейчас говорю не о стране даже, а о третьем горизонте. Разбираясь с Метагалактической культурой, в третьем горизонте ты пришла к выводу, что культура – это Синтез. Синтезность – это не совсем Синтез. Синтезность – 13, Синтез это – 16. Чтобы выработать Синтезность, применяя Синтез Метагалактической культуры, что ты эманировала или с чем связывала Синтез, чтобы появилась Синтезность?</w:t>
      </w:r>
    </w:p>
    <w:p w:rsidR="00567EF9" w:rsidRPr="00E23788" w:rsidRDefault="00567EF9" w:rsidP="00567EF9">
      <w:pPr>
        <w:pStyle w:val="aff"/>
      </w:pPr>
      <w:r w:rsidRPr="00E23788">
        <w:lastRenderedPageBreak/>
        <w:t xml:space="preserve">А МС: С Отцом. </w:t>
      </w:r>
    </w:p>
    <w:p w:rsidR="00567EF9" w:rsidRPr="00E23788" w:rsidRDefault="00567EF9" w:rsidP="00567EF9">
      <w:r w:rsidRPr="00E23788">
        <w:t>С Отцом само собой, у Отца, как раз Синтез. Если ты мне сказала «Синтез» – ты имела ввиду Отца. Если ты имеешь ввиду Отца – ты мне сказала «Синтез». Значит, с точки зрения профессиональной команды, сидящей здесь – это тавтология. Если ты разрабатывала Синтез Метагалактической Культуры, то в тебе – Отец. Если ты потом это делала Отцом, то где Синтез? Для меня это одно и то же. Мы с тобой Аватары, Отец несёт Синтез внутренне нами. Ты сказала «Синтез» – это Отец, ты сказала «Отец» – это Синтез, всё, эти два слова не пересекаются у нас. У людей пересекаются, у нас с вами – нет, мы – профессионалы.</w:t>
      </w:r>
    </w:p>
    <w:p w:rsidR="00567EF9" w:rsidRPr="00E23788" w:rsidRDefault="00567EF9" w:rsidP="00567EF9">
      <w:pPr>
        <w:tabs>
          <w:tab w:val="left" w:pos="8504"/>
        </w:tabs>
      </w:pPr>
      <w:r w:rsidRPr="00E23788">
        <w:t xml:space="preserve">Как Синтез Отца Метагалактической Культуры третьим горизонтом перевести в Синтезность? Причём, можно простым ответом сказать. Итог возжигания? Ответьте…, это я продолжаю полемику с Главой подразделения. Вершение – итог возжигания. Это тебе ответ: Вершение. </w:t>
      </w:r>
      <w:r w:rsidRPr="00E23788">
        <w:rPr>
          <w:b/>
        </w:rPr>
        <w:t>Вершение Синтеза Метагалактической Культуры, которое ты эманировала по стране</w:t>
      </w:r>
      <w:r w:rsidRPr="00E23788">
        <w:t xml:space="preserve">. Чувствуешь фразу хорошую? Это не значит, что ты сознательно это делала, но принципиально, если бы ты это оформила по итогам месяца, то в течение месяца от Отца у тебя нарастал вот такой вид деятельности. </w:t>
      </w:r>
    </w:p>
    <w:p w:rsidR="00567EF9" w:rsidRPr="00E23788" w:rsidRDefault="00567EF9" w:rsidP="00567EF9">
      <w:pPr>
        <w:tabs>
          <w:tab w:val="left" w:pos="8504"/>
        </w:tabs>
      </w:pPr>
      <w:r w:rsidRPr="00E23788">
        <w:t xml:space="preserve">Все услышали? Я специально сейчас обговорил детали: что в течение месяца, не факт, что я сознательно это делал, но у меня в течение месяца нарастал такой вид деятельности Отцом Аватаром Метагалактической Страны. </w:t>
      </w:r>
      <w:r w:rsidRPr="00E23788">
        <w:rPr>
          <w:b/>
        </w:rPr>
        <w:t>Синтез Вершения Мг Культуры Страной</w:t>
      </w:r>
      <w:r w:rsidRPr="00E23788">
        <w:t xml:space="preserve">, до этого – Обществом. И из этого можно выработать Синтезность, потому что мы прошлый раз с вами проходили, что Синтезность – она практична, она – результат опыта. Мне можно не говорить слово Синтезность, но если человек в течение месяца стремился и занимался такой тематикой, я понимаю, что из этого Синтезность вырастает. Я сейчас помог сформулировать, потому что 3-й горизонт у нас два раза перестраивался, здесь посложнее, но принципиально тенденция была. </w:t>
      </w:r>
    </w:p>
    <w:p w:rsidR="00567EF9" w:rsidRPr="00E23788" w:rsidRDefault="00567EF9" w:rsidP="00567EF9">
      <w:pPr>
        <w:tabs>
          <w:tab w:val="left" w:pos="8504"/>
        </w:tabs>
      </w:pPr>
      <w:r w:rsidRPr="00E23788">
        <w:t>Следующий. Нет, Глава Иерархии – мы с ней уже побеседовали.</w:t>
      </w:r>
    </w:p>
    <w:p w:rsidR="00567EF9" w:rsidRPr="00E23788" w:rsidRDefault="00567EF9" w:rsidP="00567EF9">
      <w:pPr>
        <w:pStyle w:val="aff"/>
      </w:pPr>
      <w:r w:rsidRPr="00E23788">
        <w:t>Аватар ИВ Человека. Разработка Мудрости.</w:t>
      </w:r>
    </w:p>
    <w:p w:rsidR="00567EF9" w:rsidRPr="00E23788" w:rsidRDefault="00567EF9" w:rsidP="00567EF9">
      <w:pPr>
        <w:tabs>
          <w:tab w:val="left" w:pos="8504"/>
        </w:tabs>
      </w:pPr>
      <w:r w:rsidRPr="00E23788">
        <w:t>Любой Аватар Человека мне это может сказать.</w:t>
      </w:r>
    </w:p>
    <w:p w:rsidR="00567EF9" w:rsidRPr="00E23788" w:rsidRDefault="00567EF9" w:rsidP="00567EF9">
      <w:pPr>
        <w:pStyle w:val="aff"/>
      </w:pPr>
      <w:r w:rsidRPr="00E23788">
        <w:t>А ИВЧ.: …Синтезности.</w:t>
      </w:r>
    </w:p>
    <w:p w:rsidR="00567EF9" w:rsidRPr="00E23788" w:rsidRDefault="00567EF9" w:rsidP="00567EF9">
      <w:pPr>
        <w:tabs>
          <w:tab w:val="left" w:pos="8504"/>
        </w:tabs>
      </w:pPr>
      <w:r w:rsidRPr="00E23788">
        <w:t>И как? Это тавтологическая связка для тебя. Ты у нас опытный служащий. Не работает! Это – связать твой огонь с задачей подразделения, и всё! Элементарно, Ватсон! А мне нужна изюминка твоей деятельности в этом месяце Аватаром. Ну, каждый: Вершение и Синтезность, Мудрость и Синтезность, м-м-м</w:t>
      </w:r>
      <w:r>
        <w:t>,</w:t>
      </w:r>
      <w:r w:rsidRPr="00E23788">
        <w:t xml:space="preserve"> и Синтензность – и что? Вот так все мне скажут, и всё? Не работает. Говори, что делала месяц? Это пока – не делала, это ты связывала Мудрость и Синтезность, ты связывала. А теперь что делала? Потому что Синтезность</w:t>
      </w:r>
      <w:r w:rsidRPr="00E23788">
        <w:rPr>
          <w:i/>
        </w:rPr>
        <w:t xml:space="preserve"> </w:t>
      </w:r>
      <w:r w:rsidRPr="00E23788">
        <w:t>– это дела,</w:t>
      </w:r>
      <w:r w:rsidRPr="00E23788">
        <w:rPr>
          <w:i/>
        </w:rPr>
        <w:t xml:space="preserve"> </w:t>
      </w:r>
      <w:r w:rsidRPr="00E23788">
        <w:t>помните: судят по делам,</w:t>
      </w:r>
      <w:r w:rsidRPr="00E23788">
        <w:rPr>
          <w:i/>
        </w:rPr>
        <w:t xml:space="preserve"> </w:t>
      </w:r>
      <w:r w:rsidRPr="00E23788">
        <w:t>а не по словам, что вы это связали.</w:t>
      </w:r>
    </w:p>
    <w:p w:rsidR="00567EF9" w:rsidRPr="00E23788" w:rsidRDefault="00567EF9" w:rsidP="00567EF9">
      <w:pPr>
        <w:tabs>
          <w:tab w:val="left" w:pos="8504"/>
        </w:tabs>
      </w:pPr>
      <w:r w:rsidRPr="00E23788">
        <w:t xml:space="preserve">Я почему согласился, потому что человек сказал: эманировал, нарабатывал, думал… Думал – это тоже действие. </w:t>
      </w:r>
    </w:p>
    <w:p w:rsidR="00567EF9" w:rsidRPr="00E23788" w:rsidRDefault="00567EF9" w:rsidP="00567EF9">
      <w:pPr>
        <w:pStyle w:val="aff"/>
      </w:pPr>
      <w:r w:rsidRPr="00E23788">
        <w:t>А ИВЧ.: Думала</w:t>
      </w:r>
    </w:p>
    <w:p w:rsidR="00567EF9" w:rsidRPr="00E23788" w:rsidRDefault="00567EF9" w:rsidP="00567EF9">
      <w:pPr>
        <w:tabs>
          <w:tab w:val="left" w:pos="8504"/>
        </w:tabs>
      </w:pPr>
      <w:r w:rsidRPr="00E23788">
        <w:t xml:space="preserve">О чём, о Мудрости? Это и так понятно. Если бы она сказала, что она думала о Вершении, я бы с ней не согласился. Она сказала – Метагалактическая Культура – я с ней согласился. А ты о чём думала? Причём, когда она сказала «о Культуре», я проехал эту ситуацию, потому что питерская культура настолько многообразна, что её пора закрывать, а вот Метагалактическую Культуру надо наращивать, тут я согласен – это работа Аватара. </w:t>
      </w:r>
    </w:p>
    <w:p w:rsidR="00567EF9" w:rsidRPr="00E23788" w:rsidRDefault="00567EF9" w:rsidP="00567EF9">
      <w:pPr>
        <w:tabs>
          <w:tab w:val="left" w:pos="8504"/>
        </w:tabs>
      </w:pPr>
      <w:r w:rsidRPr="00E23788">
        <w:t xml:space="preserve">Если бы она сказала просто о культуре, я бы с ней не согласился, потому что мы не в театре, не в филармонии, а так как ваш город культуры, то просто о культуре, как-то даже стыдно вспоминать, у вас город – культурная столица России! А вот о Метагалактической Культуре вспоминать надо, и это работает на Метагалактическую Страну, потому что у вас культурная столица страны – сленг такой есть, соответственно Метагалактическая Культура работает на страну. Тут нелинейно эти смыслы связались в ответе служащего, и она права, хотя сама не до конца это осознала. Я это осознал и увидел тенденцию Отца через этого Аватара, что </w:t>
      </w:r>
      <w:r w:rsidRPr="00E23788">
        <w:rPr>
          <w:b/>
        </w:rPr>
        <w:t>на Россию из культурной столицы начались эманации Метагалактической Культуры.</w:t>
      </w:r>
      <w:r w:rsidRPr="00E23788">
        <w:t xml:space="preserve"> </w:t>
      </w:r>
      <w:r w:rsidRPr="00E23788">
        <w:lastRenderedPageBreak/>
        <w:t xml:space="preserve">Единственное, надо было осознать, что это было Синтезом Вершения или Вершением Синтеза, и рождалась Синтезность – объяснение того, что я сейчас говорил со служащими. </w:t>
      </w:r>
    </w:p>
    <w:p w:rsidR="00567EF9" w:rsidRPr="00E23788" w:rsidRDefault="00567EF9" w:rsidP="00567EF9">
      <w:pPr>
        <w:tabs>
          <w:tab w:val="left" w:pos="8504"/>
        </w:tabs>
      </w:pPr>
      <w:r w:rsidRPr="00E23788">
        <w:t xml:space="preserve">Я на запись специально говорю, чтобы это закрепить, и вы вот так учились формулировать действия Аватаров, нелинейными, может быть, смыслами, не всегда вам понятными. Через вас очень часто действуют Отец, Кут Хуми Фаинь, Аватары вашего горизонта подразделения, специально не называю, вы их сами должны знать, и плюс ещё Аватары вашего горизонта деятельности – Александр и Тамила – для этой служащей, чтоб было понятно, что я в теме. Но эти огни мне сейчас не нужны, мне нужны ваши огни. Хорошо? Ну?… </w:t>
      </w:r>
    </w:p>
    <w:p w:rsidR="00567EF9" w:rsidRPr="00E23788" w:rsidRDefault="00567EF9" w:rsidP="00567EF9">
      <w:pPr>
        <w:pStyle w:val="aff"/>
      </w:pPr>
      <w:r w:rsidRPr="00E23788">
        <w:t>А ИВЧ: Нет ответа…</w:t>
      </w:r>
    </w:p>
    <w:p w:rsidR="00567EF9" w:rsidRPr="00E23788" w:rsidRDefault="00567EF9" w:rsidP="00567EF9">
      <w:pPr>
        <w:tabs>
          <w:tab w:val="left" w:pos="8504"/>
        </w:tabs>
      </w:pPr>
      <w:r w:rsidRPr="00E23788">
        <w:t>Плохо…</w:t>
      </w:r>
      <w:r>
        <w:t xml:space="preserve"> </w:t>
      </w:r>
      <w:r w:rsidRPr="00E23788">
        <w:t>Ответ тебе, … это Владыка даёт – хотя бы проработала Совещание…</w:t>
      </w:r>
    </w:p>
    <w:p w:rsidR="00567EF9" w:rsidRPr="00E23788" w:rsidRDefault="00567EF9" w:rsidP="00567EF9">
      <w:pPr>
        <w:pStyle w:val="aff"/>
      </w:pPr>
      <w:r w:rsidRPr="00E23788">
        <w:t>А ИВЧ: Да, проработала…</w:t>
      </w:r>
    </w:p>
    <w:p w:rsidR="00567EF9" w:rsidRPr="00E23788" w:rsidRDefault="00567EF9" w:rsidP="00567EF9">
      <w:pPr>
        <w:tabs>
          <w:tab w:val="left" w:pos="8504"/>
        </w:tabs>
      </w:pPr>
      <w:r w:rsidRPr="00E23788">
        <w:t>А что ты не могла сказать, что: я разбиралась в 16-рице?…</w:t>
      </w:r>
    </w:p>
    <w:p w:rsidR="00567EF9" w:rsidRPr="00E23788" w:rsidRDefault="00567EF9" w:rsidP="00567EF9">
      <w:pPr>
        <w:pStyle w:val="aff"/>
      </w:pPr>
      <w:r w:rsidRPr="00E23788">
        <w:t>А ИВЧ: Разбиралась в 16-рице.</w:t>
      </w:r>
    </w:p>
    <w:p w:rsidR="00567EF9" w:rsidRPr="00E23788" w:rsidRDefault="00567EF9" w:rsidP="00567EF9">
      <w:pPr>
        <w:tabs>
          <w:tab w:val="left" w:pos="8504"/>
        </w:tabs>
      </w:pPr>
      <w:r w:rsidRPr="00E23788">
        <w:t>И это Мудрость, да? Это я за тебя формулирую. Ну и сказала бы, что разбиралась с новой 16-рицей всю неделю, так как Совещание было неделю назад. А что сказала: мне отвечать нечего, если вы в этой теме сейчас и погружаетесь в неё, и вам задание на месяц было дано. Почему я за тебя помню, что ты должна делать? Ты вроде бы это делаешь, но мне это не сообщаешь, а раз не сообщаешь – дел нет. Ты вроде бы это делала? Почему я за тебя говорю, что ты делала?</w:t>
      </w:r>
    </w:p>
    <w:p w:rsidR="00567EF9" w:rsidRPr="00E23788" w:rsidRDefault="00567EF9" w:rsidP="00567EF9">
      <w:pPr>
        <w:tabs>
          <w:tab w:val="left" w:pos="8504"/>
        </w:tabs>
      </w:pPr>
      <w:r w:rsidRPr="00E23788">
        <w:t xml:space="preserve"> Это всех касается, просто кроме Совещания у меня было ещё другое Совещание, у меня было два неделю назад Совещания, так на всякий случай, понимаешь, о чём я? Хотя бы сказала: 16-рица ИВ Человека в разработке Синтезности. Ты же прорабатывала! Я сейчас формулирую за тебя, что ты должна была мне ответить, как Аватар. «Как Аватар», потому что ты стала бы Аватаром, если бы мне ответила, а вот это – «как»… Тихо, она не ответила. Что?</w:t>
      </w:r>
    </w:p>
    <w:p w:rsidR="00567EF9" w:rsidRPr="00E23788" w:rsidRDefault="00567EF9" w:rsidP="00567EF9">
      <w:pPr>
        <w:pStyle w:val="aff"/>
      </w:pPr>
      <w:r w:rsidRPr="00E23788">
        <w:t>Глава Подразделения: Я просто вижу…. Она разрабатывала….</w:t>
      </w:r>
    </w:p>
    <w:p w:rsidR="00567EF9" w:rsidRPr="00E23788" w:rsidRDefault="00567EF9" w:rsidP="00567EF9">
      <w:pPr>
        <w:tabs>
          <w:tab w:val="left" w:pos="8504"/>
        </w:tabs>
      </w:pPr>
      <w:r w:rsidRPr="00E23788">
        <w:t>Она отвечает за себя. Адвокат мне не нужен здесь.</w:t>
      </w:r>
    </w:p>
    <w:p w:rsidR="00567EF9" w:rsidRPr="00E23788" w:rsidRDefault="00567EF9" w:rsidP="00567EF9">
      <w:pPr>
        <w:pStyle w:val="aff"/>
      </w:pPr>
      <w:r w:rsidRPr="00E23788">
        <w:t xml:space="preserve">Глава Подразделения: Я не адвокат. </w:t>
      </w:r>
    </w:p>
    <w:p w:rsidR="00567EF9" w:rsidRPr="00E23788" w:rsidRDefault="00567EF9" w:rsidP="00567EF9">
      <w:pPr>
        <w:tabs>
          <w:tab w:val="left" w:pos="8504"/>
        </w:tabs>
      </w:pPr>
      <w:r w:rsidRPr="00E23788">
        <w:t>А что ты мне говоришь – она прорабатывала.</w:t>
      </w:r>
    </w:p>
    <w:p w:rsidR="00567EF9" w:rsidRPr="00E23788" w:rsidRDefault="00567EF9" w:rsidP="00567EF9">
      <w:pPr>
        <w:pStyle w:val="aff"/>
      </w:pPr>
      <w:r w:rsidRPr="00E23788">
        <w:t>Глава Подразделения: Почему-то не может выразить.</w:t>
      </w:r>
    </w:p>
    <w:p w:rsidR="00567EF9" w:rsidRPr="00E23788" w:rsidRDefault="00567EF9" w:rsidP="00567EF9">
      <w:pPr>
        <w:tabs>
          <w:tab w:val="left" w:pos="8504"/>
        </w:tabs>
      </w:pPr>
      <w:r w:rsidRPr="00E23788">
        <w:t>Я что</w:t>
      </w:r>
      <w:r>
        <w:t>,</w:t>
      </w:r>
      <w:r w:rsidRPr="00E23788">
        <w:t xml:space="preserve"> это не вижу? Скажи мне</w:t>
      </w:r>
      <w:r>
        <w:t>,</w:t>
      </w:r>
      <w:r w:rsidRPr="00E23788">
        <w:t xml:space="preserve"> пожалуйста, с точки зрения Взгляда, зачем мне это сейчас сказала? Если бы я это не видел, я бы сейчас ей не формулировал. Если я это увидел, я ей помогаю сформулировать – она этим учится. Если я вижу, что у неё вообще ничего не было – мне нечего помогать ей формулировать. Тогда зачем твои слова, с точки зрения Взгляда? Это – для всех, это мы, как раз, идём к теме вашей следующей месячной работы – это мы тут полемику продолжаем. Увидела?</w:t>
      </w:r>
    </w:p>
    <w:p w:rsidR="00567EF9" w:rsidRPr="00E23788" w:rsidRDefault="00567EF9" w:rsidP="00567EF9">
      <w:pPr>
        <w:tabs>
          <w:tab w:val="left" w:pos="8504"/>
        </w:tabs>
      </w:pPr>
      <w:r w:rsidRPr="00E23788">
        <w:t xml:space="preserve">Всё, простая формулировка Мудрости – </w:t>
      </w:r>
      <w:r w:rsidRPr="00E23788">
        <w:rPr>
          <w:b/>
        </w:rPr>
        <w:t>16-рица ИВ Человека Синтезностью</w:t>
      </w:r>
      <w:r w:rsidRPr="00E23788">
        <w:t xml:space="preserve"> – я всё понял, мы с тобой всё поняли. Мы были на Совещании – тебя склинило от Огня Отца, а не должно было быть – у нас Совещание ИВ Отца. Совет – это когда мы советоваться будем. Сейчас – Совещание, пока вы мне докладываете, что вы делали, потом начнётся Совет – что мы будем делать. </w:t>
      </w:r>
    </w:p>
    <w:p w:rsidR="00567EF9" w:rsidRPr="00E23788" w:rsidRDefault="00567EF9" w:rsidP="00567EF9">
      <w:pPr>
        <w:tabs>
          <w:tab w:val="left" w:pos="8504"/>
        </w:tabs>
      </w:pPr>
      <w:r w:rsidRPr="00E23788">
        <w:t xml:space="preserve">Следующий. </w:t>
      </w:r>
    </w:p>
    <w:p w:rsidR="00567EF9" w:rsidRPr="00E23788" w:rsidRDefault="00567EF9" w:rsidP="00567EF9">
      <w:pPr>
        <w:pStyle w:val="aff"/>
      </w:pPr>
      <w:r w:rsidRPr="00E23788">
        <w:t>Аватар Метагалактического Синтеза Человека ИВО. Разработка различных видов Синтезностей для вхождения в глубину Синтезности служения.</w:t>
      </w:r>
    </w:p>
    <w:p w:rsidR="00567EF9" w:rsidRPr="00E23788" w:rsidRDefault="00567EF9" w:rsidP="00567EF9">
      <w:pPr>
        <w:tabs>
          <w:tab w:val="left" w:pos="8504"/>
        </w:tabs>
      </w:pPr>
      <w:r w:rsidRPr="00E23788">
        <w:t>Тавтология – разработка Синтезности для погружения в глубину Синтезности.</w:t>
      </w:r>
    </w:p>
    <w:p w:rsidR="00567EF9" w:rsidRPr="00E23788" w:rsidRDefault="00567EF9" w:rsidP="00567EF9">
      <w:pPr>
        <w:pStyle w:val="aff"/>
      </w:pPr>
      <w:r w:rsidRPr="00E23788">
        <w:t>А МСиЧ: Различных видов Синтезностей…</w:t>
      </w:r>
    </w:p>
    <w:p w:rsidR="00567EF9" w:rsidRPr="00E23788" w:rsidRDefault="00567EF9" w:rsidP="00567EF9">
      <w:pPr>
        <w:tabs>
          <w:tab w:val="left" w:pos="8504"/>
        </w:tabs>
      </w:pPr>
      <w:r w:rsidRPr="00E23788">
        <w:t>Стоп, берём один вид – Метагалактический Синтез Человека или просто Человека.</w:t>
      </w:r>
    </w:p>
    <w:p w:rsidR="00567EF9" w:rsidRPr="00E23788" w:rsidRDefault="00567EF9" w:rsidP="00567EF9">
      <w:pPr>
        <w:pStyle w:val="aff"/>
      </w:pPr>
      <w:r w:rsidRPr="00E23788">
        <w:t>А МСиЧ: Эволюционно, мирово…</w:t>
      </w:r>
    </w:p>
    <w:p w:rsidR="00567EF9" w:rsidRPr="00E23788" w:rsidRDefault="00567EF9" w:rsidP="00567EF9">
      <w:pPr>
        <w:tabs>
          <w:tab w:val="left" w:pos="8504"/>
        </w:tabs>
      </w:pPr>
      <w:r w:rsidRPr="00E23788">
        <w:lastRenderedPageBreak/>
        <w:t>Опиши мне Синтезность эволюционную Человека – ты её разрабатывала – любой эволюции.</w:t>
      </w:r>
    </w:p>
    <w:p w:rsidR="00567EF9" w:rsidRPr="00E23788" w:rsidRDefault="00567EF9" w:rsidP="00567EF9">
      <w:pPr>
        <w:pStyle w:val="aff"/>
      </w:pPr>
      <w:r w:rsidRPr="00E23788">
        <w:t>А МСиЧ: Первой эволюции Высокой Цельной Реальности.</w:t>
      </w:r>
    </w:p>
    <w:p w:rsidR="00567EF9" w:rsidRPr="00E23788" w:rsidRDefault="00567EF9" w:rsidP="00567EF9">
      <w:pPr>
        <w:tabs>
          <w:tab w:val="left" w:pos="8504"/>
        </w:tabs>
      </w:pPr>
      <w:r w:rsidRPr="00E23788">
        <w:t>И… Опиши мне эту эволюцию.</w:t>
      </w:r>
    </w:p>
    <w:p w:rsidR="00567EF9" w:rsidRPr="00E23788" w:rsidRDefault="00567EF9" w:rsidP="00567EF9">
      <w:pPr>
        <w:pStyle w:val="aff"/>
      </w:pPr>
      <w:r w:rsidRPr="00E23788">
        <w:t>А МСиЧ: Она внутри.</w:t>
      </w:r>
    </w:p>
    <w:p w:rsidR="00567EF9" w:rsidRPr="00E23788" w:rsidRDefault="00567EF9" w:rsidP="00567EF9">
      <w:pPr>
        <w:tabs>
          <w:tab w:val="left" w:pos="8504"/>
        </w:tabs>
      </w:pPr>
      <w:r w:rsidRPr="00E23788">
        <w:t>А у меня внутри кусочек галстука, и я его эманирую. Это ты мне сейчас так ответила. Мы с тобой Аватары. Ты, говоря что-то, должна сказать, что это. Я вижу то, что знаю. Что ты знаешь?</w:t>
      </w:r>
    </w:p>
    <w:p w:rsidR="00567EF9" w:rsidRPr="00E23788" w:rsidRDefault="00567EF9" w:rsidP="00567EF9">
      <w:pPr>
        <w:pStyle w:val="aff"/>
      </w:pPr>
      <w:r w:rsidRPr="00E23788">
        <w:t>А МСиЧ: Тело Высокой Цельной Реальности, которое Метагалактическим Синтезом постепенно насыщается.</w:t>
      </w:r>
    </w:p>
    <w:p w:rsidR="00567EF9" w:rsidRPr="00E23788" w:rsidRDefault="00567EF9" w:rsidP="00567EF9">
      <w:pPr>
        <w:tabs>
          <w:tab w:val="left" w:pos="8504"/>
        </w:tabs>
      </w:pPr>
      <w:r w:rsidRPr="00E23788">
        <w:t>Уже легче, уже хорошо. Видишь, наехал – сразу выдавилось. А теперь свяжи это с твоей эволюцией Высокой Цельной Реальности. Тело и эволюцию. Прошу.</w:t>
      </w:r>
    </w:p>
    <w:p w:rsidR="00567EF9" w:rsidRPr="00E23788" w:rsidRDefault="00567EF9" w:rsidP="00567EF9">
      <w:pPr>
        <w:pStyle w:val="aff"/>
      </w:pPr>
      <w:r w:rsidRPr="00E23788">
        <w:t>А МСиЧ: Синтезное тело</w:t>
      </w:r>
      <w:r>
        <w:t>.</w:t>
      </w:r>
    </w:p>
    <w:p w:rsidR="00567EF9" w:rsidRPr="00E23788" w:rsidRDefault="00567EF9" w:rsidP="00567EF9">
      <w:pPr>
        <w:tabs>
          <w:tab w:val="left" w:pos="8504"/>
        </w:tabs>
      </w:pPr>
      <w:r w:rsidRPr="00E23788">
        <w:t xml:space="preserve">Синтезное тело, продолжай. Насчёт слов: формулировка – это 4-й горизонт. Это ментал. </w:t>
      </w:r>
    </w:p>
    <w:p w:rsidR="00567EF9" w:rsidRPr="00E23788" w:rsidRDefault="00567EF9" w:rsidP="00567EF9">
      <w:pPr>
        <w:tabs>
          <w:tab w:val="left" w:pos="8504"/>
        </w:tabs>
      </w:pPr>
      <w:r w:rsidRPr="00E23788">
        <w:rPr>
          <w:b/>
        </w:rPr>
        <w:t>Эволюционное формирование синтезности тела человека в ВЦР Метагалактики синтезностью</w:t>
      </w:r>
      <w:r w:rsidRPr="00E23788">
        <w:t>. Это я связал все твои предложения, но это я сделал за тебя, как и за соседку. Ты хотя бы попыталась ответить, молодец. Поняла</w:t>
      </w:r>
      <w:r>
        <w:t>,</w:t>
      </w:r>
      <w:r w:rsidRPr="00E23788">
        <w:t xml:space="preserve"> о чем я? И если ты так сформулировала, ты это знаешь, тогда из тебя будут идти эманации, если ты так не сформулировала, ты в общем-то работала. Но конкретно каждому гражданину Ладоги твоя работа не всегда понятна. А ты у нас ментал, а люди, особенно Питер повязаны на ментале. Значит четкость и ясность формулировок твоё всё, хотя бы вкратце и об одном. Понятно</w:t>
      </w:r>
      <w:r>
        <w:t>,</w:t>
      </w:r>
      <w:r w:rsidRPr="00E23788">
        <w:t xml:space="preserve"> о чем я? И не важно, что эволюция ВЦР для граждан могла не срабатывать. Для тебя срабатывала, для них срабатывала 1-я метагалактическая: всё во всем, один в один и тогда это складывается с твоим метагалактическим синтезом Человека. Для вас срабатывает 1-я эволюция ВЦР, для граждан Метагалактики ФА, и ты мне должна была это сказать. Вот так – это всех касается. И так будет каждый Совет начинаться. Вы мне будете учиться формулировать, что вы делаете. Я не говорю, что вы не делаете, но должно быть резюме, что вы сделали за месяц, куда пойти дальше. Спасибо следующий.</w:t>
      </w:r>
    </w:p>
    <w:p w:rsidR="00567EF9" w:rsidRPr="00E23788" w:rsidRDefault="00567EF9" w:rsidP="00567EF9">
      <w:pPr>
        <w:pStyle w:val="aff"/>
      </w:pPr>
      <w:r w:rsidRPr="00E23788">
        <w:t>А ВШС, Татьяна. У нас была практика спирали и спираль…</w:t>
      </w:r>
    </w:p>
    <w:p w:rsidR="00567EF9" w:rsidRPr="00E23788" w:rsidRDefault="00567EF9" w:rsidP="00567EF9">
      <w:pPr>
        <w:tabs>
          <w:tab w:val="left" w:pos="8504"/>
        </w:tabs>
      </w:pPr>
      <w:r w:rsidRPr="00E23788">
        <w:t>Извини. Это у нас в Иерархии? или в данном Доме, я согласен. У тебя как у Аватара. Я участвовала в практике спирали, делала то-то. Я сама строила спираль, делала то-то. Я понимаю, что ты говоришь, тему помню, продолжай.</w:t>
      </w:r>
    </w:p>
    <w:p w:rsidR="00567EF9" w:rsidRPr="00E23788" w:rsidRDefault="00567EF9" w:rsidP="00567EF9">
      <w:pPr>
        <w:pStyle w:val="aff"/>
      </w:pPr>
      <w:r w:rsidRPr="00E23788">
        <w:t>А ВШС: Спираль разных видов материи ИВ, потом метагалактической и вот доведение ее до эманаций здесь вот физически.</w:t>
      </w:r>
    </w:p>
    <w:p w:rsidR="00567EF9" w:rsidRPr="00E23788" w:rsidRDefault="00567EF9" w:rsidP="00567EF9">
      <w:pPr>
        <w:tabs>
          <w:tab w:val="left" w:pos="8504"/>
        </w:tabs>
      </w:pPr>
      <w:r w:rsidRPr="00E23788">
        <w:t>Отлично, а теперь вот сформулируй с точки зрения Аватара ВШС, вот то самое ничего не меняя. Ты это делала, а теперь формулировка с точки зрения Аватара ВШС. Вот что ты сказала мог сделать любой Аватар из здесь сидящих. И в принципе вы все этим занимались, а мне нужно Аватар ВШС.</w:t>
      </w:r>
    </w:p>
    <w:p w:rsidR="00567EF9" w:rsidRPr="00E23788" w:rsidRDefault="00567EF9" w:rsidP="00567EF9">
      <w:pPr>
        <w:pStyle w:val="aff"/>
      </w:pPr>
      <w:r w:rsidRPr="00E23788">
        <w:t>А ВШС: Нитью синтеза Творения.</w:t>
      </w:r>
    </w:p>
    <w:p w:rsidR="00567EF9" w:rsidRPr="00E23788" w:rsidRDefault="00567EF9" w:rsidP="00567EF9">
      <w:pPr>
        <w:tabs>
          <w:tab w:val="left" w:pos="8504"/>
        </w:tabs>
      </w:pPr>
      <w:r w:rsidRPr="00E23788">
        <w:t xml:space="preserve">Сформулируй с продолжением того, что ты до этого говорила. </w:t>
      </w:r>
    </w:p>
    <w:p w:rsidR="00567EF9" w:rsidRPr="00E23788" w:rsidRDefault="00567EF9" w:rsidP="00567EF9">
      <w:pPr>
        <w:pStyle w:val="aff"/>
      </w:pPr>
      <w:r w:rsidRPr="00E23788">
        <w:t>Аватар ВШС: Нитью синтеза Творения…</w:t>
      </w:r>
      <w:r>
        <w:t xml:space="preserve"> </w:t>
      </w:r>
      <w:r w:rsidRPr="00E23788">
        <w:t>Это</w:t>
      </w:r>
      <w:r>
        <w:t>…</w:t>
      </w:r>
    </w:p>
    <w:p w:rsidR="00567EF9" w:rsidRPr="00E23788" w:rsidRDefault="00567EF9" w:rsidP="00567EF9">
      <w:pPr>
        <w:tabs>
          <w:tab w:val="left" w:pos="8504"/>
        </w:tabs>
      </w:pPr>
      <w:r w:rsidRPr="00E23788">
        <w:t>Ты себя сбила нитью синтеза.</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Потому-что ВШ это 12-й горизонт, а нить синтеза-это 10-ый. Даже если ты сказала о 10-ом ты должна была говорить.</w:t>
      </w:r>
    </w:p>
    <w:p w:rsidR="00567EF9" w:rsidRPr="00E23788" w:rsidRDefault="00567EF9" w:rsidP="00567EF9">
      <w:pPr>
        <w:pStyle w:val="aff"/>
      </w:pPr>
      <w:r w:rsidRPr="00E23788">
        <w:t>А ВШС: Творение спирали</w:t>
      </w:r>
      <w:r>
        <w:t>.</w:t>
      </w:r>
    </w:p>
    <w:p w:rsidR="00567EF9" w:rsidRPr="00E23788" w:rsidRDefault="00567EF9" w:rsidP="00567EF9">
      <w:pPr>
        <w:tabs>
          <w:tab w:val="left" w:pos="8504"/>
        </w:tabs>
      </w:pPr>
      <w:r w:rsidRPr="00E23788">
        <w:lastRenderedPageBreak/>
        <w:t xml:space="preserve">Молодец, продолжай. </w:t>
      </w:r>
      <w:r w:rsidRPr="00E23788">
        <w:rPr>
          <w:b/>
        </w:rPr>
        <w:t>Творение спирали ИВР и метагалактических реальностей физически.</w:t>
      </w:r>
    </w:p>
    <w:p w:rsidR="00567EF9" w:rsidRPr="00E23788" w:rsidRDefault="00567EF9" w:rsidP="00567EF9">
      <w:pPr>
        <w:pStyle w:val="aff"/>
      </w:pPr>
      <w:r w:rsidRPr="00E23788">
        <w:t xml:space="preserve"> А ВШС: Да. ИВ реальности и метагалактических реальностей физически.</w:t>
      </w:r>
    </w:p>
    <w:p w:rsidR="00567EF9" w:rsidRPr="00E23788" w:rsidRDefault="00567EF9" w:rsidP="00567EF9">
      <w:pPr>
        <w:tabs>
          <w:tab w:val="left" w:pos="8504"/>
        </w:tabs>
      </w:pPr>
      <w:r w:rsidRPr="00E23788">
        <w:t xml:space="preserve">То есть внутри есть, но сложно выговорить. Это уже совсем другое дело. Увидели разницу? Человек почти сформулировал. Но уже хорошо, это то, что от вас требуется. Ничего сложного. </w:t>
      </w:r>
      <w:r w:rsidRPr="00E23788">
        <w:rPr>
          <w:b/>
        </w:rPr>
        <w:t xml:space="preserve">Это Аватарская работа. Через неё как Аватара её действия Аватара выражали Творение спирали ИВР и реальностей </w:t>
      </w:r>
      <w:r>
        <w:rPr>
          <w:b/>
        </w:rPr>
        <w:t xml:space="preserve">Метагалактики </w:t>
      </w:r>
      <w:r w:rsidRPr="00E23788">
        <w:rPr>
          <w:b/>
        </w:rPr>
        <w:t>физически.</w:t>
      </w:r>
      <w:r w:rsidRPr="00E23788">
        <w:t xml:space="preserve"> Высшая Школа Синтеза. Работа с реальностями. Вот я об этом. Вот я всем просто показываю, что я от вас добиваюсь. Вы должны как Аватарами, всё хочется сказать </w:t>
      </w:r>
      <w:r>
        <w:t>«</w:t>
      </w:r>
      <w:r w:rsidRPr="00E23788">
        <w:t>как</w:t>
      </w:r>
      <w:r>
        <w:t>»</w:t>
      </w:r>
      <w:r w:rsidRPr="00E23788">
        <w:t>. Мы, тут боролись с Главой подразделения убирая слово как. Как Аватары. И я так с Совета продолжаю сканировать. Я уже не как Аватары, а Аватары, итогово одной фразой формулируют, что делали месяц. Так как идёт совещание с Главой ИВДИВО, вы должны сделать маленький доклад. Для этого достаточно одной фразы. Делал, видел, выражал, творил, вершил, служил, созидал, мудрил. … Прошу.</w:t>
      </w:r>
    </w:p>
    <w:p w:rsidR="00567EF9" w:rsidRPr="00E23788" w:rsidRDefault="00567EF9" w:rsidP="00567EF9">
      <w:pPr>
        <w:pStyle w:val="aff"/>
      </w:pPr>
      <w:r w:rsidRPr="00E23788">
        <w:t>Аватар Метагалактической Расы Генезиса Энергопотенциала ИВО, Нина. Метагалактическое оздоровление граждан могуществом потенциала ИВО.</w:t>
      </w:r>
    </w:p>
    <w:p w:rsidR="00567EF9" w:rsidRPr="00E23788" w:rsidRDefault="00567EF9" w:rsidP="00567EF9">
      <w:pPr>
        <w:tabs>
          <w:tab w:val="left" w:pos="8504"/>
        </w:tabs>
      </w:pPr>
      <w:r w:rsidRPr="00E23788">
        <w:t>Это как, расшифруй. Меня особенно оздоровление заинтересовало.</w:t>
      </w:r>
    </w:p>
    <w:p w:rsidR="00567EF9" w:rsidRPr="00E23788" w:rsidRDefault="00567EF9" w:rsidP="00567EF9">
      <w:pPr>
        <w:pStyle w:val="aff"/>
      </w:pPr>
      <w:r w:rsidRPr="00E23788">
        <w:t>А МРГЭ: Работа с кубами в кубах творения. Развернулась такая работа….</w:t>
      </w:r>
    </w:p>
    <w:p w:rsidR="00567EF9" w:rsidRPr="00E23788" w:rsidRDefault="00567EF9" w:rsidP="00567EF9">
      <w:pPr>
        <w:tabs>
          <w:tab w:val="left" w:pos="8504"/>
        </w:tabs>
      </w:pPr>
      <w:r w:rsidRPr="00E23788">
        <w:t>Нет, стоп. Смотри. Я с тобою вошел в куб творения. Ты говоришь: «Работа с оздоровлением»</w:t>
      </w:r>
    </w:p>
    <w:p w:rsidR="00567EF9" w:rsidRPr="00E23788" w:rsidRDefault="00567EF9" w:rsidP="00567EF9">
      <w:pPr>
        <w:pStyle w:val="aff"/>
      </w:pPr>
      <w:r w:rsidRPr="00E23788">
        <w:t>А МРГЭ: Да.</w:t>
      </w:r>
    </w:p>
    <w:p w:rsidR="00567EF9" w:rsidRPr="00E23788" w:rsidRDefault="00567EF9" w:rsidP="00567EF9">
      <w:pPr>
        <w:tabs>
          <w:tab w:val="left" w:pos="8504"/>
        </w:tabs>
      </w:pPr>
      <w:r w:rsidRPr="00E23788">
        <w:t>Согласен. Я могу задать кубу творения любое задание, в том числе оздоровление. Любое задание</w:t>
      </w:r>
      <w:r>
        <w:t>,</w:t>
      </w:r>
      <w:r w:rsidRPr="00E23788">
        <w:t xml:space="preserve"> в том числе и оздоровление. Задал. И как это? Само оздоровление как происходило генезисом энергопотенциала, ракурсом твоего служения?</w:t>
      </w:r>
    </w:p>
    <w:p w:rsidR="00567EF9" w:rsidRPr="00E23788" w:rsidRDefault="00567EF9" w:rsidP="00567EF9">
      <w:pPr>
        <w:pStyle w:val="aff"/>
      </w:pPr>
      <w:r w:rsidRPr="00E23788">
        <w:t>А МРГЭ: Значит, это Образ Отца и значит, что я делала. Синтезировала. То есть синтезность получается, что синтезность Отца с владыками царств и с владыками стихий.</w:t>
      </w:r>
    </w:p>
    <w:p w:rsidR="00567EF9" w:rsidRPr="00E23788" w:rsidRDefault="00567EF9" w:rsidP="00567EF9">
      <w:pPr>
        <w:tabs>
          <w:tab w:val="left" w:pos="8504"/>
        </w:tabs>
      </w:pPr>
      <w:r w:rsidRPr="00E23788">
        <w:t>В чем здесь оздоровление? Это потенциал. В том числе и для оздоровлени</w:t>
      </w:r>
      <w:r>
        <w:t>я</w:t>
      </w:r>
      <w:r w:rsidRPr="00E23788">
        <w:t>, согласен в том числе, но у тебя конкретно работа на оздоровление.</w:t>
      </w:r>
    </w:p>
    <w:p w:rsidR="00567EF9" w:rsidRPr="00E23788" w:rsidRDefault="00567EF9" w:rsidP="00567EF9">
      <w:pPr>
        <w:pStyle w:val="aff"/>
      </w:pPr>
      <w:r w:rsidRPr="00E23788">
        <w:t>А МРГЭ: Да, что здоровый образ гражданина, здоровый гражданин.</w:t>
      </w:r>
    </w:p>
    <w:p w:rsidR="00567EF9" w:rsidRPr="00E23788" w:rsidRDefault="00567EF9" w:rsidP="00567EF9">
      <w:pPr>
        <w:tabs>
          <w:tab w:val="left" w:pos="8504"/>
        </w:tabs>
      </w:pPr>
      <w:r w:rsidRPr="00E23788">
        <w:t>Ты говорила на оздоровление образа, а не гражданина. Это разные вещи.</w:t>
      </w:r>
    </w:p>
    <w:p w:rsidR="00567EF9" w:rsidRPr="00E23788" w:rsidRDefault="00567EF9" w:rsidP="00567EF9">
      <w:pPr>
        <w:pStyle w:val="aff"/>
      </w:pPr>
      <w:r w:rsidRPr="00E23788">
        <w:t>А МРГЭ: Образа, да.</w:t>
      </w:r>
    </w:p>
    <w:p w:rsidR="00567EF9" w:rsidRPr="00E23788" w:rsidRDefault="00567EF9" w:rsidP="00567EF9">
      <w:pPr>
        <w:tabs>
          <w:tab w:val="left" w:pos="8504"/>
        </w:tabs>
      </w:pPr>
      <w:r w:rsidRPr="00E23788">
        <w:t>Когда я оздоравливал образ – это одна работа. А когда я оздоравливал всех граждан</w:t>
      </w:r>
      <w:r>
        <w:t>,</w:t>
      </w:r>
      <w:r w:rsidRPr="00E23788">
        <w:t xml:space="preserve"> извините – это поликлиника.</w:t>
      </w:r>
    </w:p>
    <w:p w:rsidR="00567EF9" w:rsidRPr="00E23788" w:rsidRDefault="00567EF9" w:rsidP="00567EF9">
      <w:pPr>
        <w:pStyle w:val="aff"/>
      </w:pPr>
      <w:r w:rsidRPr="00E23788">
        <w:t>А МРГЭ: Образа, да.</w:t>
      </w:r>
    </w:p>
    <w:p w:rsidR="00567EF9" w:rsidRPr="00E23788" w:rsidRDefault="00567EF9" w:rsidP="00567EF9">
      <w:pPr>
        <w:tabs>
          <w:tab w:val="left" w:pos="8504"/>
        </w:tabs>
      </w:pPr>
      <w:r w:rsidRPr="00E23788">
        <w:t xml:space="preserve">У нас Аватаресса Свет, она тут же выйдет и скажет: «Виталий, ты что ей подтвердил?» Какое оздоровление граждан, чем? Владыки царств и сами справятся без нас с тобой и тебе тоже шею намылят после меня уже. А вот </w:t>
      </w:r>
      <w:r w:rsidRPr="004E6912">
        <w:rPr>
          <w:b/>
        </w:rPr>
        <w:t>оздоровление образа граждан</w:t>
      </w:r>
      <w:r w:rsidRPr="00E23788">
        <w:t xml:space="preserve"> – это совсем другая песня, чувствуете? Метагалактическое здоровье граждан или оздоровление граждан. ЛФК, или метагалактическое оздоровление образа граждан. Ого. Поняла, да</w:t>
      </w:r>
      <w:r>
        <w:t>,</w:t>
      </w:r>
      <w:r w:rsidRPr="00E23788">
        <w:t xml:space="preserve"> о чем я. Тут совсем другая песня. Тут тоже можно думать, а чем оздоравливался образ? Я помню, что царствами, но это не то. Это и так понятно. Для 1-го горизонта генезис энергопотенциала, царства, стихии – естественно. А как ты видела оздоровление образа? Метагалактическое оздоровление образа гражданина потенциалом</w:t>
      </w:r>
      <w:r>
        <w:t>,</w:t>
      </w:r>
      <w:r w:rsidRPr="00E23788">
        <w:t xml:space="preserve"> это как? Действие. Синтезность – это опыт действия. Пока ты сформулировала, что ты делаешь. Вот у соседки действие вытекало</w:t>
      </w:r>
      <w:r>
        <w:t>,</w:t>
      </w:r>
      <w:r w:rsidRPr="00E23788">
        <w:t xml:space="preserve"> творение спирали – это действие. То у тебя оздоровление образа я не вижу здесь действия, я вижу процесс. Оздоровление Образа. Я вошел в куб созидания и сказанул: «Метагалактическое оздоровление образа» и куб творения у меня спросил: «И чё?» Он не включился. Он включается только на действие, потому что это куб творения. Какое действия у тебя должно было бы быть потенциалом в том числе, чтобы метагалактическое оздоровление Образа сложилось у </w:t>
      </w:r>
      <w:r w:rsidRPr="00E23788">
        <w:lastRenderedPageBreak/>
        <w:t>граждан?</w:t>
      </w:r>
      <w:r>
        <w:fldChar w:fldCharType="begin"/>
      </w:r>
      <w:r>
        <w:instrText xml:space="preserve"> XE "М</w:instrText>
      </w:r>
      <w:r w:rsidRPr="0043547F">
        <w:instrText>етагалактическое оздоровление Образа сложилось у граждан?</w:instrText>
      </w:r>
      <w:r>
        <w:instrText xml:space="preserve">" </w:instrText>
      </w:r>
      <w:r>
        <w:fldChar w:fldCharType="end"/>
      </w:r>
      <w:r w:rsidRPr="00E23788">
        <w:t xml:space="preserve"> Тема классная. Вопрос действия, чтоб куб сложил. Ты его делала, ты должна это сложить.</w:t>
      </w:r>
    </w:p>
    <w:p w:rsidR="00567EF9" w:rsidRPr="00E23788" w:rsidRDefault="00567EF9" w:rsidP="00567EF9">
      <w:pPr>
        <w:pStyle w:val="aff"/>
      </w:pPr>
      <w:r w:rsidRPr="00E23788">
        <w:t>А МРГЭ: Синтезировала. В синтез входили с владыками царств.</w:t>
      </w:r>
    </w:p>
    <w:p w:rsidR="00567EF9" w:rsidRPr="00E23788" w:rsidRDefault="00567EF9" w:rsidP="00567EF9">
      <w:pPr>
        <w:tabs>
          <w:tab w:val="left" w:pos="8504"/>
        </w:tabs>
      </w:pPr>
      <w:r w:rsidRPr="00E23788">
        <w:t>Отлично. Синтез с владыками царств и стихий и…</w:t>
      </w:r>
    </w:p>
    <w:p w:rsidR="00567EF9" w:rsidRPr="00E23788" w:rsidRDefault="00567EF9" w:rsidP="00567EF9">
      <w:pPr>
        <w:pStyle w:val="aff"/>
      </w:pPr>
      <w:r w:rsidRPr="00E23788">
        <w:t>А МРГЭ: Потом направляли.</w:t>
      </w:r>
    </w:p>
    <w:p w:rsidR="00567EF9" w:rsidRPr="00E23788" w:rsidRDefault="00567EF9" w:rsidP="00567EF9">
      <w:pPr>
        <w:tabs>
          <w:tab w:val="left" w:pos="8504"/>
        </w:tabs>
      </w:pPr>
      <w:r w:rsidRPr="00E23788">
        <w:t>Нет. И… Между синтезом с владыками царств, стихий и направлением есть итог в практике энергопотенциала. Какой? Это и есть собственно генезис энергопотенциала по итогам Владык царств и стихий. В начале итог? Они обязательно его делали. Ты его не заметила, поэтому я тебе подсказываю. А потом эманация.</w:t>
      </w:r>
    </w:p>
    <w:p w:rsidR="00567EF9" w:rsidRPr="00E23788" w:rsidRDefault="00567EF9" w:rsidP="00567EF9">
      <w:pPr>
        <w:tabs>
          <w:tab w:val="left" w:pos="8504"/>
        </w:tabs>
      </w:pPr>
      <w:r w:rsidRPr="00E23788">
        <w:t>Вот этот итог мне скажи, это и есть на что Куб Творения включится. Если я по практике Энергопотенциала синтезируюсь с Владыками Царств и Стихий, что у меня по итогам получается?</w:t>
      </w:r>
    </w:p>
    <w:p w:rsidR="00567EF9" w:rsidRPr="00E23788" w:rsidRDefault="00567EF9" w:rsidP="00567EF9">
      <w:pPr>
        <w:tabs>
          <w:tab w:val="left" w:pos="8504"/>
        </w:tabs>
      </w:pPr>
      <w:r w:rsidRPr="00E23788">
        <w:t>Вот я себе энергопотенциально – синтезируюсь с Владыками Царств и Стихий – что у меня по итогам получается?</w:t>
      </w:r>
    </w:p>
    <w:p w:rsidR="00567EF9" w:rsidRPr="00E23788" w:rsidRDefault="00567EF9" w:rsidP="00567EF9">
      <w:pPr>
        <w:pStyle w:val="aff"/>
      </w:pPr>
      <w:r w:rsidRPr="00E23788">
        <w:t>А МРГЭ: Мощь полей</w:t>
      </w:r>
      <w:r>
        <w:t>.</w:t>
      </w:r>
    </w:p>
    <w:p w:rsidR="00567EF9" w:rsidRPr="00E23788" w:rsidRDefault="00567EF9" w:rsidP="00567EF9">
      <w:pPr>
        <w:tabs>
          <w:tab w:val="left" w:pos="8504"/>
        </w:tabs>
      </w:pPr>
      <w:r w:rsidRPr="00E23788">
        <w:t>Вот. У меня повышается мощь или могущество, или у меня складывается потенциал чего?</w:t>
      </w:r>
    </w:p>
    <w:p w:rsidR="00567EF9" w:rsidRPr="00E23788" w:rsidRDefault="00567EF9" w:rsidP="00567EF9">
      <w:pPr>
        <w:pStyle w:val="aff"/>
      </w:pPr>
      <w:r w:rsidRPr="00E23788">
        <w:t>А МРГЭ: Потенциал моих частей</w:t>
      </w:r>
      <w:r>
        <w:t>.</w:t>
      </w:r>
    </w:p>
    <w:p w:rsidR="00567EF9" w:rsidRPr="00E23788" w:rsidRDefault="00567EF9" w:rsidP="00567EF9">
      <w:pPr>
        <w:tabs>
          <w:tab w:val="left" w:pos="8504"/>
        </w:tabs>
      </w:pPr>
      <w:r w:rsidRPr="00E23788">
        <w:t xml:space="preserve">Нет. С учётом твоей формулировки, сказанной мне, чем ты занималась? У меня складывается потенциал Образа, или потенциал оздоровления Образа. Потому что, чтобы оздоровиться, мне нужен заряд, потенциал. Поняла, да, о чём я? </w:t>
      </w:r>
      <w:r w:rsidRPr="00E23788">
        <w:rPr>
          <w:b/>
        </w:rPr>
        <w:t>И я занималась созиданием могущества оздоровления Образа потенциалом каждого гражданина. Или занималась потенциалом оздоровления Образа гражданина с Владыками Царств и Стихий – мне понятно</w:t>
      </w:r>
      <w:r w:rsidRPr="00E23788">
        <w:t xml:space="preserve">. Вот то же самое, но по-другому, правда? Вот это мне понятно и </w:t>
      </w:r>
      <w:r w:rsidRPr="00E23788">
        <w:rPr>
          <w:b/>
        </w:rPr>
        <w:t>Куб Творения на это включится</w:t>
      </w:r>
      <w:r w:rsidRPr="00E23788">
        <w:t>. А то, что до этого формулировала – запись идёт, сама…</w:t>
      </w:r>
    </w:p>
    <w:p w:rsidR="00567EF9" w:rsidRPr="00E23788" w:rsidRDefault="00567EF9" w:rsidP="00567EF9">
      <w:pPr>
        <w:pStyle w:val="aff"/>
      </w:pPr>
      <w:r w:rsidRPr="00E23788">
        <w:t>А МРГЭ: Да, да, с этим согласна</w:t>
      </w:r>
      <w:r>
        <w:t>.</w:t>
      </w:r>
    </w:p>
    <w:p w:rsidR="00567EF9" w:rsidRPr="00E23788" w:rsidRDefault="00567EF9" w:rsidP="00567EF9">
      <w:pPr>
        <w:tabs>
          <w:tab w:val="left" w:pos="8504"/>
        </w:tabs>
      </w:pPr>
      <w:r w:rsidRPr="00E23788">
        <w:t xml:space="preserve">Мне надо, чтоб выражали, вы Аватары, должны выражать – вначале было слово. Вы делали, я ж сразу сказал, я не сомневаюсь, что вы делали, вы мне должны сейчас сказать, что вы делали и тогда это закрепится во вне. А то, что вы там делали и не до формулировали – вы чувствуете, как многие не до формулировали – это шалтай-болтай. Вы вроде бы и делали и конкретики в граждан по итогам не складывается. А когда вот эти </w:t>
      </w:r>
      <w:r w:rsidRPr="00E23788">
        <w:rPr>
          <w:b/>
        </w:rPr>
        <w:t>конкретные ответы вы каждый Совет вы будете себе выписывать и научитесь это формулировать – в каждом гражданине Ладоги потом будет формироваться конкретный результат вашей деятельности за месяц, да ещё и в веках, потому что конкретный результат и его можно повторять.</w:t>
      </w:r>
      <w:r w:rsidRPr="00E23788">
        <w:t xml:space="preserve"> </w:t>
      </w:r>
      <w:r w:rsidRPr="00E23788">
        <w:rPr>
          <w:b/>
        </w:rPr>
        <w:t>И Кубы Творения записали этот результат и включились на это что? Повторение.</w:t>
      </w:r>
      <w:r w:rsidRPr="00E23788">
        <w:t xml:space="preserve"> У вас масса этих кубов, за 4 тысячи, им делать нечего. И если вы сформулировали и потом в Куб творения – на, практикой и он пошёл это делать, – без вас, ему задание понятно.</w:t>
      </w:r>
    </w:p>
    <w:p w:rsidR="00567EF9" w:rsidRPr="00E23788" w:rsidRDefault="00567EF9" w:rsidP="00567EF9">
      <w:pPr>
        <w:tabs>
          <w:tab w:val="left" w:pos="8504"/>
        </w:tabs>
      </w:pPr>
      <w:r w:rsidRPr="00E23788">
        <w:t>Вообще, оздоравливать граждан… – сделай сам, нарушение Иерархии. Вот Глава Иерархия сидит здесь, ИВДИВО … – как? Закон нарушили: сделай сам. А вдруг он не больной, чего его оздоравливать? Поняла, о чём я?</w:t>
      </w:r>
    </w:p>
    <w:p w:rsidR="00567EF9" w:rsidRPr="00E23788" w:rsidRDefault="00567EF9" w:rsidP="00567EF9">
      <w:pPr>
        <w:tabs>
          <w:tab w:val="left" w:pos="8504"/>
        </w:tabs>
        <w:rPr>
          <w:i/>
        </w:rPr>
      </w:pPr>
      <w:r w:rsidRPr="00E23788">
        <w:rPr>
          <w:i/>
        </w:rPr>
        <w:t>А МРГЭ: Да.</w:t>
      </w:r>
    </w:p>
    <w:p w:rsidR="00567EF9" w:rsidRPr="00E23788" w:rsidRDefault="00567EF9" w:rsidP="00567EF9">
      <w:pPr>
        <w:tabs>
          <w:tab w:val="left" w:pos="8504"/>
        </w:tabs>
      </w:pPr>
      <w:r w:rsidRPr="00E23788">
        <w:t xml:space="preserve">А вот Образ – это образ жизни, тут всегда есть чем заниматься </w:t>
      </w:r>
      <w:r w:rsidRPr="00E23788">
        <w:rPr>
          <w:i/>
        </w:rPr>
        <w:t xml:space="preserve">каждому! </w:t>
      </w:r>
      <w:r w:rsidRPr="00E23788">
        <w:t>Понятно? Тут я ещё закон учитываю, что оздоравливать просто граждан – категорически неприемл</w:t>
      </w:r>
      <w:r>
        <w:t>е</w:t>
      </w:r>
      <w:r w:rsidRPr="00E23788">
        <w:t>мо. Если б ты настаивала на этом и не сказала Образ Отца – я бы сказал: «У-у, вам пора идти к спецотделу», а вот если с Образом, это нормально, у нас с Образом очень сложно. Тем более вы европейский город, тут есть что преодолевать в Образе европейскости – это полное оздоровление, тут я даже за тебя. Понятно? Следующий.</w:t>
      </w:r>
    </w:p>
    <w:p w:rsidR="00567EF9" w:rsidRPr="00E23788" w:rsidRDefault="00567EF9" w:rsidP="00567EF9">
      <w:pPr>
        <w:pStyle w:val="aff"/>
      </w:pPr>
      <w:r w:rsidRPr="00E23788">
        <w:t>Аватаресса Психодинамического Мастерства, Надежда. Ну, у меня включилась работа с Кубами Созидания, включилась действенность…</w:t>
      </w:r>
    </w:p>
    <w:p w:rsidR="00567EF9" w:rsidRPr="00E23788" w:rsidRDefault="00567EF9" w:rsidP="00567EF9">
      <w:pPr>
        <w:tabs>
          <w:tab w:val="left" w:pos="8504"/>
        </w:tabs>
      </w:pPr>
      <w:r w:rsidRPr="00E23788">
        <w:lastRenderedPageBreak/>
        <w:t>Мы о действен</w:t>
      </w:r>
      <w:r>
        <w:t>н</w:t>
      </w:r>
      <w:r w:rsidRPr="00E23788">
        <w:t xml:space="preserve">ости не говорим – резюме. </w:t>
      </w:r>
    </w:p>
    <w:p w:rsidR="00567EF9" w:rsidRPr="00E23788" w:rsidRDefault="00567EF9" w:rsidP="00567EF9">
      <w:pPr>
        <w:pStyle w:val="aff"/>
      </w:pPr>
      <w:r w:rsidRPr="00E23788">
        <w:t>А ПМ: Мастерство, вот именно включённости частей, систем, аппаратов…</w:t>
      </w:r>
    </w:p>
    <w:p w:rsidR="00567EF9" w:rsidRPr="00E23788" w:rsidRDefault="00567EF9" w:rsidP="00567EF9">
      <w:pPr>
        <w:tabs>
          <w:tab w:val="left" w:pos="8504"/>
        </w:tabs>
      </w:pPr>
      <w:r w:rsidRPr="00E23788">
        <w:t>Как? Стоп, как у соседки. Как это ты делала? Это у всех.</w:t>
      </w:r>
    </w:p>
    <w:p w:rsidR="00567EF9" w:rsidRPr="00E23788" w:rsidRDefault="00567EF9" w:rsidP="00567EF9">
      <w:pPr>
        <w:pStyle w:val="aff"/>
      </w:pPr>
      <w:r w:rsidRPr="00E23788">
        <w:t>А ПМ: Ну вот именно увидела, как действуют…</w:t>
      </w:r>
    </w:p>
    <w:p w:rsidR="00567EF9" w:rsidRPr="00E23788" w:rsidRDefault="00567EF9" w:rsidP="00567EF9">
      <w:pPr>
        <w:tabs>
          <w:tab w:val="left" w:pos="8504"/>
        </w:tabs>
      </w:pPr>
      <w:r w:rsidRPr="00E23788">
        <w:t>Это ты увидела, а что ты делала?</w:t>
      </w:r>
    </w:p>
    <w:p w:rsidR="00567EF9" w:rsidRPr="00E23788" w:rsidRDefault="00567EF9" w:rsidP="00567EF9">
      <w:pPr>
        <w:pStyle w:val="aff"/>
      </w:pPr>
      <w:r w:rsidRPr="00E23788">
        <w:t>А ПМ: Разворачивала потом…</w:t>
      </w:r>
    </w:p>
    <w:p w:rsidR="00567EF9" w:rsidRPr="00E23788" w:rsidRDefault="00567EF9" w:rsidP="00567EF9">
      <w:pPr>
        <w:tabs>
          <w:tab w:val="left" w:pos="8504"/>
        </w:tabs>
      </w:pPr>
      <w:r w:rsidRPr="00E23788">
        <w:t>Как? Что ты увидела расскажи мне. Опиши что ты увидела, тогда это действие.</w:t>
      </w:r>
    </w:p>
    <w:p w:rsidR="00567EF9" w:rsidRPr="00E23788" w:rsidRDefault="00567EF9" w:rsidP="00567EF9">
      <w:pPr>
        <w:pStyle w:val="aff"/>
      </w:pPr>
      <w:r w:rsidRPr="00E23788">
        <w:t>А ПМ: Вот именно включенность …</w:t>
      </w:r>
    </w:p>
    <w:p w:rsidR="00567EF9" w:rsidRPr="00E23788" w:rsidRDefault="00567EF9" w:rsidP="00567EF9">
      <w:pPr>
        <w:tabs>
          <w:tab w:val="left" w:pos="8504"/>
        </w:tabs>
      </w:pPr>
      <w:r w:rsidRPr="00E23788">
        <w:t>Опиши мне не включенность, а как ты это увидела, как это происходит.</w:t>
      </w:r>
    </w:p>
    <w:p w:rsidR="00567EF9" w:rsidRPr="00E23788" w:rsidRDefault="00567EF9" w:rsidP="00567EF9">
      <w:pPr>
        <w:pStyle w:val="aff"/>
      </w:pPr>
      <w:r w:rsidRPr="00E23788">
        <w:t>А ПМ: Включались образы</w:t>
      </w:r>
      <w:r>
        <w:t>.</w:t>
      </w:r>
    </w:p>
    <w:p w:rsidR="00567EF9" w:rsidRPr="00E23788" w:rsidRDefault="00567EF9" w:rsidP="00567EF9">
      <w:pPr>
        <w:tabs>
          <w:tab w:val="left" w:pos="8504"/>
        </w:tabs>
      </w:pPr>
      <w:r w:rsidRPr="00E23788">
        <w:t>Вот опиши мне эти образы, я увижу. Не можешь описать образы, опиши конкретику – как включалось.</w:t>
      </w:r>
    </w:p>
    <w:p w:rsidR="00567EF9" w:rsidRPr="00E23788" w:rsidRDefault="00567EF9" w:rsidP="00567EF9">
      <w:pPr>
        <w:pStyle w:val="aff"/>
      </w:pPr>
      <w:r w:rsidRPr="00E23788">
        <w:t>А ПМ: Именно в Кубах Творения…</w:t>
      </w:r>
    </w:p>
    <w:p w:rsidR="00567EF9" w:rsidRPr="00E23788" w:rsidRDefault="00567EF9" w:rsidP="00567EF9">
      <w:pPr>
        <w:tabs>
          <w:tab w:val="left" w:pos="8504"/>
        </w:tabs>
      </w:pPr>
      <w:r w:rsidRPr="00E23788">
        <w:t>Не, не. Синтезность – это практический опыт. Ты пока сказала общее мнение на тему, которую сделает любой служащий, даже не Аватар, входя в Куб, врубает части, системы и творит их. Любой умный человек догадается это сделать.</w:t>
      </w:r>
    </w:p>
    <w:p w:rsidR="00567EF9" w:rsidRPr="00E23788" w:rsidRDefault="00567EF9" w:rsidP="00567EF9">
      <w:pPr>
        <w:pStyle w:val="aff"/>
      </w:pPr>
      <w:r w:rsidRPr="00E23788">
        <w:t>А ПМ: Ну именно мастерски…</w:t>
      </w:r>
    </w:p>
    <w:p w:rsidR="00567EF9" w:rsidRPr="00E23788" w:rsidRDefault="00567EF9" w:rsidP="00567EF9">
      <w:pPr>
        <w:tabs>
          <w:tab w:val="left" w:pos="8504"/>
        </w:tabs>
      </w:pPr>
      <w:r w:rsidRPr="00E23788">
        <w:t xml:space="preserve">Как? Чем отличается мастерски от </w:t>
      </w:r>
      <w:r w:rsidRPr="00E23788">
        <w:rPr>
          <w:i/>
        </w:rPr>
        <w:t>не</w:t>
      </w:r>
      <w:r w:rsidRPr="00E23788">
        <w:t xml:space="preserve"> мастерски? Продолжая твои слова. Вот я вошёл в Куб – у меня мастерски или не мастерски? Причём независимо от подготовки. На уровне твоей подготовки это может быть и мастерски и </w:t>
      </w:r>
      <w:r w:rsidRPr="00E23788">
        <w:rPr>
          <w:i/>
        </w:rPr>
        <w:t>не</w:t>
      </w:r>
      <w:r w:rsidRPr="00E23788">
        <w:t xml:space="preserve"> мастерски, потому что Куб Творения оценивает не что ты из 5 расы, а на уровне твоей подготовки. И на любой подготовке в этот день – </w:t>
      </w:r>
      <w:r w:rsidRPr="007F0DF3">
        <w:rPr>
          <w:i/>
        </w:rPr>
        <w:t>бзыкнула</w:t>
      </w:r>
      <w:r w:rsidRPr="00E23788">
        <w:t xml:space="preserve"> мне эмоция сегодня и у меня будет </w:t>
      </w:r>
      <w:r w:rsidRPr="00E23788">
        <w:rPr>
          <w:i/>
        </w:rPr>
        <w:t>не</w:t>
      </w:r>
      <w:r w:rsidRPr="00E23788">
        <w:t xml:space="preserve"> мастерски при любой подготовке</w:t>
      </w:r>
      <w:r>
        <w:t>.</w:t>
      </w:r>
    </w:p>
    <w:p w:rsidR="00567EF9" w:rsidRPr="00E23788" w:rsidRDefault="00567EF9" w:rsidP="00567EF9">
      <w:pPr>
        <w:pStyle w:val="aff"/>
      </w:pPr>
      <w:r w:rsidRPr="00E23788">
        <w:t>А ПМ: Я считаю, что формировались голограм</w:t>
      </w:r>
      <w:r>
        <w:t>м</w:t>
      </w:r>
      <w:r w:rsidRPr="00E23788">
        <w:t>ки такие…</w:t>
      </w:r>
    </w:p>
    <w:p w:rsidR="00567EF9" w:rsidRPr="00E23788" w:rsidRDefault="00567EF9" w:rsidP="00567EF9">
      <w:pPr>
        <w:tabs>
          <w:tab w:val="left" w:pos="8504"/>
        </w:tabs>
      </w:pPr>
      <w:r w:rsidRPr="00E23788">
        <w:t>Ты не считай, ты делай это – формировала голограмму</w:t>
      </w:r>
    </w:p>
    <w:p w:rsidR="00567EF9" w:rsidRPr="00E23788" w:rsidRDefault="00567EF9" w:rsidP="00567EF9">
      <w:pPr>
        <w:pStyle w:val="aff"/>
      </w:pPr>
      <w:r w:rsidRPr="00E23788">
        <w:t>А ПМ: Голограмму действия Частностей</w:t>
      </w:r>
      <w:r>
        <w:t>.</w:t>
      </w:r>
    </w:p>
    <w:p w:rsidR="00567EF9" w:rsidRPr="00E23788" w:rsidRDefault="00567EF9" w:rsidP="00567EF9">
      <w:pPr>
        <w:tabs>
          <w:tab w:val="left" w:pos="8504"/>
        </w:tabs>
      </w:pPr>
      <w:r w:rsidRPr="00E23788">
        <w:t>Голограмму действия Частностей или Частей? Это большая разница.</w:t>
      </w:r>
    </w:p>
    <w:p w:rsidR="00567EF9" w:rsidRPr="00E23788" w:rsidRDefault="00567EF9" w:rsidP="00567EF9">
      <w:pPr>
        <w:pStyle w:val="aff"/>
      </w:pPr>
      <w:r w:rsidRPr="00E23788">
        <w:t>А ПМ: Больше включалось Частности</w:t>
      </w:r>
      <w:r>
        <w:t>.</w:t>
      </w:r>
    </w:p>
    <w:p w:rsidR="00567EF9" w:rsidRPr="00E23788" w:rsidRDefault="00567EF9" w:rsidP="00567EF9">
      <w:pPr>
        <w:tabs>
          <w:tab w:val="left" w:pos="8504"/>
        </w:tabs>
      </w:pPr>
      <w:r w:rsidRPr="00E23788">
        <w:t>Ну это совсем другая песня. Я формировала … – запись свою послушаешь, ты потом будешь вообще балдеть</w:t>
      </w:r>
    </w:p>
    <w:p w:rsidR="00567EF9" w:rsidRPr="00E23788" w:rsidRDefault="00567EF9" w:rsidP="00567EF9">
      <w:pPr>
        <w:pStyle w:val="aff"/>
      </w:pPr>
      <w:r w:rsidRPr="00E23788">
        <w:t>А ПМ: Ну у меня начиналось с части, а потом…</w:t>
      </w:r>
    </w:p>
    <w:p w:rsidR="00567EF9" w:rsidRPr="00E23788" w:rsidRDefault="00567EF9" w:rsidP="00567EF9">
      <w:pPr>
        <w:tabs>
          <w:tab w:val="left" w:pos="8504"/>
        </w:tabs>
      </w:pPr>
      <w:r w:rsidRPr="00E23788">
        <w:t>Ты мне сформулируй итог, что ты делала месяц. Итак</w:t>
      </w:r>
      <w:r>
        <w:t>,</w:t>
      </w:r>
      <w:r w:rsidRPr="00E23788">
        <w:t xml:space="preserve"> у тебя формировалась голограмма действия Частностей. В чём там мастерство? Есть там мастерство и ты должна его увидеть и мне сказать. Через это, через голограмму действия частностями Куб Творения под твоим влиянием у граждан активировал что? Одним словом. Это даже из Синтеза известно.</w:t>
      </w:r>
    </w:p>
    <w:p w:rsidR="00567EF9" w:rsidRPr="00E23788" w:rsidRDefault="00567EF9" w:rsidP="00567EF9">
      <w:pPr>
        <w:pStyle w:val="aff"/>
      </w:pPr>
      <w:r w:rsidRPr="00E23788">
        <w:t xml:space="preserve">А ПМ: Человека Планеты или Человека Метагалактики. </w:t>
      </w:r>
    </w:p>
    <w:p w:rsidR="00567EF9" w:rsidRPr="00E23788" w:rsidRDefault="00567EF9" w:rsidP="00567EF9">
      <w:pPr>
        <w:tabs>
          <w:tab w:val="left" w:pos="8504"/>
        </w:tabs>
      </w:pPr>
      <w:r w:rsidRPr="00E23788">
        <w:t>Бред, бред и бред. Я не могу у всех граждан активировать или Человека Планеты, Человека Метагалактики, – насилие над свободой воли. Это с оздоровлением то же самое, вы, наверное, рядом сидите. Если было бы просто оздоровление – насилие. Вот тебе пожалуйста, вот она не делала этого, но она пытается сформулировать, и сама себя подвести под наказание. Зачем оно мне надо на Совете Отца. Я специально это всем рассказываю, как мы, формулируя, подставляемся. Потом проверят, скажут не делала, но по щекам постучат, скажут, приди в себя, ты что несёшь?</w:t>
      </w:r>
    </w:p>
    <w:p w:rsidR="00567EF9" w:rsidRPr="00E23788" w:rsidRDefault="00567EF9" w:rsidP="00567EF9">
      <w:pPr>
        <w:tabs>
          <w:tab w:val="left" w:pos="8504"/>
        </w:tabs>
      </w:pPr>
      <w:r w:rsidRPr="00E23788">
        <w:t>Кто мне скажет, по результатам действия частностей, что у нас активируется?</w:t>
      </w:r>
    </w:p>
    <w:p w:rsidR="00567EF9" w:rsidRPr="00E23788" w:rsidRDefault="00567EF9" w:rsidP="00567EF9">
      <w:pPr>
        <w:pStyle w:val="aff"/>
      </w:pPr>
      <w:r w:rsidRPr="00E23788">
        <w:lastRenderedPageBreak/>
        <w:t>А ВШС: Системы.</w:t>
      </w:r>
    </w:p>
    <w:p w:rsidR="00567EF9" w:rsidRPr="00E23788" w:rsidRDefault="00567EF9" w:rsidP="00567EF9">
      <w:pPr>
        <w:tabs>
          <w:tab w:val="left" w:pos="8504"/>
        </w:tabs>
      </w:pPr>
      <w:r w:rsidRPr="00E23788">
        <w:t>А что сразу Системы?</w:t>
      </w:r>
    </w:p>
    <w:p w:rsidR="00567EF9" w:rsidRPr="00E23788" w:rsidRDefault="00567EF9" w:rsidP="00567EF9">
      <w:pPr>
        <w:pStyle w:val="aff"/>
      </w:pPr>
      <w:r w:rsidRPr="00E23788">
        <w:t>А ВШС: Аппараты ещё</w:t>
      </w:r>
      <w:r>
        <w:t>.</w:t>
      </w:r>
    </w:p>
    <w:p w:rsidR="00567EF9" w:rsidRPr="00E23788" w:rsidRDefault="00567EF9" w:rsidP="00567EF9">
      <w:pPr>
        <w:tabs>
          <w:tab w:val="left" w:pos="8504"/>
        </w:tabs>
      </w:pPr>
      <w:r w:rsidRPr="00E23788">
        <w:t>Ах, Аппараты ещё, вот их мы и забыли. А мы говорили на Синтезе, что если я активирую Частности, то у человека любого растут что? Аппараты. Когда ты мне сказала голограммы – это что Системы или Аппараты.</w:t>
      </w:r>
    </w:p>
    <w:p w:rsidR="00567EF9" w:rsidRPr="00E23788" w:rsidRDefault="00567EF9" w:rsidP="00567EF9">
      <w:pPr>
        <w:pStyle w:val="aff"/>
      </w:pPr>
      <w:r w:rsidRPr="00E23788">
        <w:t>А ПМ: Это вообще-то Аппараты</w:t>
      </w:r>
      <w:r>
        <w:t>.</w:t>
      </w:r>
    </w:p>
    <w:p w:rsidR="00567EF9" w:rsidRPr="00E23788" w:rsidRDefault="00567EF9" w:rsidP="00567EF9">
      <w:pPr>
        <w:tabs>
          <w:tab w:val="left" w:pos="8504"/>
        </w:tabs>
      </w:pPr>
      <w:r w:rsidRPr="00E23788">
        <w:t xml:space="preserve">Гениально, гениально. Ты мне сама об этом сказала. </w:t>
      </w:r>
      <w:r w:rsidRPr="00E23788">
        <w:rPr>
          <w:b/>
        </w:rPr>
        <w:t>Если появилась голограмма разных Частностей, то росло мастерство включенности дееспособности, разработанности, фиксации Аппаратов.</w:t>
      </w:r>
      <w:r w:rsidRPr="00E23788">
        <w:t xml:space="preserve"> Потому что, если нет Аппаратов – мысль не обрабатываются Системой. Если у меня в чакрах не работают аппараты, то чувства её мне не дойдут или меня не затронут – у меня будет своё что-то там. И мастерство без Аппаратов невозможно.</w:t>
      </w:r>
    </w:p>
    <w:p w:rsidR="00567EF9" w:rsidRPr="00E23788" w:rsidRDefault="00567EF9" w:rsidP="00567EF9">
      <w:pPr>
        <w:pStyle w:val="aff"/>
      </w:pPr>
      <w:r w:rsidRPr="00E23788">
        <w:t>А ПМ: Спасибо, я это увидела, до меня это не дошло.</w:t>
      </w:r>
    </w:p>
    <w:p w:rsidR="00567EF9" w:rsidRPr="00E23788" w:rsidRDefault="00567EF9" w:rsidP="00567EF9">
      <w:pPr>
        <w:tabs>
          <w:tab w:val="left" w:pos="8504"/>
        </w:tabs>
      </w:pPr>
      <w:r w:rsidRPr="00E23788">
        <w:t>Без обид, сочувствую, но хотя бы мы это увидели. Это не значит, что нет мастерства Систем, но</w:t>
      </w:r>
      <w:r>
        <w:t>,</w:t>
      </w:r>
      <w:r w:rsidRPr="00E23788">
        <w:t xml:space="preserve"> если она мне сказала голограмма Частностей, извините, это Аппараты. А вот если бы она мне сказала голограмма Частей, это были бы Системы. А вот если бы она говорила голограмма Аппаратов, это могли быть или Системы, или Частности и я продолжал бы её допытывать – что это было. Но так как она сказала крайний вариант – Частности, то из него человеку идут только Аппараты, значит у неё работа была с Аппаратами, просто Аватар это не заметил.</w:t>
      </w:r>
    </w:p>
    <w:p w:rsidR="00567EF9" w:rsidRPr="00E23788" w:rsidRDefault="00567EF9" w:rsidP="00567EF9">
      <w:pPr>
        <w:tabs>
          <w:tab w:val="left" w:pos="8504"/>
        </w:tabs>
      </w:pPr>
      <w:r w:rsidRPr="00E23788">
        <w:t>А мастерство будет любых четырёх видов, не только Аппаратов. Ты поняла, о чём? Спасибо, следующий.</w:t>
      </w:r>
    </w:p>
    <w:p w:rsidR="00567EF9" w:rsidRPr="00E23788" w:rsidRDefault="00567EF9" w:rsidP="00567EF9">
      <w:pPr>
        <w:pStyle w:val="aff"/>
      </w:pPr>
      <w:r w:rsidRPr="00E23788">
        <w:t>А МАИ: Аватар Метагалактического Аген</w:t>
      </w:r>
      <w:r>
        <w:t>т</w:t>
      </w:r>
      <w:r w:rsidRPr="00E23788">
        <w:t>ства Информации, Лариса. Осмысляла практику Синтезности и …</w:t>
      </w:r>
    </w:p>
    <w:p w:rsidR="00567EF9" w:rsidRPr="00E23788" w:rsidRDefault="00567EF9" w:rsidP="00567EF9">
      <w:pPr>
        <w:tabs>
          <w:tab w:val="left" w:pos="8504"/>
        </w:tabs>
      </w:pPr>
      <w:r w:rsidRPr="00E23788">
        <w:t>Ну это и так понятно, все это делали. Мне пожалуйста изюминку этой Синтезности для вашего агентства. У вас весь Дом Синтезности.</w:t>
      </w:r>
    </w:p>
    <w:p w:rsidR="00567EF9" w:rsidRPr="00E23788" w:rsidRDefault="00567EF9" w:rsidP="00567EF9">
      <w:pPr>
        <w:pStyle w:val="aff"/>
      </w:pPr>
      <w:r w:rsidRPr="00E23788">
        <w:t>А МАИ: Ну и … Стремилась осмыслить, как можно доносить информацию так, чтобы она была легко воспринимаема гражданами.</w:t>
      </w:r>
    </w:p>
    <w:p w:rsidR="00567EF9" w:rsidRPr="00E23788" w:rsidRDefault="00567EF9" w:rsidP="00567EF9">
      <w:pPr>
        <w:tabs>
          <w:tab w:val="left" w:pos="8504"/>
        </w:tabs>
      </w:pPr>
      <w:r w:rsidRPr="00E23788">
        <w:t xml:space="preserve">Вот, уже хорошо. Итак, ты осмысляла, как информация может легко воспринимаемой быть гражданами. Переформулируй это на язык синтезности. Это пока твои действия. Ты это делала. Теперь скажи мне как Аватар, ещё даже не Аватар. Вначале ты осмысляешь, потом </w:t>
      </w:r>
      <w:r w:rsidRPr="00E23788">
        <w:rPr>
          <w:i/>
        </w:rPr>
        <w:t>как</w:t>
      </w:r>
      <w:r w:rsidRPr="00E23788">
        <w:t xml:space="preserve"> Аватар соображаешь, что можно делать, а потом Аватаром ты уже делаешь. Поэтому ес</w:t>
      </w:r>
      <w:r>
        <w:t>л</w:t>
      </w:r>
      <w:r w:rsidRPr="00E23788">
        <w:t>и ты лично осмысляла – это пока подход. Теперь как Аватар что ты могла делать, потом что ты делала, сформулируй как Аватар. Это для всех, потому что «как Аватар» это у вас просто притча в голове гуляет, но информацию надо с нее вышибать.</w:t>
      </w:r>
    </w:p>
    <w:p w:rsidR="00567EF9" w:rsidRPr="00E23788" w:rsidRDefault="00567EF9" w:rsidP="00567EF9">
      <w:pPr>
        <w:pStyle w:val="aff"/>
      </w:pPr>
      <w:r w:rsidRPr="00E23788">
        <w:t xml:space="preserve">А МАИ: </w:t>
      </w:r>
      <w:r>
        <w:t>Р</w:t>
      </w:r>
      <w:r w:rsidRPr="00E23788">
        <w:t>азвёрт</w:t>
      </w:r>
      <w:r>
        <w:t>ы</w:t>
      </w:r>
      <w:r w:rsidRPr="00E23788">
        <w:t>вала практику синтезности.</w:t>
      </w:r>
    </w:p>
    <w:p w:rsidR="00567EF9" w:rsidRPr="00E23788" w:rsidRDefault="00567EF9" w:rsidP="00567EF9">
      <w:pPr>
        <w:tabs>
          <w:tab w:val="left" w:pos="8504"/>
        </w:tabs>
      </w:pPr>
      <w:r w:rsidRPr="00E23788">
        <w:t xml:space="preserve">Практика синтезности – это о чём? У тебя </w:t>
      </w:r>
      <w:r w:rsidRPr="00E23788">
        <w:rPr>
          <w:b/>
        </w:rPr>
        <w:t>практика осмысления донесения информации гражданам</w:t>
      </w:r>
      <w:r w:rsidRPr="00E23788">
        <w:t>. Правда звучит? У тебя же Огонь практик.</w:t>
      </w:r>
    </w:p>
    <w:p w:rsidR="00567EF9" w:rsidRPr="00E23788" w:rsidRDefault="00567EF9" w:rsidP="00567EF9">
      <w:pPr>
        <w:pStyle w:val="aff"/>
      </w:pPr>
      <w:r w:rsidRPr="00E23788">
        <w:t xml:space="preserve">А МАИ: </w:t>
      </w:r>
      <w:r>
        <w:t>У</w:t>
      </w:r>
      <w:r w:rsidRPr="00E23788">
        <w:t xml:space="preserve"> меня складывались смыслы такие</w:t>
      </w:r>
      <w:r>
        <w:t>.</w:t>
      </w:r>
    </w:p>
    <w:p w:rsidR="00567EF9" w:rsidRPr="00E23788" w:rsidRDefault="00567EF9" w:rsidP="00567EF9">
      <w:pPr>
        <w:tabs>
          <w:tab w:val="left" w:pos="8504"/>
        </w:tabs>
      </w:pPr>
      <w:r w:rsidRPr="00E23788">
        <w:t xml:space="preserve">Нет, ты должна формулировать правильно, Аватар, практика, это не значит, что я ничего не делал, но у меня была </w:t>
      </w:r>
      <w:r w:rsidRPr="00E23788">
        <w:rPr>
          <w:b/>
        </w:rPr>
        <w:t>практика донесения или упрощенного донесения или осмысленного донесения информации гражданам</w:t>
      </w:r>
      <w:r w:rsidRPr="00E23788">
        <w:t>, мне понятно что ты делала, тебе понятно, что ты делала, у тебя Огонь практик. У тебя практика – здесь вершение, если бы у тебя был бы Огонь вершения, я бы сказал вершение, осмысление информации гражданам, поняла, да</w:t>
      </w:r>
      <w:r>
        <w:t>,</w:t>
      </w:r>
      <w:r w:rsidRPr="00E23788">
        <w:t xml:space="preserve"> о чем? А теперь Аватаром мне это скажи, это «как Аватар».</w:t>
      </w:r>
    </w:p>
    <w:p w:rsidR="00567EF9" w:rsidRPr="00E23788" w:rsidRDefault="00567EF9" w:rsidP="00567EF9">
      <w:pPr>
        <w:pStyle w:val="aff"/>
      </w:pPr>
      <w:r w:rsidRPr="00E23788">
        <w:t xml:space="preserve">А МАИ: </w:t>
      </w:r>
      <w:r>
        <w:t>В</w:t>
      </w:r>
      <w:r w:rsidRPr="00E23788">
        <w:t xml:space="preserve"> смысле</w:t>
      </w:r>
      <w:r>
        <w:t>,</w:t>
      </w:r>
      <w:r w:rsidRPr="00E23788">
        <w:t xml:space="preserve"> то</w:t>
      </w:r>
      <w:r>
        <w:t xml:space="preserve"> </w:t>
      </w:r>
      <w:r w:rsidRPr="00E23788">
        <w:t>же самое сказать?</w:t>
      </w:r>
    </w:p>
    <w:p w:rsidR="00567EF9" w:rsidRPr="00E23788" w:rsidRDefault="00567EF9" w:rsidP="00567EF9">
      <w:pPr>
        <w:tabs>
          <w:tab w:val="left" w:pos="8504"/>
        </w:tabs>
      </w:pPr>
      <w:r w:rsidRPr="00E23788">
        <w:lastRenderedPageBreak/>
        <w:t>То же самое только не «как Аватар», а Аватар, тебе это важно, будешь у всех вышибать слово «как», ну в смысле по</w:t>
      </w:r>
      <w:r>
        <w:t>-</w:t>
      </w:r>
      <w:r w:rsidRPr="00E23788">
        <w:t>детски: «как</w:t>
      </w:r>
      <w:r>
        <w:t>…</w:t>
      </w:r>
      <w:r w:rsidRPr="00E23788">
        <w:t xml:space="preserve"> так и съел».</w:t>
      </w:r>
    </w:p>
    <w:p w:rsidR="00567EF9" w:rsidRPr="00E23788" w:rsidRDefault="00567EF9" w:rsidP="00567EF9">
      <w:pPr>
        <w:pStyle w:val="aff"/>
      </w:pPr>
      <w:r w:rsidRPr="00E23788">
        <w:t xml:space="preserve">А МАИ: </w:t>
      </w:r>
      <w:r>
        <w:t>П</w:t>
      </w:r>
      <w:r w:rsidRPr="00E23788">
        <w:t>рактика осмысления информации.</w:t>
      </w:r>
    </w:p>
    <w:p w:rsidR="00567EF9" w:rsidRPr="00E23788" w:rsidRDefault="00567EF9" w:rsidP="00567EF9">
      <w:pPr>
        <w:tabs>
          <w:tab w:val="left" w:pos="8504"/>
        </w:tabs>
      </w:pPr>
      <w:r w:rsidRPr="00E23788">
        <w:t xml:space="preserve">Молодец! Практикование, потому что практика – это как Аватар, как человек, а вот </w:t>
      </w:r>
      <w:r w:rsidRPr="00E23788">
        <w:rPr>
          <w:b/>
        </w:rPr>
        <w:t>практикование, осмысление информированности граждан</w:t>
      </w:r>
      <w:r w:rsidRPr="00E23788">
        <w:t>, само слово «</w:t>
      </w:r>
      <w:r w:rsidRPr="00E23788">
        <w:rPr>
          <w:b/>
        </w:rPr>
        <w:t>практикование</w:t>
      </w:r>
      <w:r w:rsidRPr="00E23788">
        <w:t>» предполагает твою постоянную деятельность, и здесь включается уже Аватар, и ты уже не как Аватар, почему? Сейчас не делаю практику, значит не Аватар, понимаешь</w:t>
      </w:r>
      <w:r>
        <w:t>,</w:t>
      </w:r>
      <w:r w:rsidRPr="00E23788">
        <w:t xml:space="preserve"> о чем я</w:t>
      </w:r>
      <w:r>
        <w:t>?</w:t>
      </w:r>
      <w:r w:rsidRPr="00E23788">
        <w:t xml:space="preserve"> Через пять минут начну практику, включится Аватар, нам же нельзя сказать, что только по практикам я Аватар. Значит, у меня шло весь месяц практикование, осмысление, я постоянно или периодически возвращалась к этому вопросу, и Аватар – </w:t>
      </w:r>
      <w:r w:rsidRPr="00E23788">
        <w:rPr>
          <w:b/>
        </w:rPr>
        <w:t>это практикование осмысления информированности граждан.</w:t>
      </w:r>
      <w:r w:rsidRPr="00E23788">
        <w:t xml:space="preserve"> «Как Аватар» – это практика, которую раз в неделю я исполняю, это не Аватар, это «как Аватар», и без Аватара – сидела и осмысляла, чего сказать гражданам, чтоб по проще было, это «как гражданин» или просто человек Метагалактики, увидела? Вот эти три позиции сложи и всем это надо отстроить информационно, «как Аватар» убирай, учимся формулировать аватарски и человечески, всего два подхода. Ну можно три, человечески, аватарски и организацией, рассказывать, а что организацией делала при этом? Пока вы формулируете</w:t>
      </w:r>
      <w:r>
        <w:t>,</w:t>
      </w:r>
      <w:r w:rsidRPr="00E23788">
        <w:t xml:space="preserve"> что вы делали, но там уже будем задачу решать перспективную. Вот мне нужно</w:t>
      </w:r>
      <w:r>
        <w:t>,</w:t>
      </w:r>
      <w:r w:rsidRPr="00E23788">
        <w:t xml:space="preserve"> чтобы ты как Аватар в </w:t>
      </w:r>
      <w:r>
        <w:t>Агентст</w:t>
      </w:r>
      <w:r w:rsidRPr="00E23788">
        <w:t xml:space="preserve">ве информации от Аватаров добилась убирания слова «как Аватар», и они учились формулировать то, что я сейчас спрашивал Аватаром действия, не действующим Аватаром, а </w:t>
      </w:r>
      <w:r w:rsidRPr="00E23788">
        <w:rPr>
          <w:b/>
        </w:rPr>
        <w:t>Аватаром действия</w:t>
      </w:r>
      <w:r w:rsidRPr="00E23788">
        <w:t>. Если у тебя шла практика</w:t>
      </w:r>
      <w:r>
        <w:t xml:space="preserve"> – </w:t>
      </w:r>
      <w:r w:rsidRPr="00E23788">
        <w:t xml:space="preserve">это разовый вариант, это </w:t>
      </w:r>
      <w:r w:rsidRPr="00ED7F1C">
        <w:rPr>
          <w:i/>
        </w:rPr>
        <w:t>как</w:t>
      </w:r>
      <w:r w:rsidRPr="00E23788">
        <w:t xml:space="preserve"> Аватар, иногда на Советах, а если у тебя практикование шло весь месяц, это Аватар, который весь месяц творил и работал над этой темой, увидела?</w:t>
      </w:r>
    </w:p>
    <w:p w:rsidR="00567EF9" w:rsidRPr="00E23788" w:rsidRDefault="00567EF9" w:rsidP="00567EF9">
      <w:pPr>
        <w:pStyle w:val="aff"/>
      </w:pPr>
      <w:r w:rsidRPr="00E23788">
        <w:t xml:space="preserve">А МАИ: </w:t>
      </w:r>
      <w:r>
        <w:t>И</w:t>
      </w:r>
      <w:r w:rsidRPr="00E23788">
        <w:t xml:space="preserve"> как это включить практикование весь месяц? </w:t>
      </w:r>
    </w:p>
    <w:p w:rsidR="00567EF9" w:rsidRPr="00E23788" w:rsidRDefault="00567EF9" w:rsidP="00567EF9">
      <w:pPr>
        <w:tabs>
          <w:tab w:val="left" w:pos="8504"/>
        </w:tabs>
      </w:pPr>
      <w:r w:rsidRPr="00E23788">
        <w:t xml:space="preserve">Не знаю, я думаю за тебя это должна ответить Ника, или с Яромиром ты должна пообщаться, нет? Или я ошибаюсь? Ты у них спрашивала, как это сделать? Ну у тебя Аватары Яромир Ника? Ну я уже просто прикалываюсь, ты же </w:t>
      </w:r>
      <w:r>
        <w:t>Агентст</w:t>
      </w:r>
      <w:r w:rsidRPr="00E23788">
        <w:t>во информации? А чего вы с ними не общаетесь? Не информируйте Аватаров о своей деятельности и не просите ее подкорректировать, или вы сами с собой «в углу ведете беседу» (бубнит), знаете</w:t>
      </w:r>
      <w:r>
        <w:t>,</w:t>
      </w:r>
      <w:r w:rsidRPr="00E23788">
        <w:t xml:space="preserve"> как ребенок в углу стоит</w:t>
      </w:r>
      <w:r>
        <w:t>,</w:t>
      </w:r>
      <w:r w:rsidRPr="00E23788">
        <w:t xml:space="preserve"> когда родители накажут, примерно такое состояние. Какие доклады ты делала Яромиру Нике как Аватар информации? Это всех касается, но я вас не спрашиваю, она просто дала мне повод, спросив</w:t>
      </w:r>
      <w:r>
        <w:t>,</w:t>
      </w:r>
      <w:r w:rsidRPr="00E23788">
        <w:t xml:space="preserve"> как она это будет делать? Я ее не послал к Аватарам, а просто спросил, послал</w:t>
      </w:r>
      <w:r>
        <w:t>,</w:t>
      </w:r>
      <w:r w:rsidRPr="00E23788">
        <w:t xml:space="preserve"> это не хочу отвечать, а я спросил, какие доклады ты делала Аватарам, чтобы у тебя это получилось за месяц? Понимаете формулировку? Вот если бы я вас послал «типа сами сделаете», вы и так должны, вот если я вас спросил «доклад</w:t>
      </w:r>
      <w:r>
        <w:t>ы</w:t>
      </w:r>
      <w:r w:rsidRPr="00E23788">
        <w:t>вали ли вы Аватарам, чего вам надо?» Вот мне надо было, я вчера к Кут Хуми вышел, доложил два вопроса и спросил: «этого нет, это есть? это можно делать, это нет? и чего с этим вообще делать? это делать, это не делать, этого нет, это есть», я получил нужные ответы, у меня продолжилась работа на эту тему, буквально вчера в ночь, а после этого еще попросил вести ваш Совет, вести Синтез, вести следующий Совет, в</w:t>
      </w:r>
      <w:r>
        <w:t xml:space="preserve"> </w:t>
      </w:r>
      <w:r w:rsidRPr="00E23788">
        <w:t>общем</w:t>
      </w:r>
      <w:r>
        <w:t>,</w:t>
      </w:r>
      <w:r w:rsidRPr="00E23788">
        <w:t xml:space="preserve"> планировка двух дней, ну мало ли как меня склинит, не склинит </w:t>
      </w:r>
      <w:r>
        <w:t xml:space="preserve">– </w:t>
      </w:r>
      <w:r w:rsidRPr="00E23788">
        <w:t xml:space="preserve">хорошо, склинит </w:t>
      </w:r>
      <w:r>
        <w:t xml:space="preserve">– </w:t>
      </w:r>
      <w:r w:rsidRPr="00E23788">
        <w:t>еще раз сегодня попрошу, не склинит</w:t>
      </w:r>
      <w:r>
        <w:t>,</w:t>
      </w:r>
      <w:r w:rsidRPr="00E23788">
        <w:t xml:space="preserve"> вырублюсь, всякое бывает, Синтезы бывают сложные, понятно</w:t>
      </w:r>
      <w:r>
        <w:t>,</w:t>
      </w:r>
      <w:r w:rsidRPr="00E23788">
        <w:t xml:space="preserve"> о чем я? Я рассказал о себе, вчера в ночь, свидетель Глава ИВДИВО, она то</w:t>
      </w:r>
      <w:r>
        <w:t xml:space="preserve"> </w:t>
      </w:r>
      <w:r w:rsidRPr="00E23788">
        <w:t xml:space="preserve">же самое делала, мы с ней в разные аэропорты улетали из одного места. Я просил вчера Кут Хуми и Фаинь, </w:t>
      </w:r>
      <w:r>
        <w:t xml:space="preserve">– </w:t>
      </w:r>
      <w:r w:rsidRPr="00E23788">
        <w:t>специально тебе докладываю,</w:t>
      </w:r>
      <w:r>
        <w:t xml:space="preserve"> –</w:t>
      </w:r>
      <w:r w:rsidRPr="00E23788">
        <w:t xml:space="preserve"> об этом Совете. Ты вчера докладывала Яромиру Нике о том, что ты пойдешь на этот Совет, чтобы они тебя за ночь подготовили к этому Совету? А я почему-то у Кут Хуми и Фаинь просил, что я сегодня пойду на этот Совет, чтоб меня за ночь подготовили к этому Совету, причем Кут Хуми и Фаинь знают, что будет на Совете, но мне от тебя нужнее Яромир Ника, можно и Кут Хуми и Фаинь, но с Яромиром Никой, потому что ты Глава Аген</w:t>
      </w:r>
      <w:r>
        <w:t>т</w:t>
      </w:r>
      <w:r w:rsidRPr="00E23788">
        <w:t>ства информации. Что ты сказала? Просила?</w:t>
      </w:r>
    </w:p>
    <w:p w:rsidR="00567EF9" w:rsidRPr="00E23788" w:rsidRDefault="00567EF9" w:rsidP="00567EF9">
      <w:pPr>
        <w:pStyle w:val="aff"/>
      </w:pPr>
      <w:r w:rsidRPr="00E23788">
        <w:t xml:space="preserve">А МАИ: </w:t>
      </w:r>
      <w:r>
        <w:t>К</w:t>
      </w:r>
      <w:r w:rsidRPr="00E23788">
        <w:t xml:space="preserve"> Кут Хуми и Фаинь выходила.</w:t>
      </w:r>
    </w:p>
    <w:p w:rsidR="00567EF9" w:rsidRPr="00E23788" w:rsidRDefault="00567EF9" w:rsidP="00567EF9">
      <w:pPr>
        <w:tabs>
          <w:tab w:val="left" w:pos="8504"/>
        </w:tabs>
      </w:pPr>
      <w:r w:rsidRPr="00E23788">
        <w:t xml:space="preserve">Выходила? И? </w:t>
      </w:r>
    </w:p>
    <w:p w:rsidR="00567EF9" w:rsidRPr="00E23788" w:rsidRDefault="00567EF9" w:rsidP="00567EF9">
      <w:pPr>
        <w:pStyle w:val="aff"/>
      </w:pPr>
      <w:r w:rsidRPr="00E23788">
        <w:lastRenderedPageBreak/>
        <w:t xml:space="preserve">А МАИ: </w:t>
      </w:r>
      <w:r>
        <w:t>И</w:t>
      </w:r>
      <w:r w:rsidRPr="00E23788">
        <w:t xml:space="preserve"> просила ночную учебу.</w:t>
      </w:r>
    </w:p>
    <w:p w:rsidR="00567EF9" w:rsidRPr="00E23788" w:rsidRDefault="00567EF9" w:rsidP="00567EF9">
      <w:pPr>
        <w:tabs>
          <w:tab w:val="left" w:pos="8504"/>
        </w:tabs>
      </w:pPr>
      <w:r w:rsidRPr="00E23788">
        <w:t>Молодец! То есть у Кут Хуми и Фаинь ночную учебу просила, то есть на Главу подразделения тянешь? Не, я пошутил, я знаю</w:t>
      </w:r>
      <w:r>
        <w:t>,</w:t>
      </w:r>
      <w:r w:rsidRPr="00E23788">
        <w:t xml:space="preserve"> что мы все учимся у Кут Хуми и Фаинь, но тебе Кут Хуми и Фаинь поручили специализироваться на Яромире Нике на весь год, логично? Значит, кроме Кут Хуми и Фаинь надо выйти к Яромиру Нике, поэтому у вас не получается специализация Аген</w:t>
      </w:r>
      <w:r>
        <w:t>т</w:t>
      </w:r>
      <w:r w:rsidRPr="00E23788">
        <w:t xml:space="preserve">ства информации, я не имею в виду деятельности, в формулировке. В ваших вещах вы должны ходить и к Кут Хуми и Фаинь и к Аватарам вашей специализации, в моих вещах я пошел и Кут Хуми и Фаинь и к кому еще? Говори, «иерархия». Кроме Кут Хуми к кому еще я обязан пойти? </w:t>
      </w:r>
    </w:p>
    <w:p w:rsidR="00567EF9" w:rsidRPr="00E23788" w:rsidRDefault="00567EF9" w:rsidP="00567EF9">
      <w:pPr>
        <w:tabs>
          <w:tab w:val="left" w:pos="8504"/>
        </w:tabs>
        <w:rPr>
          <w:i/>
        </w:rPr>
      </w:pPr>
      <w:r w:rsidRPr="00E23788">
        <w:rPr>
          <w:i/>
        </w:rPr>
        <w:t>А ИВЧ: К Отцу</w:t>
      </w:r>
      <w:r>
        <w:rPr>
          <w:i/>
        </w:rPr>
        <w:t>.</w:t>
      </w:r>
    </w:p>
    <w:p w:rsidR="00567EF9" w:rsidRPr="00E23788" w:rsidRDefault="00567EF9" w:rsidP="00567EF9">
      <w:pPr>
        <w:tabs>
          <w:tab w:val="left" w:pos="8504"/>
        </w:tabs>
      </w:pPr>
      <w:r w:rsidRPr="00E23788">
        <w:t xml:space="preserve">К Отцу, молодец! Мудрость всё-таки есть, а то вообще расстроилась. К Отцу, потому что это Совет Отца. И даже если я попросил у Кут Хуми, идя на Совет Отца, если я не выйду к Отцу и не попрошу тоже самое, у меня нет совести, логично? То есть, чтобы вести Совет Отца, я должен это попросить у Отца, несмотря на то, что я Глава ИВДИВО, и что? Это ж Совет Отца, понятно да, о чем я? Соответственно, чтобы выйти на Совет Отца – учёбу у Кут Хуми и Фаинь, с возможностью чтобы вести Совет к Отцу быть и вести Совет, учёба у Кут Хуми, Фаинь и к Яромиру Нике, быть готовой на Совет как Аватар </w:t>
      </w:r>
      <w:r>
        <w:t>Агентст</w:t>
      </w:r>
      <w:r w:rsidRPr="00E23788">
        <w:t xml:space="preserve">ва информации. Можно у Кут Хуми и Фаинь как Аватар </w:t>
      </w:r>
      <w:r>
        <w:t>Агентст</w:t>
      </w:r>
      <w:r w:rsidRPr="00E23788">
        <w:t>ва информации, но у Яромира Нике тоже самое. У меня у Кут Хуми и Отца была одна формулировка, но я понимал, что на этом Совете нужно выражать всех: и Отца, и Кут Хуми и Фаинь, иначе Совет не работает, логику увидела? Это для всех, это очень полезно, у них Огонь практик, это я с точки зрения практики действия, пользуясь этим Огнём, я всем донес такую идею еще, она крайне важная. Спасибо.</w:t>
      </w:r>
    </w:p>
    <w:p w:rsidR="00567EF9" w:rsidRPr="00E23788" w:rsidRDefault="00567EF9" w:rsidP="00567EF9">
      <w:pPr>
        <w:pStyle w:val="aff"/>
      </w:pPr>
      <w:r w:rsidRPr="00E23788">
        <w:t>Аватаресса МГК, Людмила. За месяц многим чем пришлось заниматься. Мы ещё разрабатываем…</w:t>
      </w:r>
    </w:p>
    <w:p w:rsidR="00567EF9" w:rsidRPr="00E23788" w:rsidRDefault="00567EF9" w:rsidP="00567EF9">
      <w:pPr>
        <w:tabs>
          <w:tab w:val="left" w:pos="8504"/>
        </w:tabs>
      </w:pPr>
      <w:r w:rsidRPr="00E23788">
        <w:t>Это много действий. Формулировка одного важного, главного.</w:t>
      </w:r>
    </w:p>
    <w:p w:rsidR="00567EF9" w:rsidRPr="00E23788" w:rsidRDefault="00567EF9" w:rsidP="00567EF9">
      <w:pPr>
        <w:pStyle w:val="aff"/>
      </w:pPr>
      <w:r w:rsidRPr="00E23788">
        <w:t>А МГК: Гражданственность Синтезностью.</w:t>
      </w:r>
    </w:p>
    <w:p w:rsidR="00567EF9" w:rsidRPr="00E23788" w:rsidRDefault="00567EF9" w:rsidP="00567EF9">
      <w:pPr>
        <w:tabs>
          <w:tab w:val="left" w:pos="8504"/>
        </w:tabs>
      </w:pPr>
      <w:r w:rsidRPr="00E23788">
        <w:t>Как?</w:t>
      </w:r>
    </w:p>
    <w:p w:rsidR="00567EF9" w:rsidRPr="00E23788" w:rsidRDefault="00567EF9" w:rsidP="00567EF9">
      <w:pPr>
        <w:pStyle w:val="aff"/>
      </w:pPr>
      <w:r w:rsidRPr="00E23788">
        <w:t>А МГК: Сейчас скажу.</w:t>
      </w:r>
    </w:p>
    <w:p w:rsidR="00567EF9" w:rsidRPr="00E23788" w:rsidRDefault="00567EF9" w:rsidP="00567EF9">
      <w:pPr>
        <w:tabs>
          <w:tab w:val="left" w:pos="8504"/>
        </w:tabs>
      </w:pPr>
      <w:r w:rsidRPr="00E23788">
        <w:t>Опиши опыт.</w:t>
      </w:r>
    </w:p>
    <w:p w:rsidR="00567EF9" w:rsidRPr="00E23788" w:rsidRDefault="00567EF9" w:rsidP="00567EF9">
      <w:pPr>
        <w:pStyle w:val="aff"/>
      </w:pPr>
      <w:r w:rsidRPr="00E23788">
        <w:t>А МГК: Вот опыт был такой, что, когда занимались разработкой Программы Партии, то вот</w:t>
      </w:r>
      <w:r>
        <w:t>.</w:t>
      </w:r>
    </w:p>
    <w:p w:rsidR="00567EF9" w:rsidRPr="00E23788" w:rsidRDefault="00567EF9" w:rsidP="00567EF9">
      <w:pPr>
        <w:tabs>
          <w:tab w:val="left" w:pos="8504"/>
        </w:tabs>
      </w:pPr>
      <w:r w:rsidRPr="00E23788">
        <w:t>Тихо. Это ты опять о деятельности.</w:t>
      </w:r>
    </w:p>
    <w:p w:rsidR="00567EF9" w:rsidRPr="00E23788" w:rsidRDefault="00567EF9" w:rsidP="00567EF9">
      <w:pPr>
        <w:pStyle w:val="aff"/>
      </w:pPr>
      <w:r w:rsidRPr="00E23788">
        <w:t>А МГК: Слово «Партия» было, как-то вот, какой-то смысл слишком замысловатый. Там и революция, и всё.</w:t>
      </w:r>
    </w:p>
    <w:p w:rsidR="00567EF9" w:rsidRPr="00E23788" w:rsidRDefault="00567EF9" w:rsidP="00567EF9">
      <w:pPr>
        <w:tabs>
          <w:tab w:val="left" w:pos="8504"/>
        </w:tabs>
      </w:pPr>
      <w:r w:rsidRPr="00E23788">
        <w:t>Обострённый.</w:t>
      </w:r>
    </w:p>
    <w:p w:rsidR="00567EF9" w:rsidRPr="00E23788" w:rsidRDefault="00567EF9" w:rsidP="00567EF9">
      <w:pPr>
        <w:pStyle w:val="aff"/>
      </w:pPr>
      <w:r w:rsidRPr="00E23788">
        <w:t xml:space="preserve">А МГК: Да. И вот, пришло такое осмысление, что необходимо вот это слово «партия», как бы вот суть эту преобразить, или вот как-то изменить суть слова «партия», даже не изменить, а потенциализацию его изменить, чтобы оно не звучало вот так вот революционно, а наоборот, звучало, как партия, как единение граждан. Вот это мне чётко показали. </w:t>
      </w:r>
    </w:p>
    <w:p w:rsidR="00567EF9" w:rsidRPr="00E23788" w:rsidRDefault="00567EF9" w:rsidP="00567EF9">
      <w:pPr>
        <w:pStyle w:val="aff"/>
      </w:pPr>
      <w:r w:rsidRPr="00E23788">
        <w:t>И, если мы будем каждый заниматься вот в Подразделении своим делом, вот, чётко заниматься своим делом, не лезть никуда, и эманировать, то, в целом, в общем-то вот наше подразделение может выйти на такой высокий потенциал для как бы эманации для всех граждан.</w:t>
      </w:r>
    </w:p>
    <w:p w:rsidR="00567EF9" w:rsidRPr="00E23788" w:rsidRDefault="00567EF9" w:rsidP="00567EF9">
      <w:pPr>
        <w:tabs>
          <w:tab w:val="left" w:pos="8504"/>
        </w:tabs>
      </w:pPr>
      <w:r w:rsidRPr="00E23788">
        <w:t xml:space="preserve">Да, спасибо. А теперь сформулируй то же самое, с точки зрения Аватара МГК. Ты правильно всё говоришь. Теперь сформулируй по-Аватарски. Это ты рассказывала вообще, что ты делала. Это </w:t>
      </w:r>
      <w:r w:rsidRPr="00E23788">
        <w:rPr>
          <w:b/>
        </w:rPr>
        <w:t>ты</w:t>
      </w:r>
      <w:r w:rsidRPr="00E23788">
        <w:t xml:space="preserve"> делала. А теперь, то же самое, перефразируя то же самое: скажи мне Аватаром </w:t>
      </w:r>
      <w:r w:rsidRPr="00E23788">
        <w:lastRenderedPageBreak/>
        <w:t xml:space="preserve">МГК. Ты делала Аватаром МГК, ты суть меняла партии. Оформи мне это другими словами. Теми же самыми, но по-другому сформулированными. Аватар МГК. </w:t>
      </w:r>
    </w:p>
    <w:p w:rsidR="00567EF9" w:rsidRPr="00E23788" w:rsidRDefault="00567EF9" w:rsidP="00567EF9">
      <w:pPr>
        <w:pStyle w:val="aff"/>
      </w:pPr>
      <w:r w:rsidRPr="00E23788">
        <w:t>А МГК: Преображение Синтезностью. Здесь, МГК, не знаю, партийности, что ли?</w:t>
      </w:r>
    </w:p>
    <w:p w:rsidR="00567EF9" w:rsidRPr="00E23788" w:rsidRDefault="00567EF9" w:rsidP="00567EF9">
      <w:pPr>
        <w:tabs>
          <w:tab w:val="left" w:pos="8504"/>
        </w:tabs>
      </w:pPr>
      <w:r w:rsidRPr="00E23788">
        <w:t>Обновляла суть партии, продолжи!</w:t>
      </w:r>
    </w:p>
    <w:p w:rsidR="00567EF9" w:rsidRPr="00E23788" w:rsidRDefault="00567EF9" w:rsidP="00567EF9">
      <w:pPr>
        <w:pStyle w:val="aff"/>
      </w:pPr>
      <w:r w:rsidRPr="00E23788">
        <w:t>А МГК: Синтезностью</w:t>
      </w:r>
      <w:r>
        <w:t>.</w:t>
      </w:r>
    </w:p>
    <w:p w:rsidR="00567EF9" w:rsidRPr="00E23788" w:rsidRDefault="00567EF9" w:rsidP="00567EF9">
      <w:pPr>
        <w:tabs>
          <w:tab w:val="left" w:pos="8504"/>
        </w:tabs>
      </w:pPr>
      <w:r w:rsidRPr="00E23788">
        <w:t>Нет. Синтезность по итогам возникла. У тебя нет пока Синтезности. Обновляла суть партии. Чем ты могла обновить суть партии? Ты могла, в отличии от всех. Только чем?</w:t>
      </w:r>
    </w:p>
    <w:p w:rsidR="00567EF9" w:rsidRPr="00E23788" w:rsidRDefault="00567EF9" w:rsidP="00567EF9">
      <w:pPr>
        <w:pStyle w:val="aff"/>
      </w:pPr>
      <w:r w:rsidRPr="00E23788">
        <w:t>А МГК: Ну, мне приходилось ещё использовать</w:t>
      </w:r>
      <w:r>
        <w:t>.</w:t>
      </w:r>
    </w:p>
    <w:p w:rsidR="00567EF9" w:rsidRPr="00E23788" w:rsidRDefault="00567EF9" w:rsidP="00567EF9">
      <w:pPr>
        <w:tabs>
          <w:tab w:val="left" w:pos="8504"/>
        </w:tabs>
      </w:pPr>
      <w:r w:rsidRPr="00E23788">
        <w:t xml:space="preserve">Нет! </w:t>
      </w:r>
    </w:p>
    <w:p w:rsidR="00567EF9" w:rsidRPr="00E23788" w:rsidRDefault="00567EF9" w:rsidP="00567EF9">
      <w:pPr>
        <w:pStyle w:val="aff"/>
      </w:pPr>
      <w:r w:rsidRPr="00E23788">
        <w:t>А МГК: Использовать Огонь Воскрешения.</w:t>
      </w:r>
    </w:p>
    <w:p w:rsidR="00567EF9" w:rsidRPr="00E23788" w:rsidRDefault="00567EF9" w:rsidP="00567EF9">
      <w:pPr>
        <w:tabs>
          <w:tab w:val="left" w:pos="8504"/>
        </w:tabs>
      </w:pPr>
      <w:r w:rsidRPr="00E23788">
        <w:t xml:space="preserve">Молодец. И чего? Я ж вижу, что ты его использовала. А мне не сказала: запись идёт! Обновляла суть партии чем? </w:t>
      </w:r>
    </w:p>
    <w:p w:rsidR="00567EF9" w:rsidRPr="00E23788" w:rsidRDefault="00567EF9" w:rsidP="00567EF9">
      <w:pPr>
        <w:pStyle w:val="aff"/>
      </w:pPr>
      <w:r w:rsidRPr="00E23788">
        <w:t>А МГК: Огнём Воскрешения.</w:t>
      </w:r>
    </w:p>
    <w:p w:rsidR="00567EF9" w:rsidRPr="00E23788" w:rsidRDefault="00567EF9" w:rsidP="00567EF9">
      <w:pPr>
        <w:tabs>
          <w:tab w:val="left" w:pos="8504"/>
        </w:tabs>
      </w:pPr>
      <w:r w:rsidRPr="00E23788">
        <w:t>Без слова Огнём.</w:t>
      </w:r>
    </w:p>
    <w:p w:rsidR="00567EF9" w:rsidRPr="00E23788" w:rsidRDefault="00567EF9" w:rsidP="00567EF9">
      <w:pPr>
        <w:tabs>
          <w:tab w:val="left" w:pos="8504"/>
        </w:tabs>
        <w:rPr>
          <w:i/>
        </w:rPr>
      </w:pPr>
      <w:r w:rsidRPr="00E23788">
        <w:rPr>
          <w:i/>
        </w:rPr>
        <w:t>А МГК: Воскрешённостью.</w:t>
      </w:r>
    </w:p>
    <w:p w:rsidR="00567EF9" w:rsidRPr="00E23788" w:rsidRDefault="00567EF9" w:rsidP="00567EF9">
      <w:pPr>
        <w:tabs>
          <w:tab w:val="left" w:pos="8504"/>
        </w:tabs>
      </w:pPr>
      <w:r w:rsidRPr="00E23788">
        <w:t>Воскрешением.</w:t>
      </w:r>
    </w:p>
    <w:p w:rsidR="00567EF9" w:rsidRPr="00E23788" w:rsidRDefault="00567EF9" w:rsidP="00567EF9">
      <w:pPr>
        <w:pStyle w:val="aff"/>
      </w:pPr>
      <w:r w:rsidRPr="00E23788">
        <w:t>А МГК: Воскрешением.</w:t>
      </w:r>
    </w:p>
    <w:p w:rsidR="00567EF9" w:rsidRPr="00E23788" w:rsidRDefault="00567EF9" w:rsidP="00567EF9">
      <w:pPr>
        <w:tabs>
          <w:tab w:val="left" w:pos="8504"/>
        </w:tabs>
      </w:pPr>
      <w:r w:rsidRPr="00E23788">
        <w:t xml:space="preserve">Потому что у Владомира Синтез Воскрешения, чисто Воскрешение у Христа. И не факт, что мы туда добрались, а может, и добрались, я не знаю, но: </w:t>
      </w:r>
      <w:r w:rsidRPr="00E23788">
        <w:rPr>
          <w:b/>
        </w:rPr>
        <w:t>обновлять суть партии Воскрешением.</w:t>
      </w:r>
      <w:r w:rsidRPr="00E23788">
        <w:t xml:space="preserve"> Не может быть! Я просто за тебя сформулировал. Вы увидели, о чём я? </w:t>
      </w:r>
    </w:p>
    <w:p w:rsidR="00567EF9" w:rsidRPr="00E23788" w:rsidRDefault="00567EF9" w:rsidP="00567EF9">
      <w:pPr>
        <w:tabs>
          <w:tab w:val="left" w:pos="8504"/>
        </w:tabs>
      </w:pPr>
      <w:r w:rsidRPr="00E23788">
        <w:rPr>
          <w:b/>
        </w:rPr>
        <w:t>Вот это правильная фраза, которую можно было одну сказать:</w:t>
      </w:r>
      <w:r w:rsidRPr="00E23788">
        <w:t xml:space="preserve"> </w:t>
      </w:r>
      <w:r w:rsidRPr="00E23788">
        <w:rPr>
          <w:b/>
        </w:rPr>
        <w:t>обновляла суть или смысл партии Воскрешением</w:t>
      </w:r>
      <w:r w:rsidRPr="00E23788">
        <w:t xml:space="preserve">. Я всё понимаю. Молодец. Очень нужное дело. Каждый Аватар МГК бы мне это сказал, очень нужное дело. А там добавка, что граждане начнут объединяться, вы объединитесь, это можно уже потом, как объяснение, если я спрошу, в чём было Воскрешение. Да, вот я вижу в этом объединение граждан. </w:t>
      </w:r>
    </w:p>
    <w:p w:rsidR="00567EF9" w:rsidRPr="00E23788" w:rsidRDefault="00567EF9" w:rsidP="00567EF9">
      <w:pPr>
        <w:tabs>
          <w:tab w:val="left" w:pos="8504"/>
        </w:tabs>
        <w:rPr>
          <w:b/>
        </w:rPr>
      </w:pPr>
      <w:r w:rsidRPr="00E23788">
        <w:t xml:space="preserve">Но принципиально это её дело, как Аватара, или Аватара, который этим уже занимался. Это видно, что занимался, потому, что она вспоминает это. Нужна формулировка только. Увидела? Вот это я от вас хотел, от всех. Вот что-то, типа такого. Нет, у некоторых мы сложили эти ответы. </w:t>
      </w:r>
      <w:r w:rsidRPr="00E23788">
        <w:rPr>
          <w:b/>
        </w:rPr>
        <w:t>Из этого будет расти Синтезность, потому что это опыт.</w:t>
      </w:r>
    </w:p>
    <w:p w:rsidR="00567EF9" w:rsidRPr="00E23788" w:rsidRDefault="00567EF9" w:rsidP="00567EF9">
      <w:pPr>
        <w:pStyle w:val="aff"/>
      </w:pPr>
      <w:r w:rsidRPr="00E23788">
        <w:t>Аватаресса ИВ Учителя Синтеза ИВ Отца, Любовь. Прорабатывала Совещание.</w:t>
      </w:r>
    </w:p>
    <w:p w:rsidR="00567EF9" w:rsidRPr="00E23788" w:rsidRDefault="00567EF9" w:rsidP="00567EF9">
      <w:pPr>
        <w:tabs>
          <w:tab w:val="left" w:pos="8504"/>
        </w:tabs>
      </w:pPr>
      <w:r w:rsidRPr="00E23788">
        <w:t>Это и так понятно. Суть.</w:t>
      </w:r>
    </w:p>
    <w:p w:rsidR="00567EF9" w:rsidRPr="00E23788" w:rsidRDefault="00567EF9" w:rsidP="00567EF9">
      <w:pPr>
        <w:pStyle w:val="aff"/>
      </w:pPr>
      <w:r w:rsidRPr="00E23788">
        <w:t>А УСи: Нарабатывала Слиянность ИВ Отцом.</w:t>
      </w:r>
    </w:p>
    <w:p w:rsidR="00567EF9" w:rsidRPr="00E23788" w:rsidRDefault="00567EF9" w:rsidP="00567EF9">
      <w:pPr>
        <w:tabs>
          <w:tab w:val="left" w:pos="8504"/>
        </w:tabs>
      </w:pPr>
      <w:r w:rsidRPr="00E23788">
        <w:t>Это твоя личная задача. Твоя проблема.</w:t>
      </w:r>
    </w:p>
    <w:p w:rsidR="00567EF9" w:rsidRPr="00E23788" w:rsidRDefault="00567EF9" w:rsidP="00567EF9">
      <w:pPr>
        <w:pStyle w:val="aff"/>
      </w:pPr>
      <w:r w:rsidRPr="00E23788">
        <w:t>А УСи: Вот, как я увидела сейчас на Совещании, я шла</w:t>
      </w:r>
      <w:r>
        <w:t>…</w:t>
      </w:r>
    </w:p>
    <w:p w:rsidR="00567EF9" w:rsidRPr="00E23788" w:rsidRDefault="00567EF9" w:rsidP="00567EF9">
      <w:pPr>
        <w:tabs>
          <w:tab w:val="left" w:pos="8504"/>
        </w:tabs>
      </w:pPr>
      <w:r w:rsidRPr="00E23788">
        <w:t>Аватаром!</w:t>
      </w:r>
    </w:p>
    <w:p w:rsidR="00567EF9" w:rsidRPr="00E23788" w:rsidRDefault="00567EF9" w:rsidP="00567EF9">
      <w:pPr>
        <w:pStyle w:val="aff"/>
      </w:pPr>
      <w:r w:rsidRPr="00E23788">
        <w:t xml:space="preserve">А УСи: Наработка. </w:t>
      </w:r>
    </w:p>
    <w:p w:rsidR="00567EF9" w:rsidRPr="00E23788" w:rsidRDefault="00567EF9" w:rsidP="00567EF9">
      <w:pPr>
        <w:tabs>
          <w:tab w:val="left" w:pos="8504"/>
        </w:tabs>
      </w:pPr>
      <w:r w:rsidRPr="00E23788">
        <w:t xml:space="preserve">Стоп! У меня шла наработка. Не буду на запись. Аватар, это кто? Учитель Синтеза, Аватар – это кто? Ты как Учитель Синтеза, обязан своим Оком это знать. Аватар – это кто? </w:t>
      </w:r>
      <w:r w:rsidRPr="007470FB">
        <w:rPr>
          <w:i/>
        </w:rPr>
        <w:t xml:space="preserve">(Реплика из зала) </w:t>
      </w:r>
      <w:r w:rsidRPr="00E23788">
        <w:t>Молчать, МГК!</w:t>
      </w:r>
    </w:p>
    <w:p w:rsidR="00567EF9" w:rsidRPr="00E23788" w:rsidRDefault="00567EF9" w:rsidP="00567EF9">
      <w:pPr>
        <w:pStyle w:val="aff"/>
      </w:pPr>
      <w:r w:rsidRPr="00E23788">
        <w:t>А УСи: Тот, кто несёт новое.</w:t>
      </w:r>
    </w:p>
    <w:p w:rsidR="00567EF9" w:rsidRPr="00E23788" w:rsidRDefault="00567EF9" w:rsidP="00567EF9">
      <w:pPr>
        <w:tabs>
          <w:tab w:val="left" w:pos="8504"/>
        </w:tabs>
      </w:pPr>
      <w:r w:rsidRPr="00E23788">
        <w:t>Гениально! Другим!</w:t>
      </w:r>
    </w:p>
    <w:p w:rsidR="00567EF9" w:rsidRPr="00E23788" w:rsidRDefault="00567EF9" w:rsidP="00567EF9">
      <w:pPr>
        <w:pStyle w:val="aff"/>
      </w:pPr>
      <w:r w:rsidRPr="00E23788">
        <w:t>А УСи: Другим.</w:t>
      </w:r>
    </w:p>
    <w:p w:rsidR="00567EF9" w:rsidRPr="00E23788" w:rsidRDefault="00567EF9" w:rsidP="00567EF9">
      <w:pPr>
        <w:tabs>
          <w:tab w:val="left" w:pos="8504"/>
        </w:tabs>
      </w:pPr>
      <w:r w:rsidRPr="00E23788">
        <w:t>Другим. А ты пока о себе.</w:t>
      </w:r>
    </w:p>
    <w:p w:rsidR="00567EF9" w:rsidRPr="00E23788" w:rsidRDefault="00567EF9" w:rsidP="00567EF9">
      <w:pPr>
        <w:pStyle w:val="aff"/>
      </w:pPr>
      <w:r w:rsidRPr="00E23788">
        <w:lastRenderedPageBreak/>
        <w:t>А УСи: Да, я просто</w:t>
      </w:r>
      <w:r>
        <w:t>.</w:t>
      </w:r>
    </w:p>
    <w:p w:rsidR="00567EF9" w:rsidRPr="00E23788" w:rsidRDefault="00567EF9" w:rsidP="00567EF9">
      <w:pPr>
        <w:tabs>
          <w:tab w:val="left" w:pos="8504"/>
        </w:tabs>
      </w:pPr>
      <w:r w:rsidRPr="00E23788">
        <w:t xml:space="preserve">Не, не надо мне твоё «я»! Мне нужна вот сразу формулировка несения другим, как здесь: суть партии Воскрешением. Понятно, что это она делала. Но это формулировка Аватара. Я входила, я была! Якалка 13-го Горизонта. «Я» это у нас, максимум, 7, на 8 – уже мы. А на 13 – вообще этих категорий нет. Увидела? Нечего мне рассказывать всё 7-м Горизонтом, ты здесь – 13-й! И ты здесь Эталон! Тебя даже Владыка с краю посадил. Итог 13-ти: 13-й Горизонт! Случайностей не бывает. Рассказывай! Вот тебе, «якалки» вы все, 13-й Горизонт, ваше зеркало. </w:t>
      </w:r>
    </w:p>
    <w:p w:rsidR="00567EF9" w:rsidRPr="00E23788" w:rsidRDefault="00567EF9" w:rsidP="00567EF9">
      <w:pPr>
        <w:pStyle w:val="aff"/>
      </w:pPr>
      <w:r w:rsidRPr="00E23788">
        <w:t>А ИВДИВО: 15-й.</w:t>
      </w:r>
    </w:p>
    <w:p w:rsidR="00567EF9" w:rsidRPr="00E23788" w:rsidRDefault="00567EF9" w:rsidP="00567EF9">
      <w:pPr>
        <w:tabs>
          <w:tab w:val="left" w:pos="8504"/>
        </w:tabs>
      </w:pPr>
      <w:r w:rsidRPr="00E23788">
        <w:t>15-й?</w:t>
      </w:r>
    </w:p>
    <w:p w:rsidR="00567EF9" w:rsidRPr="00E23788" w:rsidRDefault="00567EF9" w:rsidP="00567EF9">
      <w:pPr>
        <w:pStyle w:val="aff"/>
      </w:pPr>
      <w:r w:rsidRPr="00E23788">
        <w:t xml:space="preserve">А ИВДИВО: Я есмь. </w:t>
      </w:r>
    </w:p>
    <w:p w:rsidR="00567EF9" w:rsidRPr="00E23788" w:rsidRDefault="00567EF9" w:rsidP="00567EF9">
      <w:pPr>
        <w:tabs>
          <w:tab w:val="left" w:pos="8504"/>
        </w:tabs>
      </w:pPr>
      <w:r w:rsidRPr="00E23788">
        <w:t>Она?</w:t>
      </w:r>
    </w:p>
    <w:p w:rsidR="00567EF9" w:rsidRPr="00E23788" w:rsidRDefault="00567EF9" w:rsidP="00567EF9">
      <w:pPr>
        <w:pStyle w:val="aff"/>
      </w:pPr>
      <w:r w:rsidRPr="00E23788">
        <w:t>А ИВДИВО: Аватаресса.</w:t>
      </w:r>
    </w:p>
    <w:p w:rsidR="00567EF9" w:rsidRPr="00E23788" w:rsidRDefault="00567EF9" w:rsidP="00567EF9">
      <w:pPr>
        <w:tabs>
          <w:tab w:val="left" w:pos="8504"/>
        </w:tabs>
      </w:pPr>
      <w:r w:rsidRPr="00E23788">
        <w:t>Учитель Синтеза. 13-й. Где 15-й?</w:t>
      </w:r>
    </w:p>
    <w:p w:rsidR="00567EF9" w:rsidRPr="00E23788" w:rsidRDefault="00567EF9" w:rsidP="00567EF9">
      <w:pPr>
        <w:pStyle w:val="aff"/>
      </w:pPr>
      <w:r w:rsidRPr="00E23788">
        <w:t xml:space="preserve">А </w:t>
      </w:r>
      <w:r w:rsidRPr="007470FB">
        <w:rPr>
          <w:rStyle w:val="aff0"/>
        </w:rPr>
        <w:t>И</w:t>
      </w:r>
      <w:r w:rsidRPr="00E23788">
        <w:t>ВДИВО: Я есмь.</w:t>
      </w:r>
    </w:p>
    <w:p w:rsidR="00567EF9" w:rsidRPr="00E23788" w:rsidRDefault="00567EF9" w:rsidP="00567EF9">
      <w:pPr>
        <w:tabs>
          <w:tab w:val="left" w:pos="8504"/>
        </w:tabs>
      </w:pPr>
      <w:r w:rsidRPr="00E23788">
        <w:t>А, я есмь – 15-й? Размечтались! 7-й! Аватар «Я есмь», это ещё надо, чтоб она сформулировала.</w:t>
      </w:r>
    </w:p>
    <w:p w:rsidR="00567EF9" w:rsidRPr="00E23788" w:rsidRDefault="00567EF9" w:rsidP="00567EF9">
      <w:pPr>
        <w:pStyle w:val="aff"/>
      </w:pPr>
      <w:r w:rsidRPr="00E23788">
        <w:t xml:space="preserve">А УСи: Синтезность Многочастного Мирового взгляда, Мировых взглядов. </w:t>
      </w:r>
    </w:p>
    <w:p w:rsidR="00567EF9" w:rsidRPr="00E23788" w:rsidRDefault="00567EF9" w:rsidP="00567EF9">
      <w:pPr>
        <w:tabs>
          <w:tab w:val="left" w:pos="8504"/>
        </w:tabs>
      </w:pPr>
      <w:r w:rsidRPr="00E23788">
        <w:t>Чем? Наша тема. Пожалуйста, Мировой взгляд опишите мне, пожалуйста!</w:t>
      </w:r>
    </w:p>
    <w:p w:rsidR="00567EF9" w:rsidRPr="00E23788" w:rsidRDefault="00567EF9" w:rsidP="00567EF9">
      <w:pPr>
        <w:pStyle w:val="aff"/>
      </w:pPr>
      <w:r w:rsidRPr="00E23788">
        <w:t>А УСи: Ну, неосознанно происходило, только сейчас вот</w:t>
      </w:r>
      <w:r>
        <w:t>.</w:t>
      </w:r>
    </w:p>
    <w:p w:rsidR="00567EF9" w:rsidRPr="00E23788" w:rsidRDefault="00567EF9" w:rsidP="00567EF9">
      <w:pPr>
        <w:tabs>
          <w:tab w:val="left" w:pos="8504"/>
        </w:tabs>
      </w:pPr>
      <w:r w:rsidRPr="00E23788">
        <w:t>Вот сейчас осознавай. Давай, в этом Огне</w:t>
      </w:r>
      <w:r>
        <w:t>.</w:t>
      </w:r>
    </w:p>
    <w:p w:rsidR="00567EF9" w:rsidRPr="00E23788" w:rsidRDefault="00567EF9" w:rsidP="00567EF9">
      <w:pPr>
        <w:pStyle w:val="aff"/>
      </w:pPr>
      <w:r w:rsidRPr="00E23788">
        <w:t>А УСи: На какие-то моменты стала совершенно по-другому смотреть</w:t>
      </w:r>
      <w:r>
        <w:t>.</w:t>
      </w:r>
    </w:p>
    <w:p w:rsidR="00567EF9" w:rsidRPr="00E23788" w:rsidRDefault="00567EF9" w:rsidP="00567EF9">
      <w:pPr>
        <w:tabs>
          <w:tab w:val="left" w:pos="8504"/>
        </w:tabs>
      </w:pPr>
      <w:r w:rsidRPr="00E23788">
        <w:t>Опять ты о себе! Мне, пожалуйста, профессионально, я понимаю, что это ты видела. Мне профессионально не собою, хотя понятно, что ты в этом участвовала. А что такое Мировой взгляд? Только профессионально. Да, это ты на себе проверяла, на других проверяла, но мне нужны резюме. Не то, что я делал, ты делала, мы делали, а резюме: Мировой взгляд – это. Вижу так-то, вижу тем-то. …</w:t>
      </w:r>
    </w:p>
    <w:p w:rsidR="00567EF9" w:rsidRPr="00E23788" w:rsidRDefault="00567EF9" w:rsidP="00567EF9">
      <w:pPr>
        <w:pStyle w:val="aff"/>
      </w:pPr>
      <w:r w:rsidRPr="00E23788">
        <w:t>А УСи: Слиянностью Частей, Посвящений.</w:t>
      </w:r>
    </w:p>
    <w:p w:rsidR="00567EF9" w:rsidRPr="00E23788" w:rsidRDefault="00567EF9" w:rsidP="00567EF9">
      <w:pPr>
        <w:tabs>
          <w:tab w:val="left" w:pos="8504"/>
        </w:tabs>
      </w:pPr>
      <w:r w:rsidRPr="00E23788">
        <w:t>Огласите весь список, пожалуйста, из Синтеза. Мне нужно, чем ты опыт нарабатывала Синтезности. А не рассказывала мне Синтез. Понимаешь разницу?</w:t>
      </w:r>
    </w:p>
    <w:p w:rsidR="00567EF9" w:rsidRPr="00E23788" w:rsidRDefault="00567EF9" w:rsidP="00567EF9">
      <w:pPr>
        <w:pStyle w:val="aff"/>
      </w:pPr>
      <w:r w:rsidRPr="00E23788">
        <w:t>А УСи: Да. Эталонностью взгляда Эталонного Человека Око ИВ Отца и…</w:t>
      </w:r>
    </w:p>
    <w:p w:rsidR="00567EF9" w:rsidRPr="00E23788" w:rsidRDefault="00567EF9" w:rsidP="00567EF9">
      <w:pPr>
        <w:tabs>
          <w:tab w:val="left" w:pos="8504"/>
        </w:tabs>
      </w:pPr>
      <w:r w:rsidRPr="00E23788">
        <w:t>Это как, Мировым взглядом? Эталонность Мирового взгляда Оком? Описывайте, как это. Для вашего Горизонта это и так понятно, что Оком будет Мировой взгляд. Значит, уточняйте, как это.</w:t>
      </w:r>
    </w:p>
    <w:p w:rsidR="00567EF9" w:rsidRPr="00E23788" w:rsidRDefault="00567EF9" w:rsidP="00567EF9">
      <w:pPr>
        <w:pStyle w:val="aff"/>
      </w:pPr>
      <w:r w:rsidRPr="00E23788">
        <w:t>А УСи: Глубиной явления Око ИВ Отца</w:t>
      </w:r>
      <w:r>
        <w:t>.</w:t>
      </w:r>
      <w:r w:rsidRPr="00E23788">
        <w:t xml:space="preserve"> </w:t>
      </w:r>
    </w:p>
    <w:p w:rsidR="00567EF9" w:rsidRPr="00E23788" w:rsidRDefault="00567EF9" w:rsidP="00567EF9">
      <w:pPr>
        <w:tabs>
          <w:tab w:val="left" w:pos="8504"/>
        </w:tabs>
      </w:pPr>
      <w:r w:rsidRPr="00E23788">
        <w:t>Без обид, фигня!</w:t>
      </w:r>
    </w:p>
    <w:p w:rsidR="00567EF9" w:rsidRPr="00E23788" w:rsidRDefault="00567EF9" w:rsidP="00567EF9">
      <w:pPr>
        <w:pStyle w:val="aff"/>
      </w:pPr>
      <w:r w:rsidRPr="00E23788">
        <w:t>А УСи: Ну вот. Вот.</w:t>
      </w:r>
    </w:p>
    <w:p w:rsidR="00567EF9" w:rsidRPr="00E23788" w:rsidRDefault="00567EF9" w:rsidP="00567EF9">
      <w:pPr>
        <w:tabs>
          <w:tab w:val="left" w:pos="8504"/>
        </w:tabs>
        <w:rPr>
          <w:b/>
        </w:rPr>
      </w:pPr>
      <w:r w:rsidRPr="00E23788">
        <w:t xml:space="preserve">У всех есть Око. Плюс, ещё, как Часть, что ты имеешь в виду, не факт. А ты у меня Аватар Учителя Синтеза, ты ж не о Части говоришь? А я могу подумать, что это Часть. 60-какая-то. Не высоко! А мне нужен Аватар, 250-какой-то, чувствуешь разницу? Не 60 какой-то, кто не помнит, сами вспоминайте номер Частей, а 250 какой-то. Учитель Синтеза! Ты есмь выражение Учителя здеся. А это 250 какая-то Часть. Око там участвует, но Эталонность здесь лучше. Минимально, разработка Эталонного Мирового, допустим, Тонкого тела взглядом Ока, </w:t>
      </w:r>
      <w:r w:rsidRPr="00E23788">
        <w:lastRenderedPageBreak/>
        <w:t xml:space="preserve">пускай, собою, раз ты «якаешь». </w:t>
      </w:r>
      <w:r w:rsidRPr="00E23788">
        <w:rPr>
          <w:b/>
        </w:rPr>
        <w:t>Наработка Мирового Метагалактического Тела ракурсом разных взглядов разных реальностей.</w:t>
      </w:r>
    </w:p>
    <w:p w:rsidR="00567EF9" w:rsidRPr="00E23788" w:rsidRDefault="00567EF9" w:rsidP="00567EF9">
      <w:pPr>
        <w:tabs>
          <w:tab w:val="left" w:pos="8504"/>
        </w:tabs>
      </w:pPr>
      <w:r w:rsidRPr="00E23788">
        <w:t xml:space="preserve">Это без помпы. </w:t>
      </w:r>
      <w:r w:rsidRPr="00E23788">
        <w:rPr>
          <w:b/>
        </w:rPr>
        <w:t>Разработка сил мировым Синтезным Телом</w:t>
      </w:r>
      <w:r w:rsidRPr="00E23788">
        <w:t>: одна сила – одна Реальность, и три вида Синтезности этих трех мировых тел, осуществляемых мною весь месяц в эманациях каждому гражданину. Это я вот все что сканировал и все, что вспомнил на тему Мировых Тел. Три варианта. Ты могла свою изюминку сказать на эту тему, тоже вариант, но это некая суть, некое обобщение деятельности, это работает. И ты говорила мне об этом, вот если бы ты это делала – ты примерно на это вышла, я бы помог тебе сформулировать.</w:t>
      </w:r>
    </w:p>
    <w:p w:rsidR="00567EF9" w:rsidRPr="00E23788" w:rsidRDefault="00567EF9" w:rsidP="00567EF9">
      <w:pPr>
        <w:pStyle w:val="aff"/>
      </w:pPr>
      <w:r w:rsidRPr="00E23788">
        <w:t>А УСи: Я сейчас осознала, что это было, но это было спонтанно, происходило спонтанно. Спасибо Вам.</w:t>
      </w:r>
    </w:p>
    <w:p w:rsidR="00567EF9" w:rsidRPr="00E23788" w:rsidRDefault="00567EF9" w:rsidP="00567EF9">
      <w:pPr>
        <w:tabs>
          <w:tab w:val="left" w:pos="8504"/>
        </w:tabs>
      </w:pPr>
      <w:r w:rsidRPr="00E23788">
        <w:t xml:space="preserve">Зачем мне твоя спонтанность? </w:t>
      </w:r>
    </w:p>
    <w:p w:rsidR="00567EF9" w:rsidRPr="00E23788" w:rsidRDefault="00567EF9" w:rsidP="00567EF9">
      <w:pPr>
        <w:pStyle w:val="aff"/>
      </w:pPr>
      <w:r w:rsidRPr="00E23788">
        <w:t>А УСи: Я тоже понимаю, что лучше…</w:t>
      </w:r>
    </w:p>
    <w:p w:rsidR="00567EF9" w:rsidRPr="00E23788" w:rsidRDefault="00567EF9" w:rsidP="00567EF9">
      <w:pPr>
        <w:tabs>
          <w:tab w:val="left" w:pos="8504"/>
        </w:tabs>
      </w:pPr>
      <w:r w:rsidRPr="00E23788">
        <w:t xml:space="preserve">Зачем мне твоя спонтанность? Мне нужна твоя практичность, чтобы Синтезность появилась. </w:t>
      </w:r>
      <w:r w:rsidRPr="00E23788">
        <w:rPr>
          <w:b/>
        </w:rPr>
        <w:t>Нужно практикование вашей Аватарской деятельности</w:t>
      </w:r>
      <w:r w:rsidRPr="00E23788">
        <w:t xml:space="preserve">. </w:t>
      </w:r>
    </w:p>
    <w:p w:rsidR="00567EF9" w:rsidRPr="007470FB" w:rsidRDefault="00567EF9" w:rsidP="00567EF9">
      <w:pPr>
        <w:pStyle w:val="12"/>
      </w:pPr>
      <w:bookmarkStart w:id="195" w:name="_Toc508928891"/>
      <w:bookmarkStart w:id="196" w:name="_Toc536148589"/>
      <w:bookmarkStart w:id="197" w:name="_Toc536216295"/>
      <w:bookmarkStart w:id="198" w:name="_Toc536324306"/>
      <w:r w:rsidRPr="007470FB">
        <w:t>Итог первой части Совета: Что необходимо для накопления Синтезности</w:t>
      </w:r>
      <w:bookmarkEnd w:id="195"/>
      <w:bookmarkEnd w:id="196"/>
      <w:bookmarkEnd w:id="197"/>
      <w:bookmarkEnd w:id="198"/>
      <w:r>
        <w:fldChar w:fldCharType="begin"/>
      </w:r>
      <w:r>
        <w:instrText xml:space="preserve"> XE "</w:instrText>
      </w:r>
      <w:r w:rsidRPr="00933610">
        <w:instrText>Синтезность:Что необходимо для накопления Синтезности</w:instrText>
      </w:r>
      <w:r>
        <w:instrText xml:space="preserve">" </w:instrText>
      </w:r>
      <w:r>
        <w:fldChar w:fldCharType="end"/>
      </w:r>
    </w:p>
    <w:p w:rsidR="00567EF9" w:rsidRPr="00E23788" w:rsidRDefault="00567EF9" w:rsidP="00567EF9">
      <w:pPr>
        <w:tabs>
          <w:tab w:val="left" w:pos="8504"/>
        </w:tabs>
      </w:pPr>
      <w:r w:rsidRPr="00E23788">
        <w:rPr>
          <w:b/>
        </w:rPr>
        <w:t>Первый итог первой части Совета. Нужно практикование с итогами вашей Аватарской деятельности, опытом, иначе Синтезность вы не накопите, а тогда нечего будет отдавать другим.</w:t>
      </w:r>
      <w:r w:rsidRPr="00E23788">
        <w:t xml:space="preserve"> Надо </w:t>
      </w:r>
      <w:r w:rsidRPr="00E23788">
        <w:rPr>
          <w:b/>
        </w:rPr>
        <w:t>формулировать</w:t>
      </w:r>
      <w:r w:rsidRPr="00E23788">
        <w:t xml:space="preserve"> разные виды опыта, надо </w:t>
      </w:r>
      <w:r w:rsidRPr="00E23788">
        <w:rPr>
          <w:b/>
        </w:rPr>
        <w:t xml:space="preserve">искать разные виды опыта, которые относятся к вам, как к Аватарам </w:t>
      </w:r>
      <w:r w:rsidRPr="00E23788">
        <w:t xml:space="preserve">(вот здесь «как» уместно). Надо искать </w:t>
      </w:r>
      <w:r w:rsidRPr="00E23788">
        <w:rPr>
          <w:b/>
        </w:rPr>
        <w:t>все варианты, всё, что вы можете сделать с точки зрения своего Огня, Синтеза</w:t>
      </w:r>
      <w:r w:rsidRPr="00E23788">
        <w:t xml:space="preserve">, чего-то там, Аватаров Синтеза, организации и даже Ипостаси. И вот эти </w:t>
      </w:r>
      <w:r w:rsidRPr="00E23788">
        <w:rPr>
          <w:b/>
        </w:rPr>
        <w:t>все варианты складывать, искать складывать и формулировать. И потом формулировать простым языком</w:t>
      </w:r>
      <w:r w:rsidRPr="00E23788">
        <w:t xml:space="preserve">, но одной фразой не о себе, не о других, не о ком-то, а некое резюме деятельности. Это </w:t>
      </w:r>
      <w:r w:rsidRPr="00E23788">
        <w:rPr>
          <w:b/>
        </w:rPr>
        <w:t xml:space="preserve">резюме будет записываться в Око и создавать Вам Синтезность. </w:t>
      </w:r>
      <w:r w:rsidRPr="00E23788">
        <w:t xml:space="preserve">Я об этом. </w:t>
      </w:r>
      <w:r w:rsidRPr="00E23788">
        <w:rPr>
          <w:b/>
        </w:rPr>
        <w:t>Око пишет итоговые формулировки деятельности</w:t>
      </w:r>
      <w:r w:rsidRPr="00E23788">
        <w:t xml:space="preserve">. Это я попроще скажу: последнее слово. И все всё поняли. После этого или Синтезность, или другие итоги. Ну, если учёба, ладно, идём учиться, а если подведение итогов за жизнь нет Синтеза – тумак и следующей жизнью нарабатывать. Ну, я это жестко, но в принципе Око это делает. </w:t>
      </w:r>
    </w:p>
    <w:p w:rsidR="00567EF9" w:rsidRPr="00E23788" w:rsidRDefault="00567EF9" w:rsidP="00567EF9">
      <w:pPr>
        <w:tabs>
          <w:tab w:val="left" w:pos="8504"/>
        </w:tabs>
      </w:pPr>
      <w:r w:rsidRPr="00E23788">
        <w:t>Самое простое: за всю жизнь люди вырабатывают одну (сейчас будете смеяться) Синтезность этой жизни. Судя по знаменитым картинкам 5 расы к концу жизни</w:t>
      </w:r>
      <w:r>
        <w:t>,</w:t>
      </w:r>
      <w:r w:rsidRPr="00E23788">
        <w:t xml:space="preserve"> они видят самые яркие картинки самых главных своих действий за жизнь, вместе несущих что? Вообще-то Синтезность их жизни. Вся остальная суета возле этих картинок – это прилагается, чтобы дойти до этих картинок, не картинок – осмыслений, не осмыслений – озарений, не озарений, не знаю, чего… Понятно? Тоже Синтезность, 13 горизонт. Мы пытаемся Синте</w:t>
      </w:r>
      <w:r>
        <w:t>з</w:t>
      </w:r>
      <w:r w:rsidRPr="00E23788">
        <w:t xml:space="preserve">ность из всей жизни каждого человека (на всю жизнь одна Синтезность, и то если сложится), перевести это </w:t>
      </w:r>
      <w:r w:rsidRPr="00E23788">
        <w:rPr>
          <w:b/>
        </w:rPr>
        <w:t>в опыт достижений и реализаций</w:t>
      </w:r>
      <w:r w:rsidRPr="00E23788">
        <w:t xml:space="preserve">. </w:t>
      </w:r>
      <w:r w:rsidRPr="00E23788">
        <w:rPr>
          <w:b/>
        </w:rPr>
        <w:t>Это наша с Вами задача, задача все 13-х горизонтов подразделений</w:t>
      </w:r>
      <w:r w:rsidRPr="00E23788">
        <w:t>. Но Вы у нас спецы по этому поводу, у Вас формулировка такая: Синтез Синтезности, поэтому я допекаю Вас первых из всех подразделений на эту тему. Мы с Вами разрабатываем этот сл</w:t>
      </w:r>
      <w:r>
        <w:t>е</w:t>
      </w:r>
      <w:r w:rsidRPr="00E23788">
        <w:t>нг</w:t>
      </w:r>
      <w:r>
        <w:t>,</w:t>
      </w:r>
      <w:r w:rsidRPr="00E23788">
        <w:t xml:space="preserve"> чтобы идти дальше. </w:t>
      </w:r>
    </w:p>
    <w:p w:rsidR="00567EF9" w:rsidRPr="00E23788" w:rsidRDefault="00567EF9" w:rsidP="00567EF9">
      <w:pPr>
        <w:tabs>
          <w:tab w:val="left" w:pos="8504"/>
        </w:tabs>
      </w:pPr>
      <w:r w:rsidRPr="00E23788">
        <w:t xml:space="preserve">Для примера: Крым – это тоже 13 горизонт, но с ними занимаемся другой тематикой, хотя похожей, у них не Синтез Синтезностей, а Синтез Любви. Что-то похоже, но я не допекаю Синтезностью, считаю, что Вы должны это разработать для них, а они свой вариант деятельности для Вас, и потом в этой стыковке будет многообразие. Ситуация понятна? </w:t>
      </w:r>
    </w:p>
    <w:p w:rsidR="00567EF9" w:rsidRPr="00E23788" w:rsidRDefault="00567EF9" w:rsidP="00567EF9">
      <w:pPr>
        <w:tabs>
          <w:tab w:val="left" w:pos="8504"/>
        </w:tabs>
      </w:pPr>
      <w:r w:rsidRPr="00E23788">
        <w:t xml:space="preserve">У нас практика, потом вторая часть, где мы формулируем за организацию, но уже с заданием на следующий месяц. Так как я понимаю, что за организацию Вы сами не сформулируете. Еще раз: моя задача этих Совещаний: не абы вести как этот Совет, а каждый месяц с Вами отслеживать, отстраивать и выводить Вас и себя на следующую ступень деятельности. Полезно всем. Вас потом слушают и все потом идут, понятно? </w:t>
      </w:r>
      <w:r w:rsidRPr="00E23788">
        <w:rPr>
          <w:i/>
        </w:rPr>
        <w:t>(чихание)</w:t>
      </w:r>
      <w:r w:rsidRPr="00E23788">
        <w:t xml:space="preserve">, спасибо, точно, на следующий горизонт деятельности. Нам нужно разрабатывать деятельность подразделения и если мне Владыка поручает вести где-то Совет, меня не интересует как Вы там суетитесь в </w:t>
      </w:r>
      <w:r w:rsidRPr="00E23788">
        <w:lastRenderedPageBreak/>
        <w:t xml:space="preserve">частном порядке или коллективном. Это Владыки Вас оценивают или Отец. Меня интересует с Вами разработка следующей ступени деятельности. Как говорят англичане: «Ничего личного». Только </w:t>
      </w:r>
      <w:r w:rsidRPr="00E23788">
        <w:rPr>
          <w:b/>
        </w:rPr>
        <w:t>профессиональная разработка следующих шагов деятельности,</w:t>
      </w:r>
      <w:r w:rsidRPr="00E23788">
        <w:t xml:space="preserve"> потому что те, что были – прошли, мы можем подводить итоги осмысляя, учась этим, но оценивать это должен Отец и ваши Аватары, кому вы служите. Ну и Кут Хуми Фаинь. Тогда Кут Хуми мне уже сказал: «Плохо», что-то не сделали. Мне Владыка не говорил оценку, значит моя следующая задача как Главы ИВДИВО что? Разработать с Вами следующий шаг. И я всегда это прошу, потому что оценка… Ну оценил… Ну не оценил…. Это временно. А разработка следующего шага – это вечно, потому что, когда мы разработали то чего нет, понятно, – все, кто за нами придут, будут этим пользоваться и пойдут дальше нас. А если мы вас оценим – через месяц это прошло, вы улучшились, ухудшились, опять оценили, вы улучшились, ухудшились, опять оценили… Это мы возюкаемся в собственном соку. Я специально говорю вам об оценке, потому что Око иногда оценивает</w:t>
      </w:r>
      <w:r>
        <w:t>,</w:t>
      </w:r>
      <w:r w:rsidRPr="00E23788">
        <w:t xml:space="preserve"> и вы можете зацикливаться на оценивании, а значит будете возюкаться в собственном соку. Это называется самокопанием по 5 расе. Сам себя оценил, сам себя закопал. И то, что я в начале сказал: погост создал из Совета. Самооценка – не ваш случай, если ваш случай – это погост на уровне Ока и на уровне Синтезности, запомните это. А вот разработка итогов, Вы делали, но суметь их сформулировать, осознать, распознать, и когда вы сформулировали вот на эту формулировку включается Око и начинается, минимум, выработка одной Синтезности, которую мы с каждым из Вас сформулировали сейчас. Понятно. И я уже уверен, что у Вас была весь месяц разработка Синтезности, разная. Но по итогам этого Совещания хотя бы вот эта Синтезность у Вас вспыхнет. Это не значит</w:t>
      </w:r>
      <w:r>
        <w:t>,</w:t>
      </w:r>
      <w:r w:rsidRPr="00E23788">
        <w:t xml:space="preserve"> что других не было, но мы подводили итоги Вашей месячной деятельности у Вас Дом Синтезности, надо копить массу Синтезности. Копим. Это профессиональная деятельность, безличностная, без: я – начальник, ты – дурак, или вы – начальники, я – дурак, потому что вы в этом должны понимать больше, чем я. Это просто равностность между нами, мы вместе разрабатываем следующий вариант вашего подразделения. С этой позиции надо подходить к Советам. Тогда у нас будет быстрее всё активироваться, складываться и разрабатываться. Практика.</w:t>
      </w:r>
    </w:p>
    <w:p w:rsidR="00567EF9" w:rsidRPr="009618B3" w:rsidRDefault="00567EF9" w:rsidP="00567EF9">
      <w:pPr>
        <w:pStyle w:val="12"/>
      </w:pPr>
      <w:bookmarkStart w:id="199" w:name="_Toc508928892"/>
      <w:bookmarkStart w:id="200" w:name="_Toc536148590"/>
      <w:bookmarkStart w:id="201" w:name="_Toc536216296"/>
      <w:bookmarkStart w:id="202" w:name="_Toc536324307"/>
      <w:r w:rsidRPr="009618B3">
        <w:t>Практика 1.</w:t>
      </w:r>
      <w:r w:rsidRPr="009618B3">
        <w:br/>
      </w:r>
      <w:bookmarkStart w:id="203" w:name="_Toc508928194"/>
      <w:r w:rsidRPr="009618B3">
        <w:t>Синтезность Ока Изначально Вышестоящего Отца</w:t>
      </w:r>
      <w:bookmarkEnd w:id="203"/>
      <w:r>
        <w:fldChar w:fldCharType="begin"/>
      </w:r>
      <w:r>
        <w:instrText xml:space="preserve"> XE "</w:instrText>
      </w:r>
      <w:r w:rsidRPr="006D1AF0">
        <w:instrText>Синтезность:Синтезность Ока Изначально Вышестоящего Отца</w:instrText>
      </w:r>
      <w:r>
        <w:instrText xml:space="preserve">" </w:instrText>
      </w:r>
      <w:r>
        <w:fldChar w:fldCharType="end"/>
      </w:r>
      <w:r w:rsidRPr="009618B3">
        <w:t>. Творение перспективы Синтезности ИВО</w:t>
      </w:r>
      <w:bookmarkEnd w:id="199"/>
      <w:bookmarkEnd w:id="200"/>
      <w:bookmarkEnd w:id="201"/>
      <w:bookmarkEnd w:id="202"/>
    </w:p>
    <w:p w:rsidR="00567EF9" w:rsidRPr="00E23788" w:rsidRDefault="00567EF9" w:rsidP="00567EF9">
      <w:pPr>
        <w:tabs>
          <w:tab w:val="left" w:pos="8504"/>
        </w:tabs>
      </w:pPr>
      <w:r w:rsidRPr="00E23788">
        <w:t>Мы возжигаемся всем синтезом каждого из нас. Синтезируемся с Изначально Вышестоящими Аватарами Синтеза Кут Хуми Фаинь. Переходим в зал ИВДИВО 4032-х Изначально Вышестояще Реально явленно, развёртываясь в форме Служения Аватаром… название</w:t>
      </w:r>
      <w:r w:rsidRPr="00E23788">
        <w:rPr>
          <w:i/>
        </w:rPr>
        <w:t>,</w:t>
      </w:r>
      <w:r w:rsidRPr="00E23788">
        <w:t xml:space="preserve"> и синтезируясь с Хум Изначально Вышестоящих Аватаров Синтеза Кут Хуми Фаинь, стяжаем Синтез Синтеза Изначально Вышестоящего Отца по итогам Явления Синтезности каждым из нас, как в обучающем, так и в реализующих моментах с соответствующей формулировкой итогов деятельности, которая выработана на данном Совете или дополнительно. До Совета мы начинали просто с двумя Служащими.</w:t>
      </w:r>
    </w:p>
    <w:p w:rsidR="00567EF9" w:rsidRPr="00E23788" w:rsidRDefault="00567EF9" w:rsidP="00567EF9">
      <w:pPr>
        <w:tabs>
          <w:tab w:val="left" w:pos="8504"/>
        </w:tabs>
      </w:pPr>
      <w:r w:rsidRPr="00E23788">
        <w:t>Перед вами зависает ваша формулировка. Ну то, что мы чётко выражали на этом Совете, она вот перед вами и висит. Можете попробовать это прочесть. Слова те же самые. И вы просите Аватаров Синтеза Кут Хуми Фаинь преобразить каждого из вас Синтез Синтезом Изначально Вышестоящего Отца вот этой формулировкой или формулой, Владыка говорит, развернув как Синтезность в каждом из вас, так и перспективы Взгляда Дня следующего месяца разработки. И возжигаясь Синтез Синтезом Изначально Вышестоящего Отца, преображаемся им.</w:t>
      </w:r>
    </w:p>
    <w:p w:rsidR="00567EF9" w:rsidRPr="00E23788" w:rsidRDefault="00567EF9" w:rsidP="00567EF9">
      <w:pPr>
        <w:tabs>
          <w:tab w:val="left" w:pos="8504"/>
        </w:tabs>
      </w:pPr>
      <w:r w:rsidRPr="00E23788">
        <w:t xml:space="preserve">И в этом Огне мы синтезируемся с Изначально Вышестоящим Учителем Изначально Вышестоящего Отца. </w:t>
      </w:r>
      <w:r w:rsidRPr="00E23788">
        <w:rPr>
          <w:i/>
        </w:rPr>
        <w:t>Мы берём по максимуму просто</w:t>
      </w:r>
      <w:r w:rsidRPr="00E23788">
        <w:t xml:space="preserve">. Переходим в зал 4093-х Изначально Вышестояще Реально явленно, развёртываясь Аватарами Служения в форме каждым из нас, синтезируясь с Хум Изначально Вышестоящего Учителя Изначально Вышестоящего Отца, стяжаем Любовь Изначально Вышестоящего Отца, прося преобразить каждого из нас и синтез нас на </w:t>
      </w:r>
      <w:r w:rsidRPr="00E23788">
        <w:rPr>
          <w:b/>
        </w:rPr>
        <w:t>явление Синтезности Ока Изначально Вышестоящего Отца</w:t>
      </w:r>
      <w:r w:rsidRPr="00E23788">
        <w:t xml:space="preserve"> достигнутой формулой деятельности. Вот Учитель говорит, что не то, что мы с вами сформулировали, а с учётом </w:t>
      </w:r>
      <w:r w:rsidRPr="00E23788">
        <w:lastRenderedPageBreak/>
        <w:t>Взгляда Ока уже Изначально Вышестоящего Отца перед вами зависает более глубокая формулировка деятельности Синтезности вами. Именно вот так. Деятельности Синтезности вами. Вы можете её прочесть. Это касается всех, и гостей то же, хотя мы с вами это не обсуждали. Всё равно за месяц это вырабатывается у каждого Аватара обязательно.</w:t>
      </w:r>
    </w:p>
    <w:p w:rsidR="00567EF9" w:rsidRPr="00E23788" w:rsidRDefault="00567EF9" w:rsidP="00567EF9">
      <w:pPr>
        <w:tabs>
          <w:tab w:val="left" w:pos="8504"/>
        </w:tabs>
      </w:pPr>
      <w:r w:rsidRPr="00E23788">
        <w:t>Учитель говорит: «По-другому просто не бывает». Ваша формулировка. Ну, это как Огненные письмена Отца, только висящие в воздухе перед вами от Отца Оком о вас за месяц. Пусть не удивляет формулировка, это может быть и два слова, и фраза, и четыре слова. Ну кратенько, там большого текста не дадут. Если вы видите большой текст – это уже не фраза, а резюме, описание процесса. Сама фраза над большим текстом из нескольких слов. Там любят краткие слова: два, три, четыре. Ну, шесть – это уже много, но бывает, если какие-то особые процессы будут. Восемь, так это вообще, куда…В общем, чем больше слов, тем хуже ситуация для нас с вами. Чем ближе к Отцу – тем меньше слов. Отец вообще говорит одно слово и всем всё понятно. Если не понятно – плохо служим. Ну так вот, здесь вопрос в интонациях, смыслах, сути, которую сам должен расшифровать. Формулировка есть. У каждого она устоялась.</w:t>
      </w:r>
    </w:p>
    <w:p w:rsidR="00567EF9" w:rsidRPr="00E23788" w:rsidRDefault="00567EF9" w:rsidP="00567EF9">
      <w:pPr>
        <w:tabs>
          <w:tab w:val="left" w:pos="8504"/>
        </w:tabs>
      </w:pPr>
      <w:r w:rsidRPr="00E23788">
        <w:t xml:space="preserve">А теперь внимание! Учитель фиксирует на каждого из вас </w:t>
      </w:r>
      <w:r w:rsidRPr="00E23788">
        <w:rPr>
          <w:b/>
        </w:rPr>
        <w:t>Синтезность Ока Изначально Вышестоящего Отца</w:t>
      </w:r>
      <w:r w:rsidRPr="00E23788">
        <w:t xml:space="preserve"> вот этого ракурса формулирования, что перед вами. Синтезность вот именно об этом. Впитывайте. И на Синтезность, которая проникла в вас, вот эта формула пред вами впитывается тоже в вас. Вот это слово, фраза возжигается Синтезностью и записывается в ваше выражение в 253-й части – Учитель. Не в Око. Учитель. Не в 61-ю часть, в 253-ю – Учитель. У вас эти части активированы, причём в Высокой Цельной Реальности Метагалактики. Напоминаю, что мы стяжали 256 частей с вами. Естественно, если активируется самая вершина 13-го горизонта, все остальные вниз 16 13-х горизонтов тоже активируются, вплоть до Грааля, как 13-го, первого горизонта одновременно. Синтезность такая.</w:t>
      </w:r>
    </w:p>
    <w:p w:rsidR="00567EF9" w:rsidRPr="00E23788" w:rsidRDefault="00567EF9" w:rsidP="00567EF9">
      <w:pPr>
        <w:tabs>
          <w:tab w:val="left" w:pos="8504"/>
        </w:tabs>
      </w:pPr>
      <w:r w:rsidRPr="00E23788">
        <w:t xml:space="preserve">И мы возжигаемся стяжённой Любовью Изначально Вышестоящего Отца, и преображаемся ею, усваивая данную Синтезность собою. Это очень мощная Синтезность. И вы её будете весь месяц разрабатывать, и ею разрабатываться, чтоб выработать следующее задание Отца. Поэтому вышли к Учителю, чтоб он помог нам заложиться этим. Ну, Отец бы направил, просто не факт, чтоб мы глубоко взяли. </w:t>
      </w:r>
      <w:r w:rsidRPr="00E23788">
        <w:rPr>
          <w:b/>
        </w:rPr>
        <w:t>А Любовь помогает расслабиться и взять по-настоящему, да ещё и перестроиться этим. Слиянность. То есть, слиться Синтезностью, не потеряв ни Капли Синтезности</w:t>
      </w:r>
      <w:r w:rsidRPr="00E23788">
        <w:t>. Мало, как у нас пойдёт. Я описываю процесс специально, потому что вы должны научиться ему на своём горизонте действия.</w:t>
      </w:r>
    </w:p>
    <w:p w:rsidR="00567EF9" w:rsidRPr="00E23788" w:rsidRDefault="00567EF9" w:rsidP="00567EF9">
      <w:pPr>
        <w:tabs>
          <w:tab w:val="left" w:pos="8504"/>
        </w:tabs>
        <w:rPr>
          <w:b/>
        </w:rPr>
      </w:pPr>
      <w:r w:rsidRPr="00E23788">
        <w:t xml:space="preserve">И далее, мы синтезируемся с Изначально Вышестоящим Отцом, развёртываемся пред Изначально Вышестоящим Отцом Советом Изначально Вышестоящего Отца Аватаром Служения таким-то. То есть, Советом – это МЫ, Аватары Служения – это Я, одномоментно в форме. То есть, форма и Аватара, и Совета Изначально Вышестоящего Отца. И синтезируясь с Хум Изначально Вышестоящего Отца, стяжаем Синтез Изначально Вышестоящего Отца, </w:t>
      </w:r>
      <w:r w:rsidRPr="00E23788">
        <w:rPr>
          <w:b/>
        </w:rPr>
        <w:t>прося дать перспективу каждому из нас: явления Синтезности, разработки Синтезности, применение Синтезности и формулирование Синтезности физически собою каждым из нас.</w:t>
      </w:r>
    </w:p>
    <w:p w:rsidR="00567EF9" w:rsidRPr="00E23788" w:rsidRDefault="00567EF9" w:rsidP="00567EF9">
      <w:pPr>
        <w:tabs>
          <w:tab w:val="left" w:pos="8504"/>
        </w:tabs>
      </w:pPr>
      <w:r w:rsidRPr="00E23788">
        <w:rPr>
          <w:b/>
        </w:rPr>
        <w:t>И синтезируясь с Изначально Вышестоящим Отцом, проникаемся Творением этим.</w:t>
      </w:r>
      <w:r w:rsidRPr="00E23788">
        <w:t xml:space="preserve"> И возжигаясь Синтезом Изначально Вышестоящего Отца, преображаемся им.</w:t>
      </w:r>
    </w:p>
    <w:p w:rsidR="00567EF9" w:rsidRPr="00E23788" w:rsidRDefault="00567EF9" w:rsidP="00567EF9">
      <w:pPr>
        <w:tabs>
          <w:tab w:val="left" w:pos="8504"/>
        </w:tabs>
      </w:pPr>
      <w:r w:rsidRPr="00E23788">
        <w:t>Мы благодарим Изначально Вышестоящего Отца, Изначально Вышестоящего Учителя Изначально Вышестоящего Отца, Изначально Вышестоящих Аватаров Кут Хуми Фаинь.</w:t>
      </w:r>
    </w:p>
    <w:p w:rsidR="00567EF9" w:rsidRPr="00E23788" w:rsidRDefault="00567EF9" w:rsidP="00567EF9">
      <w:pPr>
        <w:tabs>
          <w:tab w:val="left" w:pos="8504"/>
        </w:tabs>
      </w:pPr>
      <w:r w:rsidRPr="00E23788">
        <w:t>Возвращаемся в физическое выражение, развёртываемся физически и выходим из практики, фиксируясь Аватаром соответствующего Служения, и уже лично Аватаром каждый сам эманирует всё стяжённое и возожжённое в ИВДИВО. Проникаетесь той Синтезностью, которая из вас эманирует. ИВДИВО из вас её вызывает буквально, и когда вы начинаете эманировать в ИВДИВО, ИВДИВО фиксируется на вас и помогает вам отэманировать то новое, что заложил в вас Отец, Учитель, Аватары Синтеза, в данном случае, Кут Хуми Фаинь. Далее эманируем в ИВДИВО Ладога, но тоже лично, отстраиваемся по горизонту. Далее эманируем в ИВДИВО каждого. И вот здесь аккумуляция итогов: кто, что каждый сложил. И выходим из практики. Аминь.</w:t>
      </w:r>
    </w:p>
    <w:p w:rsidR="00567EF9" w:rsidRPr="00E23788" w:rsidRDefault="00567EF9" w:rsidP="00567EF9">
      <w:pPr>
        <w:tabs>
          <w:tab w:val="left" w:pos="8504"/>
        </w:tabs>
      </w:pPr>
      <w:r w:rsidRPr="00E23788">
        <w:t xml:space="preserve">Ну вот, первая часть есть. </w:t>
      </w:r>
    </w:p>
    <w:p w:rsidR="00567EF9" w:rsidRPr="00412CAC" w:rsidRDefault="00567EF9" w:rsidP="00567EF9">
      <w:pPr>
        <w:pStyle w:val="12"/>
      </w:pPr>
      <w:bookmarkStart w:id="204" w:name="_Toc508928893"/>
      <w:bookmarkStart w:id="205" w:name="_Toc536148591"/>
      <w:bookmarkStart w:id="206" w:name="_Toc536216297"/>
      <w:bookmarkStart w:id="207" w:name="_Toc536324308"/>
      <w:r w:rsidRPr="00412CAC">
        <w:lastRenderedPageBreak/>
        <w:t xml:space="preserve">Взгляд </w:t>
      </w:r>
      <w:r>
        <w:t>Д</w:t>
      </w:r>
      <w:r w:rsidRPr="00412CAC">
        <w:t>ня</w:t>
      </w:r>
      <w:r>
        <w:fldChar w:fldCharType="begin"/>
      </w:r>
      <w:r>
        <w:instrText xml:space="preserve"> XE "</w:instrText>
      </w:r>
      <w:r w:rsidRPr="000C0A0F">
        <w:instrText>Взгляд Дня</w:instrText>
      </w:r>
      <w:r>
        <w:instrText xml:space="preserve">:Взгляд дня </w:instrText>
      </w:r>
      <w:r w:rsidRPr="00412CAC">
        <w:instrText>–</w:instrText>
      </w:r>
      <w:r>
        <w:instrText xml:space="preserve"> перспективное задание" </w:instrText>
      </w:r>
      <w:r>
        <w:fldChar w:fldCharType="end"/>
      </w:r>
      <w:r w:rsidRPr="00412CAC">
        <w:t xml:space="preserve"> – перспективное задание. Путь внешней реализации ИВДИВО</w:t>
      </w:r>
      <w:bookmarkEnd w:id="204"/>
      <w:bookmarkEnd w:id="205"/>
      <w:bookmarkEnd w:id="206"/>
      <w:bookmarkEnd w:id="207"/>
    </w:p>
    <w:p w:rsidR="00567EF9" w:rsidRPr="00E23788" w:rsidRDefault="00567EF9" w:rsidP="00567EF9">
      <w:pPr>
        <w:tabs>
          <w:tab w:val="left" w:pos="8504"/>
        </w:tabs>
      </w:pPr>
      <w:r w:rsidRPr="00E23788">
        <w:t>Второе. Перспективное задание, которое мы будем сейчас формулировать ракурсом вашей организации. (…)</w:t>
      </w:r>
    </w:p>
    <w:p w:rsidR="00567EF9" w:rsidRPr="00E23788" w:rsidRDefault="00567EF9" w:rsidP="00567EF9">
      <w:pPr>
        <w:tabs>
          <w:tab w:val="left" w:pos="8504"/>
        </w:tabs>
      </w:pPr>
      <w:r w:rsidRPr="00E23788">
        <w:t xml:space="preserve">Задание на месяц, ну это на будущее далёкое, но за месяц вы должны в этом разобраться, называется просто: </w:t>
      </w:r>
      <w:r w:rsidRPr="00E23788">
        <w:rPr>
          <w:b/>
        </w:rPr>
        <w:t>Взгляд дня</w:t>
      </w:r>
      <w:r w:rsidRPr="00E23788">
        <w:t xml:space="preserve">, то, что мы сейчас стяжали у Владыки. Что значит Взгляд дня? У нас есть стратегические взгляды, перспективные взгляды, там что-то на будущее. А чтобы взращивать Синтезность у меня должен быть </w:t>
      </w:r>
      <w:r w:rsidRPr="00E23788">
        <w:rPr>
          <w:b/>
        </w:rPr>
        <w:t>Взгляд на этот день</w:t>
      </w:r>
      <w:r w:rsidRPr="00E23788">
        <w:t xml:space="preserve">. Называется просто: </w:t>
      </w:r>
      <w:r w:rsidRPr="00E23788">
        <w:rPr>
          <w:b/>
        </w:rPr>
        <w:t>практикование сегодняшнего дня</w:t>
      </w:r>
      <w:r w:rsidRPr="00E23788">
        <w:t xml:space="preserve">. Только практикование не огнём Практики, а </w:t>
      </w:r>
      <w:r w:rsidRPr="00E23788">
        <w:rPr>
          <w:b/>
        </w:rPr>
        <w:t>Учителем Синтеза, то есть 13-м горизонтом</w:t>
      </w:r>
      <w:r w:rsidRPr="00E23788">
        <w:t xml:space="preserve">. Так как вы занимаетесь Взглядами, как одной из специфик … и плюс Синтезностью, вы должны понимать, что </w:t>
      </w:r>
      <w:r w:rsidRPr="00E23788">
        <w:rPr>
          <w:b/>
        </w:rPr>
        <w:t>каждый день Синтезность должна вырабатываться.</w:t>
      </w:r>
      <w:r w:rsidRPr="00E23788">
        <w:t xml:space="preserve"> А вырабатываться – это </w:t>
      </w:r>
      <w:r w:rsidRPr="00E23788">
        <w:rPr>
          <w:b/>
        </w:rPr>
        <w:t xml:space="preserve">некая совокупность задач, целей, связок, возможностей, </w:t>
      </w:r>
      <w:r w:rsidRPr="00E23788">
        <w:t xml:space="preserve">которые в течение дня у вас должны быть, но здесь вопрос не выработать эти задачи, цели, хотя это тоже нужно, а иметь Взгляд на сегодняшний день. Вот это 13-й горизонт, потому что все остальные выработки – это 13 до этого. </w:t>
      </w:r>
    </w:p>
    <w:p w:rsidR="00567EF9" w:rsidRPr="00E23788" w:rsidRDefault="00567EF9" w:rsidP="00567EF9">
      <w:pPr>
        <w:tabs>
          <w:tab w:val="left" w:pos="8504"/>
        </w:tabs>
      </w:pPr>
      <w:r w:rsidRPr="00E23788">
        <w:t xml:space="preserve">А вот на 13-том горизонте нужен </w:t>
      </w:r>
      <w:r w:rsidRPr="00E23788">
        <w:rPr>
          <w:b/>
        </w:rPr>
        <w:t>Взгляд на сегодняшний день</w:t>
      </w:r>
      <w:r w:rsidRPr="00E23788">
        <w:t xml:space="preserve">. Ты какой сам по себе с позицией с позицией наблюдателя? Ты какой как Человек, обязательно, позиция наблюдателя – это </w:t>
      </w:r>
      <w:r w:rsidRPr="00E23788">
        <w:rPr>
          <w:i/>
        </w:rPr>
        <w:t>(…неразб.)</w:t>
      </w:r>
      <w:r w:rsidRPr="00E23788">
        <w:t xml:space="preserve">, ты какой как Человек? Ты какой Аватар, это мы формулировали в том числе. И как, чему и для чего ты служишь? Служишь, ещё что-то – поручение складываешь. Вот эти 4 формулы – обязательно. Я пока с точки зрения ИВДИВО. </w:t>
      </w:r>
    </w:p>
    <w:p w:rsidR="00567EF9" w:rsidRPr="00E23788" w:rsidRDefault="00567EF9" w:rsidP="00567EF9">
      <w:pPr>
        <w:tabs>
          <w:tab w:val="left" w:pos="8504"/>
        </w:tabs>
      </w:pPr>
      <w:r w:rsidRPr="00E23788">
        <w:t>Тоже самое для жизни можно сказать с точки зрения профессии, с точки зрения личной жизни, семейной жизни, ну не важно. Мы разбираем ивдивные процессы, а те же самые вопросы можно поставить для любого процесса. То есть позиция наблюдателя везде. У меня есть позиция наблюдателя отца двоих детей, или я – отец, но позиции наблюдателя нет? Понятно, да. У матерей тоже, она мать, но она кормящая мать. У Пушкина кормилица, но она не мать, это большая разница. Вот вам позиция наблюдателя: мать или кормилица? Потому что мать ещё воспитывает, а кормилица только кормит. Ну как минимум (…) хотя для некоторых она была даже главнее матери становилась, ну по аристократии, ну вопрос не только в воспитании у ма</w:t>
      </w:r>
      <w:r>
        <w:t>тери, а что ещё, ну догадайтесь…</w:t>
      </w:r>
    </w:p>
    <w:p w:rsidR="00567EF9" w:rsidRPr="00E23788" w:rsidRDefault="00567EF9" w:rsidP="00567EF9">
      <w:pPr>
        <w:tabs>
          <w:tab w:val="left" w:pos="8504"/>
        </w:tabs>
      </w:pPr>
      <w:r w:rsidRPr="00E23788">
        <w:t xml:space="preserve">Позиция наблюдателя – раз, ты какой как человек – два, ну допустим разница в количестве частей, душевный человек, сознательный – совсем разный, Человек-Творец, Человек метагалактики – совсем разная жизнь. Аватар. Ты какой Аватар? Не в смысле формулировки служения, а Аватар как таковой какой? И что-нибудь с точки зрения организации, в данном случае служения – вашей организации служения, для жизни – семьи, для работы – профессии, то есть четвертый пункт всегда коллективно действующий коллективно действующий. </w:t>
      </w:r>
    </w:p>
    <w:p w:rsidR="00567EF9" w:rsidRPr="00E23788" w:rsidRDefault="00567EF9" w:rsidP="00567EF9">
      <w:pPr>
        <w:tabs>
          <w:tab w:val="left" w:pos="8504"/>
        </w:tabs>
      </w:pPr>
      <w:r w:rsidRPr="00E23788">
        <w:t xml:space="preserve">Из этого складывается </w:t>
      </w:r>
      <w:r w:rsidRPr="00E23788">
        <w:rPr>
          <w:b/>
        </w:rPr>
        <w:t>Взгляд дня, это минимальная четверица, которую надо добиваться от себя, чтобы она постоянно у тебя на день была.</w:t>
      </w:r>
      <w:r w:rsidRPr="00E23788">
        <w:t xml:space="preserve"> </w:t>
      </w:r>
    </w:p>
    <w:p w:rsidR="00567EF9" w:rsidRPr="00E23788" w:rsidRDefault="00567EF9" w:rsidP="00567EF9">
      <w:pPr>
        <w:tabs>
          <w:tab w:val="left" w:pos="8504"/>
        </w:tabs>
      </w:pPr>
      <w:r w:rsidRPr="00E23788">
        <w:t xml:space="preserve">И если для других Домов это можно делать – можно не делать, это личное дело каждого, для </w:t>
      </w:r>
      <w:r w:rsidRPr="00E23788">
        <w:rPr>
          <w:b/>
        </w:rPr>
        <w:t>вашего Дома – это профессиональная обязанность</w:t>
      </w:r>
      <w:r w:rsidRPr="00E23788">
        <w:t xml:space="preserve">, и самое тяжелое в этом – ежедневная. Ну итог – мы уже обсуждали эту тему, я не хочу повторяться, потому что запись есть, в машине я надиктовал, с вами будут обсуждать эту тему. Я просто чтобы не терять время расширяю эту позицию. Самое печальное, что </w:t>
      </w:r>
      <w:r w:rsidRPr="00E23788">
        <w:rPr>
          <w:b/>
        </w:rPr>
        <w:t>без</w:t>
      </w:r>
      <w:r w:rsidRPr="00E23788">
        <w:t xml:space="preserve"> </w:t>
      </w:r>
      <w:r w:rsidRPr="00E23788">
        <w:rPr>
          <w:b/>
        </w:rPr>
        <w:t>Взгляда дня Синтезность ежедневно у вас не просто не развёртывается, не складывается.</w:t>
      </w:r>
      <w:r w:rsidRPr="00E23788">
        <w:t xml:space="preserve"> У вас в голове, что Синтезность вы должны получать у Отца. А у Отца в голове, что Синтезность вы должны выработать сами. И вот если я, человек, живу в жизни абы как, то Синтезность у меня вырабатывается от Отца, и к концу жизни я вижу несколько картинок чем я жил всю жизнь, и не факт, что самым лучшим, потому что картинок всего две-три. Это когда у меня от Отца Синтезность вырабатывается.</w:t>
      </w:r>
    </w:p>
    <w:p w:rsidR="00567EF9" w:rsidRPr="00E23788" w:rsidRDefault="00567EF9" w:rsidP="00567EF9">
      <w:pPr>
        <w:tabs>
          <w:tab w:val="left" w:pos="8504"/>
        </w:tabs>
      </w:pPr>
      <w:r w:rsidRPr="00E23788">
        <w:t xml:space="preserve">А если мы с вами Аватары, это как минимум Иерархи, мы с вами члены Иерархии, то Взгляд дня – это что я должен выработать Синтезностью за день, а желательно выработать Синтезность за день. И </w:t>
      </w:r>
      <w:r w:rsidRPr="00F84C68">
        <w:rPr>
          <w:i/>
        </w:rPr>
        <w:t>(неразб…)</w:t>
      </w:r>
      <w:r w:rsidRPr="00E23788">
        <w:t xml:space="preserve"> каждый день. Для других Домов, вот тут у нас Дом из Подмосковья, не будем на запись говорить, какой, но 2-й горизонт – у него Взгляд дня 2-го горизонта, он нарабатывает не Снтезность, а, допустим, практикование, он не занимается огнём Практик, у них другой огонь, и он занимается таким-то выражением как Взглядом дня, и накапливает его.</w:t>
      </w:r>
    </w:p>
    <w:p w:rsidR="00567EF9" w:rsidRPr="00E23788" w:rsidRDefault="00567EF9" w:rsidP="00567EF9">
      <w:pPr>
        <w:tabs>
          <w:tab w:val="left" w:pos="8504"/>
        </w:tabs>
      </w:pPr>
      <w:r w:rsidRPr="00E23788">
        <w:lastRenderedPageBreak/>
        <w:t>Смысл в чём: в Иерархии 5-й расы был жёсткий закон: утром осмысли, что будешь делать, к концу дня подведи итоги. У нас с сентября наконец-таки 6-я раса началась, до сегодняшнего конца февраля мы бились, чтобы её укрепить, чтобы она окончательно состоялась. Получив Творящий Синтез неделю назад, внимание, мы у Отца получили подтверждение, что раса состоялась, не от нас, а от Отца, когда Он дал новый Творящий Синтез. Мы не сгорели, мы сдали экзамен, и вошли в 6-ю расу. Был шанс, что мы сгорим, не внешне, внутренне, мы устояли, качественно … Ну у нас шанс удалось использовать и мы устоялись.</w:t>
      </w:r>
    </w:p>
    <w:p w:rsidR="00567EF9" w:rsidRPr="00E23788" w:rsidRDefault="00567EF9" w:rsidP="00567EF9">
      <w:pPr>
        <w:tabs>
          <w:tab w:val="left" w:pos="8504"/>
        </w:tabs>
      </w:pPr>
      <w:r w:rsidRPr="00E23788">
        <w:t xml:space="preserve">А теперь нам восстановят все специфики всего, но на уровне 6-й расы, причём Метагалактической. И нам теперь нужно не сдать план на день, и вечером подводить итог, как это было у Учеников 5-й расы. Это всего лишь Человек Планеты 1-й горизонт. 1-й горизонт: план с утра, план с вечера понятно, да – это ваш генезис. А вы 13-й горизонт и нам нужен уже не план с утра, план с вечера, а Взгляд дня, чтобы в плане вырабатывалась Синтезность. </w:t>
      </w:r>
    </w:p>
    <w:p w:rsidR="00567EF9" w:rsidRPr="00E23788" w:rsidRDefault="00567EF9" w:rsidP="00567EF9">
      <w:pPr>
        <w:tabs>
          <w:tab w:val="left" w:pos="8504"/>
        </w:tabs>
      </w:pPr>
      <w:r w:rsidRPr="00E23788">
        <w:t xml:space="preserve">Объясню просто – </w:t>
      </w:r>
      <w:r w:rsidRPr="00E23788">
        <w:rPr>
          <w:b/>
        </w:rPr>
        <w:t>на 13-м горизонте у нас начинается Путь внешнего ИВДИВО</w:t>
      </w:r>
      <w:r w:rsidRPr="00E23788">
        <w:t>. А мы Служащие ИВДИВО – все, кто получил назначение от Кут Хуми Фаинь, значит минимально все Учителя Синтеза, а это все у нас, за исключением Владык, должны ежедневно нарабатывать Синтезность, а чтобы она нарабатывалась источником Синтезности является Взгляд дня. Так же как в 5-й расе источником ученичества являлся план на день, который выражал план творения вообще твоей жизни как ученика с поручением. Правда не все ученики это помнят.</w:t>
      </w:r>
    </w:p>
    <w:p w:rsidR="00567EF9" w:rsidRPr="00E23788" w:rsidRDefault="00567EF9" w:rsidP="00567EF9">
      <w:pPr>
        <w:tabs>
          <w:tab w:val="left" w:pos="8504"/>
        </w:tabs>
      </w:pPr>
      <w:r w:rsidRPr="00E23788">
        <w:t>Если я хочу допечь, был ли товарищ Учеником, я у него спрашиваю: «Что ты делал ежедневно утором?» А он мне говорил: «Входил во Владыку» Я говорю: «Прекрасно. Что ещё делал?» – «Ничего» – «Не был ты учеником, зараза такая!» Ты должен был с Учителем утром план дня составить или сам формулировать, докладывать Учителю. Не, может ты и был Учеником, но это было вообще.</w:t>
      </w:r>
    </w:p>
    <w:p w:rsidR="00567EF9" w:rsidRPr="00E23788" w:rsidRDefault="00567EF9" w:rsidP="00567EF9">
      <w:pPr>
        <w:tabs>
          <w:tab w:val="left" w:pos="8504"/>
        </w:tabs>
      </w:pPr>
      <w:r w:rsidRPr="00E23788">
        <w:t xml:space="preserve">А желательно ещё в конце дня подводить итоги. Так меня Владыка два года гонял, пока у меня не стало это автоматом, вопрос снялся, ты умеешь это делать, идём дальше. (…) У меня как-то по утрам… особенно по вечерам, я сегодня рассказывал планирование складывалось: вот перенести это на ночь, ночь подготовки, днём работаю, вечером опять планирование, можно с подведением итогов. Так вот из Взгляда дня начинается Синтезность. Потому что Взгляд – это собственно итог. Вначале это силы и всё остальное. </w:t>
      </w:r>
      <w:r w:rsidRPr="00E23788">
        <w:rPr>
          <w:b/>
        </w:rPr>
        <w:t>Вашему Дому поручается разработать Взгляд дня</w:t>
      </w:r>
      <w:r w:rsidRPr="00E23788">
        <w:t>, за месяц войти в эту тематику, а потом надолго это разрабатывать – раз. А самое страшное вам предстоит – обучить этому всему, я не формулирую, что… страшно – это не риторически, мы сейчас с Главой Подразделения и Главой Иерархии вели дискуссию пока ехали из аэропорта о Взгляде дня, и они уже знаю, насколько печальна ситуация, в которой живём. Очень простая вещь мы с вами мыслим 3-мя, 4-мя, 5-ю, 6-ю, может быть 7-ю горизонтами из 16-ти. Мы с вами все годы Синтеза отрабатывали 8 горизонтов, 8-рицу Отца. А теперь Отец 16-ричен, и чтобы иметь Взгляд дня, мы должны думать 13-ю горизонтами, то есть в 2 раза больше, чем мы умеем. А мы умеем 6-ю. Что это значит? Это значит мне пытается сформулировать взгляд дня Глава Подразделения или Глава Иерархии, а я им говорю: Это 3-й горизонт, это 4-й горизонт, это 2-й горизонт, это 6-й горизонт, а мне нужен 13-й, это входит туда как часть, но мне нужен 13-й.</w:t>
      </w:r>
      <w:r w:rsidRPr="00E23788">
        <w:rPr>
          <w:b/>
        </w:rPr>
        <w:t xml:space="preserve"> В общем, это битва за внешнее ИВДИВО, Путь внешней реализации ИВДИВО, </w:t>
      </w:r>
      <w:r w:rsidRPr="00E23788">
        <w:t xml:space="preserve">если мы отработаем у всех Служащих всего ИВДИВО, начиная с вашего Дома Взгляд дня, </w:t>
      </w:r>
      <w:r w:rsidRPr="00E23788">
        <w:rPr>
          <w:b/>
        </w:rPr>
        <w:t>ежедневно 13-й горизонт будет включаться и Путь внешнего выражения ИВДИВО будет работать</w:t>
      </w:r>
      <w:r w:rsidRPr="00E23788">
        <w:t>. А пока у вас 4-рица внешнего Пути – первые четыре, четверица Внутреннего Пути вторые четыре – 8-ка, где вы чаще всего копаетесь, иногда получается Иерархия – с 9-ти до 12-ти, где вы чаще всего не копаетесь, но вас туда выносит волнами на берег, ИВДИВО почти не получается, но мы все служим в ИВДИВО. ИВДИВО почему не получается – мы слышали формулировку Мудрости с кратким осознанием: её нет, и формулировку Любви с кратким осознанием: я – не выше 7-го горизонта. Судя по формулированию: между третьим и четвертым по огню, а нужен 13-й. Я ни о чём, я о факте, я не о личности, я о факте бытия Аватаров Совета Отца, понятно, да? Ничего личного.</w:t>
      </w:r>
    </w:p>
    <w:p w:rsidR="00567EF9" w:rsidRPr="00E23788" w:rsidRDefault="00567EF9" w:rsidP="00567EF9">
      <w:pPr>
        <w:tabs>
          <w:tab w:val="left" w:pos="8504"/>
        </w:tabs>
      </w:pPr>
      <w:r w:rsidRPr="00E23788">
        <w:t xml:space="preserve">Это факт бытия Аватаров, значит, нам нужно повысить бытиё Аватаров до 13-го горизонта действия, это ваша задача. Иначе ваш Дом никакого Синтеза ВЦРМ Синтезности никогда в </w:t>
      </w:r>
      <w:r w:rsidRPr="00E23788">
        <w:lastRenderedPageBreak/>
        <w:t xml:space="preserve">жизни не наработает. Потому что Высокая Цельная Реальность – это только Служащие, … это Метагалактика ФА, а </w:t>
      </w:r>
      <w:r w:rsidRPr="00E23788">
        <w:rPr>
          <w:b/>
        </w:rPr>
        <w:t>чтоб там ещё быть Синтезностью надо быть 13-м горизонтом.</w:t>
      </w:r>
      <w:r w:rsidRPr="00E23788">
        <w:t xml:space="preserve"> И тогда Синтез Высоко Цельной Реальности будет поступать. И вот это мы с вами должны решить в вашем Доме, потому что ключевое выражение в вашем Доме этой специфики в вашем Доме, вы несёте этот ключ по всему ИВДИВО</w:t>
      </w:r>
      <w:r w:rsidRPr="00E23788">
        <w:rPr>
          <w:b/>
        </w:rPr>
        <w:t xml:space="preserve">. Решим с вами – все остальные это получат напрямую от Владык, Аватаров, Отца. </w:t>
      </w:r>
      <w:r w:rsidRPr="00E23788">
        <w:t xml:space="preserve">Не решим с вами – все получат, но каждый сможет сделать это как может, результат будет страшнейшая </w:t>
      </w:r>
      <w:r w:rsidRPr="007F0DF3">
        <w:rPr>
          <w:i/>
        </w:rPr>
        <w:t>куся-меся</w:t>
      </w:r>
      <w:r w:rsidRPr="00E23788">
        <w:t xml:space="preserve"> окских выражений, что вы сейчас прекрасно выражали как Аватары. А надо очень чётко, Синтезность. </w:t>
      </w:r>
    </w:p>
    <w:p w:rsidR="00567EF9" w:rsidRPr="00E23788" w:rsidRDefault="00567EF9" w:rsidP="00567EF9">
      <w:pPr>
        <w:tabs>
          <w:tab w:val="left" w:pos="8504"/>
        </w:tabs>
      </w:pPr>
      <w:r w:rsidRPr="00E23788">
        <w:t>Напоминаю, у Учителя одним из первых огней было Око – раз, и конкретность – два, этого Око. Ну до этого была Дочь, … это ваше всё, конкретность, открытым текстом. Поэтому Взгляд дня должен быть, конкретный. Задачу объяснил?</w:t>
      </w:r>
    </w:p>
    <w:p w:rsidR="00567EF9" w:rsidRPr="00E23788" w:rsidRDefault="00567EF9" w:rsidP="00567EF9">
      <w:pPr>
        <w:tabs>
          <w:tab w:val="left" w:pos="8504"/>
        </w:tabs>
      </w:pPr>
      <w:r w:rsidRPr="00E23788">
        <w:t>Так как дискутировать здесь не о чём, и я особо этой тему не знаю. Всё познаётся в сравнении. Поэтому взгляд дня внешний – внешне</w:t>
      </w:r>
      <w:r>
        <w:t>,</w:t>
      </w:r>
      <w:r w:rsidRPr="00E23788">
        <w:t xml:space="preserve"> когда я его рассказал, а вы сделали – не вырабатывается. Я вам рассказал, а вы сделали – это максимум – 8, поэтому вырабатываем мы его просто в дискуссиях, когда вы не рассказываете с попыткой оформить Взгляд дня, что вы делаете своей Организацией. Я специально говорю об Организации, потому что как только вы мне скажете Аватаром, у Око возникнет личностный акцент. А это ваши посвящения, ваши статусы, и здесь мы закопаемся в вашей подготовке, у всех она разная и здесь мы не выработаем правильную стезю. Вот когда вы начнёте говорить об Организациях, здесь вы уже не будете соответствовать своей подготовке, хотя всё равно будете её нести, а начнёте соответствовать Аватарам Синтеза вашего Служения, как я сейчас о Яромире Нике говорил, допустим, об Александре Тамиле вспоминал. И здесь уже можно выработать Взгляд дня с точки зрения Аватаров Служения хотя бы, а потом уже подтянуться до Взгляда дня вас как Аватаров, от обратного пойдём. Все понимаете о чём я?</w:t>
      </w:r>
    </w:p>
    <w:p w:rsidR="00567EF9" w:rsidRPr="00E23788" w:rsidRDefault="00567EF9" w:rsidP="00567EF9">
      <w:pPr>
        <w:tabs>
          <w:tab w:val="left" w:pos="8504"/>
        </w:tabs>
      </w:pPr>
      <w:r w:rsidRPr="00E23788">
        <w:t>Ваша задача сейчас вспомнить, что вы делали Организации в течение месяца и сформулировать это в два-три пункта как Взгляд сегодняшнего дня, в смысле итог месяца на Взгляде сегодняшнего дня. Два-три пункта работы Организации, я буду придираться страшно, но через это мы будем вырабатывать в этой дискуссии Взгляд дня. Понимаете, о чём я? Поэтому у вас два-три пункта, одни не пойдёт для Взгляда дня. Я вам сформулировал сразу четыре. Ну вот мне нужно два-три пункта вашей Организации, любой деятельности вашей Организации как Взгляд сегодняшнего дня. Что это значит? Это значит весь месяц я что-то делал, то делал, то делал, некоторые множество дел рассказывают, вот МГК множество дел рассказывает, это то, о чём я сейчас говорю.</w:t>
      </w:r>
    </w:p>
    <w:p w:rsidR="00567EF9" w:rsidRPr="00E23788" w:rsidRDefault="00567EF9" w:rsidP="00567EF9">
      <w:pPr>
        <w:tabs>
          <w:tab w:val="left" w:pos="8504"/>
        </w:tabs>
      </w:pPr>
      <w:r w:rsidRPr="00E23788">
        <w:t xml:space="preserve">И на сегодня эти дела получили вот такое резюме. Организация занимается, вот сегодня у меня Взгляд дня в целом – вот этой деятельностью, готовит документы – вот этой деятельностью, суть Гражданам отдаёт правильной партии, вот этой деятельностью – Воскрешением, вот у меня сложился этот Взгляд, </w:t>
      </w:r>
      <w:r w:rsidRPr="00E23788">
        <w:rPr>
          <w:i/>
        </w:rPr>
        <w:t>(обращаясь к Аватару МГК)</w:t>
      </w:r>
      <w:r w:rsidRPr="00E23788">
        <w:t xml:space="preserve"> нет, это не значит, что ты будешь это кстати говорить, улыбается, это я с твоих слов сказал, вот этим занимался месяц, и на сегодня я вижу, что я должен эманировать вот эти три дела, чтобы они эманировались и поддерживались и развёртывались в Организации. А я потом начну придираться, как ты это делаешь. Как мне сказали: «Я из Ока тут эманирую что-то…» Я спросил: «Как ты это делаешь?» Я объяснил, как это делаю, Аватар не объяснил, как он это делает, и я это не принял. Поэтому если вы сказали, что я огнём Воскрешения гражданам что-то делаю, я спрошу: «Как это?» – «Эманирую огонь Воскрешения», я скажу: «Не работает» Это не взгляд дня, эманация – это всегда естество дня, из вас всегда всё эманирует, вы Аватары, из вас не может не эманировать. Даже если вы это не замечаете. Если вы скажете: «Я бегаю, хожу», я спрошу: «Как, куда и зачем?» И самое главное здесь будет: зачем ты бегаешь? Если ты не ответишь зачем бегать – даже правильно бегать бессмысленно, потому что нет </w:t>
      </w:r>
      <w:r w:rsidRPr="00E23788">
        <w:rPr>
          <w:b/>
          <w:i/>
        </w:rPr>
        <w:t>зачем</w:t>
      </w:r>
      <w:r w:rsidRPr="00E23788">
        <w:t xml:space="preserve"> ты бегаешь. А у нас главное </w:t>
      </w:r>
      <w:r w:rsidRPr="00E23788">
        <w:rPr>
          <w:i/>
        </w:rPr>
        <w:t>правильно</w:t>
      </w:r>
      <w:r w:rsidRPr="00E23788">
        <w:t xml:space="preserve"> бегать, а вот зачем – это не обязательно. Правильно бегать: раз в месяц я должен прибежать на Совет, отсидеть и убежать. </w:t>
      </w:r>
    </w:p>
    <w:p w:rsidR="00567EF9" w:rsidRPr="00E23788" w:rsidRDefault="00567EF9" w:rsidP="00567EF9">
      <w:pPr>
        <w:tabs>
          <w:tab w:val="left" w:pos="8504"/>
        </w:tabs>
      </w:pPr>
      <w:r w:rsidRPr="00E23788">
        <w:t xml:space="preserve">Зачем? – Ну я же Аватар. А ещё зачем? – Побыть на нём. А ещё зачем? – Посидеть на нём. А ещё зачем? – Отца выразить. И так понятно, ты Аватар, каждый день ты его выражаешь, зачем тебе на Совет? Если вы не нашли, что ответить, вы правильно бегаете, но не знаете, зачем вам это надо. Потому что, если вы Аватар, вы Отца без Совета Отца автоматически ежедневно </w:t>
      </w:r>
      <w:r w:rsidRPr="00E23788">
        <w:lastRenderedPageBreak/>
        <w:t>выражаете. И даже если вы не знаете, Отец через вас – раз, вы проснулись – и выразился. Ладно, вы проснулись никакой, мрачно посмотрели в зеркало, привели себя в порядок, пошли на работу, вас там переклинило – и в этот момент выразили Отца, на спонтанности, … раз в день на секунду. Трамвай чуть не наехал, в момент испуга Отца вы выражаете, ну не важно как, обязательно в течение дня Отец как-то из вас выражается. Вы Аватары. Вот у Владык не так, у вас обязательно, вы Аватары, попробуйте вспомнить как. Как только не выражается, эманируете вы разное, я промолчу, видите, как вас отшокировал. Поэтому бегать на Совет раз в месяц чтобы Отца выразить для Аватара – это нон</w:t>
      </w:r>
      <w:r>
        <w:t>с</w:t>
      </w:r>
      <w:r w:rsidRPr="00E23788">
        <w:t>енс, не имеет значения вообще, потому что, если вы назвались Аватаром, Отец обязательно ежедневно из вас как-то выражается, эманирует, что Он там сидит, нет исключений, вы – ходячие эманаторы Отца. Я тоже, Синтеза допустим, это я, а вы чего-то своего. Да-нет? Дальше идёт вопрос, что я эманирую сегодня, и вы сегодня. Смысл понятен, пример. Кто первый? Испугал.</w:t>
      </w:r>
    </w:p>
    <w:p w:rsidR="00567EF9" w:rsidRPr="00E23788" w:rsidRDefault="00567EF9" w:rsidP="00567EF9">
      <w:pPr>
        <w:tabs>
          <w:tab w:val="left" w:pos="8504"/>
        </w:tabs>
      </w:pPr>
      <w:r w:rsidRPr="00E23788">
        <w:t>Вам всё равно придётся месяц это отрабатывать. Хитрость</w:t>
      </w:r>
      <w:r>
        <w:t>,</w:t>
      </w:r>
      <w:r w:rsidRPr="00E23788">
        <w:t xml:space="preserve"> знаете</w:t>
      </w:r>
      <w:r>
        <w:t>,</w:t>
      </w:r>
      <w:r w:rsidRPr="00E23788">
        <w:t xml:space="preserve"> в чём? Кто первый – мы с ним сможем это разработать. Со всеми остальными не обязательно, и придётся разрабатывать самим. А через месяц, встретившись на этом Совещании, я уже не буду это с вами разрабатывать, вы будете мне докладывать, что вы разработали, по аналогии с тем, что я или надиктовал, или сейчас с вами обсужу. Кто первый? Видите, какой я оптимист, я вам сразу конфетку – на, для некоторых это морковка, и вы боитесь на неё даже посмотреть, страшно ведь, господа Аватары. Кто будет первый нести новое?</w:t>
      </w:r>
    </w:p>
    <w:p w:rsidR="00567EF9" w:rsidRPr="00F84C68" w:rsidRDefault="00567EF9" w:rsidP="00567EF9">
      <w:pPr>
        <w:pStyle w:val="12"/>
      </w:pPr>
      <w:bookmarkStart w:id="208" w:name="_Toc508928894"/>
      <w:bookmarkStart w:id="209" w:name="_Toc536148592"/>
      <w:bookmarkStart w:id="210" w:name="_Toc536216298"/>
      <w:bookmarkStart w:id="211" w:name="_Toc536324309"/>
      <w:r w:rsidRPr="00F84C68">
        <w:t>Взгляд дня на примере Высшей Школы Синтеза</w:t>
      </w:r>
      <w:bookmarkEnd w:id="208"/>
      <w:bookmarkEnd w:id="209"/>
      <w:bookmarkEnd w:id="210"/>
      <w:bookmarkEnd w:id="211"/>
      <w:r>
        <w:fldChar w:fldCharType="begin"/>
      </w:r>
      <w:r>
        <w:instrText xml:space="preserve"> XE "Взгляд Дня:</w:instrText>
      </w:r>
      <w:r w:rsidRPr="00C10F1C">
        <w:instrText>Взгляд дня на примере Высшей Школы Синтеза</w:instrText>
      </w:r>
      <w:r>
        <w:instrText xml:space="preserve">" </w:instrText>
      </w:r>
      <w:r>
        <w:fldChar w:fldCharType="end"/>
      </w:r>
    </w:p>
    <w:p w:rsidR="00567EF9" w:rsidRPr="00E23788" w:rsidRDefault="00567EF9" w:rsidP="00567EF9">
      <w:pPr>
        <w:tabs>
          <w:tab w:val="left" w:pos="8504"/>
        </w:tabs>
      </w:pPr>
      <w:r w:rsidRPr="00E23788">
        <w:t>Конечно, ты всегда первая.</w:t>
      </w:r>
    </w:p>
    <w:p w:rsidR="00567EF9" w:rsidRPr="00E23788" w:rsidRDefault="00567EF9" w:rsidP="00567EF9">
      <w:pPr>
        <w:pStyle w:val="aff"/>
      </w:pPr>
      <w:r w:rsidRPr="00E23788">
        <w:t>А ВШС: Высшая Школа Синтеза.</w:t>
      </w:r>
    </w:p>
    <w:p w:rsidR="00567EF9" w:rsidRPr="00E23788" w:rsidRDefault="00567EF9" w:rsidP="00567EF9">
      <w:pPr>
        <w:tabs>
          <w:tab w:val="left" w:pos="8504"/>
        </w:tabs>
      </w:pPr>
      <w:r w:rsidRPr="00E23788">
        <w:t>Понятно. Давай. Взгляд дня, сегодняшнего. Чтоб не абстрагироваться. Вот здесь сегодняшний день. Высшая Школа Синтеза, сегодняшний день – это.</w:t>
      </w:r>
    </w:p>
    <w:p w:rsidR="00567EF9" w:rsidRPr="00E23788" w:rsidRDefault="00567EF9" w:rsidP="00567EF9">
      <w:pPr>
        <w:pStyle w:val="aff"/>
      </w:pPr>
      <w:r w:rsidRPr="00E23788">
        <w:t>А ВШС: Первый день 81-го Синтеза, где будет складываться Ядро…</w:t>
      </w:r>
    </w:p>
    <w:p w:rsidR="00567EF9" w:rsidRPr="00E23788" w:rsidRDefault="00567EF9" w:rsidP="00567EF9">
      <w:pPr>
        <w:tabs>
          <w:tab w:val="left" w:pos="8504"/>
        </w:tabs>
      </w:pPr>
      <w:r w:rsidRPr="00E23788">
        <w:t>Синтеза ещё нет. Неправильно.</w:t>
      </w:r>
    </w:p>
    <w:p w:rsidR="00567EF9" w:rsidRPr="00E23788" w:rsidRDefault="00567EF9" w:rsidP="00567EF9">
      <w:pPr>
        <w:pStyle w:val="aff"/>
      </w:pPr>
      <w:r w:rsidRPr="00E23788">
        <w:t>А ВШС: Подготовка к 81-му Синтезу.</w:t>
      </w:r>
    </w:p>
    <w:p w:rsidR="00567EF9" w:rsidRPr="00E23788" w:rsidRDefault="00567EF9" w:rsidP="00567EF9">
      <w:pPr>
        <w:tabs>
          <w:tab w:val="left" w:pos="8504"/>
        </w:tabs>
      </w:pPr>
      <w:r w:rsidRPr="00E23788">
        <w:t>Отлично. Как это формулируется Высшей Школой Синтеза Ладоги, взгляд дня?</w:t>
      </w:r>
    </w:p>
    <w:p w:rsidR="00567EF9" w:rsidRPr="00E23788" w:rsidRDefault="00567EF9" w:rsidP="00567EF9">
      <w:pPr>
        <w:pStyle w:val="aff"/>
      </w:pPr>
      <w:r w:rsidRPr="00E23788">
        <w:t>А ВШС: Ночная учёба перед…</w:t>
      </w:r>
    </w:p>
    <w:p w:rsidR="00567EF9" w:rsidRPr="00E23788" w:rsidRDefault="00567EF9" w:rsidP="00567EF9">
      <w:pPr>
        <w:tabs>
          <w:tab w:val="left" w:pos="8504"/>
        </w:tabs>
      </w:pPr>
      <w:r w:rsidRPr="00E23788">
        <w:t>Это было. Дня.</w:t>
      </w:r>
    </w:p>
    <w:p w:rsidR="00567EF9" w:rsidRPr="00E23788" w:rsidRDefault="00567EF9" w:rsidP="00567EF9">
      <w:pPr>
        <w:pStyle w:val="aff"/>
      </w:pPr>
      <w:r w:rsidRPr="00E23788">
        <w:t>А ВШС: Дня.</w:t>
      </w:r>
    </w:p>
    <w:p w:rsidR="00567EF9" w:rsidRPr="00E23788" w:rsidRDefault="00567EF9" w:rsidP="00567EF9">
      <w:pPr>
        <w:tabs>
          <w:tab w:val="left" w:pos="8504"/>
        </w:tabs>
      </w:pPr>
      <w:r w:rsidRPr="00E23788">
        <w:t>Ночная Учёба – это взгляд ночи. Это будет следующий взгляд через месяц. Он будет ещё страшнее. Потому что вы не помните, что вы там делаете. Так мы начинаем со взгляда дня, мы здесь хотя бы помним, что мы делаем.</w:t>
      </w:r>
    </w:p>
    <w:p w:rsidR="00567EF9" w:rsidRPr="00E23788" w:rsidRDefault="00567EF9" w:rsidP="00567EF9">
      <w:pPr>
        <w:tabs>
          <w:tab w:val="left" w:pos="8504"/>
        </w:tabs>
      </w:pPr>
      <w:r w:rsidRPr="00E23788">
        <w:t>Не «подготовка», у тебя не подготовка, ты Аватар. Подготовка у всех, кроме тебя, ну может быть ещё Главы подразделения. Ты правильно сказала, что ночная подготовка, потому что Синтез у вас уже начался, с ночи. И если у всех идёт подготовка, вы уже в нём! Вы скажете, «но у меня ж его не было». А причём здесь ты. В Высшей Школе Синтеза уже всё есть. Это у тебя не было. А в Высшей Школе Синтеза, что? Он уже есть. Тем более, туда транслировались Профессиональные Синтезы предыдущего горизонта подготовки, московские. Значит, 81-й уже есть! Транслированный из предыдущих номеров. Как 6-й Профессионально Политический, он есть.</w:t>
      </w:r>
    </w:p>
    <w:p w:rsidR="00567EF9" w:rsidRPr="00E23788" w:rsidRDefault="00567EF9" w:rsidP="00567EF9">
      <w:pPr>
        <w:tabs>
          <w:tab w:val="left" w:pos="8504"/>
        </w:tabs>
      </w:pPr>
      <w:r w:rsidRPr="00E23788">
        <w:t>Что у тебя происходит как взгляд дня?</w:t>
      </w:r>
    </w:p>
    <w:p w:rsidR="00567EF9" w:rsidRPr="00E23788" w:rsidRDefault="00567EF9" w:rsidP="00567EF9">
      <w:pPr>
        <w:pStyle w:val="aff"/>
      </w:pPr>
      <w:r w:rsidRPr="00E23788">
        <w:t>А ВШС: Там Генезис.</w:t>
      </w:r>
    </w:p>
    <w:p w:rsidR="00567EF9" w:rsidRPr="00E23788" w:rsidRDefault="00567EF9" w:rsidP="00567EF9">
      <w:pPr>
        <w:tabs>
          <w:tab w:val="left" w:pos="8504"/>
        </w:tabs>
      </w:pPr>
      <w:r w:rsidRPr="00E23788">
        <w:t xml:space="preserve">И? Генезиса в Москве не было. На тот момент был другой Огонь. Просто подсказываю. И? </w:t>
      </w:r>
    </w:p>
    <w:p w:rsidR="00567EF9" w:rsidRPr="00E23788" w:rsidRDefault="00567EF9" w:rsidP="00567EF9">
      <w:pPr>
        <w:tabs>
          <w:tab w:val="left" w:pos="8504"/>
        </w:tabs>
      </w:pPr>
      <w:r w:rsidRPr="00E23788">
        <w:t xml:space="preserve">Взгляд дня. – </w:t>
      </w:r>
      <w:r w:rsidRPr="00E23788">
        <w:rPr>
          <w:b/>
        </w:rPr>
        <w:t>Активация 6-го Профессионально Политического Синтеза Высшей Школой Синтеза Ладоги, тобою</w:t>
      </w:r>
      <w:r w:rsidRPr="00E23788">
        <w:t xml:space="preserve">. – Правда, другой взгляд? Он уже есть! И через тебя уже </w:t>
      </w:r>
      <w:r w:rsidRPr="00E23788">
        <w:lastRenderedPageBreak/>
        <w:t xml:space="preserve">активируется. И ночная подготовка понятна, и день понятен. Все остальные могут ещё в это входить, а ты уже обязана в этом быть, и Глава подразделения обязана в этом быть, потому что на Дом уже пошла фиксация 6-го Профессионально Политического. То, что он начнётся в 14.00, это наша проблема. А то, что день начался с </w:t>
      </w:r>
      <w:r w:rsidRPr="00E23788">
        <w:rPr>
          <w:i/>
        </w:rPr>
        <w:t>ноль-ноль одной секунды</w:t>
      </w:r>
      <w:r w:rsidRPr="00E23788">
        <w:t xml:space="preserve">, понятно, да? А на этот день </w:t>
      </w:r>
      <w:r w:rsidRPr="00E23788">
        <w:rPr>
          <w:i/>
        </w:rPr>
        <w:t>ноль-ноль одна секунда</w:t>
      </w:r>
      <w:r w:rsidRPr="00E23788">
        <w:t xml:space="preserve">, так точнее на часах это видится, и на этот день запланирован Синтез. А раз он запланирован, то он включается с момента </w:t>
      </w:r>
      <w:r w:rsidRPr="00E23788">
        <w:rPr>
          <w:i/>
        </w:rPr>
        <w:t>четырёх нулей</w:t>
      </w:r>
      <w:r w:rsidRPr="00E23788">
        <w:t xml:space="preserve">, запомните. И когда единица врубается – на вас пошёл взгляд дня. Но для некоторых из вас был взгляд ночи, как и для меня, я ещё к тому моменту не спал. Как раз был у Владыки и у Отца. Но Синтез уже включился. Причём включился 6-й Профессионально-Политический </w:t>
      </w:r>
      <w:r w:rsidRPr="00E23788">
        <w:rPr>
          <w:i/>
        </w:rPr>
        <w:t>тама</w:t>
      </w:r>
      <w:r w:rsidRPr="00E23788">
        <w:t xml:space="preserve">! Как есть, а не то, что мы взяли в Москве. Потому что Генезиса в прошлый раз не было, а </w:t>
      </w:r>
      <w:r w:rsidRPr="00E23788">
        <w:rPr>
          <w:i/>
        </w:rPr>
        <w:t>тама</w:t>
      </w:r>
      <w:r w:rsidRPr="00E23788">
        <w:t xml:space="preserve"> теперь есть. Значит, включилась для тебя Ипостась, включились Византий Альбина, включился Кут Хуми Фаинь и Изначально Вышестоящий Отец минимум в синтезе их, плюс? Кто ещё?</w:t>
      </w:r>
    </w:p>
    <w:p w:rsidR="00567EF9" w:rsidRPr="00E23788" w:rsidRDefault="00567EF9" w:rsidP="00567EF9">
      <w:pPr>
        <w:pStyle w:val="aff"/>
      </w:pPr>
      <w:r w:rsidRPr="00E23788">
        <w:t xml:space="preserve">А ВШС: Теург. </w:t>
      </w:r>
    </w:p>
    <w:p w:rsidR="00567EF9" w:rsidRPr="00E23788" w:rsidRDefault="00567EF9" w:rsidP="00567EF9">
      <w:pPr>
        <w:tabs>
          <w:tab w:val="left" w:pos="8504"/>
        </w:tabs>
      </w:pPr>
      <w:r w:rsidRPr="00E23788">
        <w:t>Потом.</w:t>
      </w:r>
    </w:p>
    <w:p w:rsidR="00567EF9" w:rsidRPr="00E23788" w:rsidRDefault="00567EF9" w:rsidP="00567EF9">
      <w:pPr>
        <w:pStyle w:val="aff"/>
      </w:pPr>
      <w:r w:rsidRPr="00E23788">
        <w:t>А ВШС: Савелий Баяна.</w:t>
      </w:r>
    </w:p>
    <w:p w:rsidR="00567EF9" w:rsidRPr="00E23788" w:rsidRDefault="00567EF9" w:rsidP="00567EF9">
      <w:pPr>
        <w:tabs>
          <w:tab w:val="left" w:pos="8504"/>
        </w:tabs>
      </w:pPr>
      <w:r w:rsidRPr="00E23788">
        <w:t>Потом.</w:t>
      </w:r>
    </w:p>
    <w:p w:rsidR="00567EF9" w:rsidRPr="00E23788" w:rsidRDefault="00567EF9" w:rsidP="00567EF9">
      <w:pPr>
        <w:pStyle w:val="aff"/>
      </w:pPr>
      <w:r w:rsidRPr="00E23788">
        <w:t>А ВШС: Святослав Олеся!</w:t>
      </w:r>
    </w:p>
    <w:p w:rsidR="00567EF9" w:rsidRPr="00E23788" w:rsidRDefault="00567EF9" w:rsidP="00567EF9">
      <w:pPr>
        <w:tabs>
          <w:tab w:val="left" w:pos="8504"/>
        </w:tabs>
      </w:pPr>
      <w:r w:rsidRPr="00E23788">
        <w:t xml:space="preserve">Ваш Дом. </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Святослав Олеся. Да. Ваш Дом – Святослав Олеся?</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Да. А кто перед ними?</w:t>
      </w:r>
    </w:p>
    <w:p w:rsidR="00567EF9" w:rsidRPr="00E23788" w:rsidRDefault="00567EF9" w:rsidP="00567EF9">
      <w:pPr>
        <w:pStyle w:val="aff"/>
      </w:pPr>
      <w:r w:rsidRPr="00E23788">
        <w:t>А ВШС: Учитель…?</w:t>
      </w:r>
    </w:p>
    <w:p w:rsidR="00567EF9" w:rsidRPr="00E23788" w:rsidRDefault="00567EF9" w:rsidP="00567EF9">
      <w:pPr>
        <w:tabs>
          <w:tab w:val="left" w:pos="8504"/>
        </w:tabs>
      </w:pPr>
      <w:r w:rsidRPr="00E23788">
        <w:t>Вы разве с Учителем по горизонту?</w:t>
      </w:r>
    </w:p>
    <w:p w:rsidR="00567EF9" w:rsidRPr="00E23788" w:rsidRDefault="00567EF9" w:rsidP="00567EF9">
      <w:pPr>
        <w:pStyle w:val="aff"/>
      </w:pPr>
      <w:r w:rsidRPr="00E23788">
        <w:t>А ИВДИВО: Изначальный Изначально Вышестоящего Отца – Учитель Метагалактики.</w:t>
      </w:r>
    </w:p>
    <w:p w:rsidR="00567EF9" w:rsidRPr="00E23788" w:rsidRDefault="00567EF9" w:rsidP="00567EF9">
      <w:pPr>
        <w:tabs>
          <w:tab w:val="left" w:pos="8504"/>
        </w:tabs>
      </w:pPr>
      <w:r w:rsidRPr="00E23788">
        <w:t>Учитель Метагалактики.</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Ты поняла! Тонкость слов. … Учитель Метагалактики.</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Согласен. Учитель Метагалактики, плюс Святослав Олеся, только после них – те, кого ты назвала</w:t>
      </w:r>
      <w:r>
        <w:t>,</w:t>
      </w:r>
      <w:r w:rsidRPr="00E23788">
        <w:t xml:space="preserve"> и я сказал «нет».</w:t>
      </w:r>
    </w:p>
    <w:p w:rsidR="00567EF9" w:rsidRPr="00E23788" w:rsidRDefault="00567EF9" w:rsidP="00567EF9">
      <w:pPr>
        <w:tabs>
          <w:tab w:val="left" w:pos="8504"/>
        </w:tabs>
        <w:rPr>
          <w:i/>
        </w:rPr>
      </w:pPr>
      <w:r w:rsidRPr="00E23788">
        <w:rPr>
          <w:i/>
        </w:rPr>
        <w:t>– ….</w:t>
      </w:r>
    </w:p>
    <w:p w:rsidR="00567EF9" w:rsidRPr="00E23788" w:rsidRDefault="00567EF9" w:rsidP="00567EF9">
      <w:pPr>
        <w:tabs>
          <w:tab w:val="left" w:pos="8504"/>
        </w:tabs>
      </w:pPr>
      <w:r w:rsidRPr="00E23788">
        <w:t>Всё нормально. И вот в синтезе их включается на вас 6-й Профессионально Политический – Высшей Школой Синтеза. Уже, с нуля часов. Уже на ночной подготовке к этому, раз вы сюда будете, что для Совета сейчас, что вообще для Синтеза. Через Высшую Школу Синтеза автоматом. Вы можете в этом и не быть, она – быть обязана. Глава подразделения – может и не быть в этом, но раз хоть один в этом есть, то у Главы подразделения это срабатывает автоматически хотя бы частично. Запомните это. То есть, Глава подразделения – это ещё Ядро Синтеза всех. У одного началось – в Ядре тоже автоматом пошли вопросы, Глава подразделения тоже в этом участвует. Может частично, может полностью – как пойдёт.</w:t>
      </w:r>
    </w:p>
    <w:p w:rsidR="00567EF9" w:rsidRPr="00E23788" w:rsidRDefault="00567EF9" w:rsidP="00567EF9">
      <w:pPr>
        <w:tabs>
          <w:tab w:val="left" w:pos="8504"/>
        </w:tabs>
      </w:pPr>
      <w:r w:rsidRPr="00E23788">
        <w:t>Итак, взгляд дня. 6-й Профессионально Политический с нуля часов уже действует. Раз.</w:t>
      </w:r>
    </w:p>
    <w:p w:rsidR="00567EF9" w:rsidRPr="00E23788" w:rsidRDefault="00567EF9" w:rsidP="00567EF9">
      <w:pPr>
        <w:tabs>
          <w:tab w:val="left" w:pos="8504"/>
        </w:tabs>
      </w:pPr>
      <w:r w:rsidRPr="00E23788">
        <w:t xml:space="preserve">Генезис Теурга – это по итогам всех Изначальных и Аватаров, запомни. Теург – это самый последний шаг, так как 6-й Горизонт, то есть, он должен охватить всех. Если ты его поставишь раньше всех, а всех потом, то Теургу нечем будет Генезис складывать. Поэтому ты описываешь всех, а по итогам Теург. Всех касается. Смысл Теурга – это последняя точка. </w:t>
      </w:r>
      <w:r w:rsidRPr="00E23788">
        <w:lastRenderedPageBreak/>
        <w:t>Теургия в синтезе всех Аватаров и Ипостасей Изначальности, которые задействованы в 6-м Профессионально Политическом. Понятно. Вот для вас Святослав Олеся, а для Питера – Иосиф Славия, а для Красногорска ещё кто-то. И там другие Дома подъедут, и ещё кто-то. И Теург только после всех них. А здесь ещё Аватар, а там ещё кто-то. Я говорю так, потому что здесь Ядро будет формироваться. А там ещё кто-то. И Теург только после всех них.</w:t>
      </w:r>
    </w:p>
    <w:p w:rsidR="00567EF9" w:rsidRPr="00E23788" w:rsidRDefault="00567EF9" w:rsidP="00567EF9">
      <w:pPr>
        <w:tabs>
          <w:tab w:val="left" w:pos="8504"/>
        </w:tabs>
      </w:pPr>
      <w:r w:rsidRPr="00E23788">
        <w:t>Отсюда второй взгляд дня. Я тебе сейчас его подсказал. Для Высшей Школы Синтеза Ладоги.</w:t>
      </w:r>
    </w:p>
    <w:p w:rsidR="00567EF9" w:rsidRPr="00E23788" w:rsidRDefault="00567EF9" w:rsidP="00567EF9">
      <w:pPr>
        <w:pStyle w:val="aff"/>
      </w:pPr>
      <w:r w:rsidRPr="00E23788">
        <w:t>А ВШС: Синтез Синтезов.</w:t>
      </w:r>
    </w:p>
    <w:p w:rsidR="00567EF9" w:rsidRPr="00E23788" w:rsidRDefault="00567EF9" w:rsidP="00567EF9">
      <w:pPr>
        <w:tabs>
          <w:tab w:val="left" w:pos="8504"/>
        </w:tabs>
      </w:pPr>
      <w:r w:rsidRPr="00E23788">
        <w:t>Чего? Кого?</w:t>
      </w:r>
    </w:p>
    <w:p w:rsidR="00567EF9" w:rsidRPr="00E23788" w:rsidRDefault="00567EF9" w:rsidP="00567EF9">
      <w:pPr>
        <w:pStyle w:val="aff"/>
      </w:pPr>
      <w:r w:rsidRPr="00E23788">
        <w:t>А ВШС: Которые мы…</w:t>
      </w:r>
    </w:p>
    <w:p w:rsidR="00567EF9" w:rsidRPr="00E23788" w:rsidRDefault="00567EF9" w:rsidP="00567EF9">
      <w:pPr>
        <w:tabs>
          <w:tab w:val="left" w:pos="8504"/>
        </w:tabs>
      </w:pPr>
      <w:r w:rsidRPr="00E23788">
        <w:t>Не-а.</w:t>
      </w:r>
    </w:p>
    <w:p w:rsidR="00567EF9" w:rsidRPr="00E23788" w:rsidRDefault="00567EF9" w:rsidP="00567EF9">
      <w:pPr>
        <w:pStyle w:val="aff"/>
      </w:pPr>
      <w:r w:rsidRPr="00E23788">
        <w:t>А ВШС: Теургия.</w:t>
      </w:r>
    </w:p>
    <w:p w:rsidR="00567EF9" w:rsidRPr="00E23788" w:rsidRDefault="00567EF9" w:rsidP="00567EF9">
      <w:pPr>
        <w:tabs>
          <w:tab w:val="left" w:pos="8504"/>
        </w:tabs>
      </w:pPr>
      <w:r w:rsidRPr="00E23788">
        <w:t>Уже лучше. Продолжай. Теургия. Ловишь.</w:t>
      </w:r>
    </w:p>
    <w:p w:rsidR="00567EF9" w:rsidRPr="00E23788" w:rsidRDefault="00567EF9" w:rsidP="00567EF9">
      <w:pPr>
        <w:pStyle w:val="aff"/>
      </w:pPr>
      <w:r w:rsidRPr="00E23788">
        <w:t>А ВШС: Теургия сложения Синтеза.</w:t>
      </w:r>
    </w:p>
    <w:p w:rsidR="00567EF9" w:rsidRPr="00E23788" w:rsidRDefault="00567EF9" w:rsidP="00567EF9">
      <w:pPr>
        <w:tabs>
          <w:tab w:val="left" w:pos="8504"/>
        </w:tabs>
      </w:pPr>
      <w:r w:rsidRPr="00E23788">
        <w:t xml:space="preserve">Продолжай. Два правильных слова. Слово </w:t>
      </w:r>
      <w:r w:rsidRPr="00E23788">
        <w:rPr>
          <w:i/>
        </w:rPr>
        <w:t>сложение</w:t>
      </w:r>
      <w:r w:rsidRPr="00E23788">
        <w:t xml:space="preserve"> убираем. Теургия Синтеза…? Теургия всегда сложение, это как тавтология, поэтому сложение убираем. Любая Теургия – это сложение по ходу Теургии. </w:t>
      </w:r>
      <w:r w:rsidRPr="00E23788">
        <w:rPr>
          <w:b/>
        </w:rPr>
        <w:t>Теургия… Синтеза… Высокой Цельной Реальности Метагалактики Синтезности</w:t>
      </w:r>
      <w:r w:rsidRPr="00E23788">
        <w:t xml:space="preserve"> и дальше </w:t>
      </w:r>
      <w:r w:rsidRPr="00E23788">
        <w:rPr>
          <w:b/>
        </w:rPr>
        <w:t>кем?</w:t>
      </w:r>
      <w:r w:rsidRPr="00E23788">
        <w:t xml:space="preserve"> … </w:t>
      </w:r>
      <w:r w:rsidRPr="00E23788">
        <w:rPr>
          <w:b/>
        </w:rPr>
        <w:t>Теургом</w:t>
      </w:r>
      <w:r w:rsidRPr="00E23788">
        <w:t xml:space="preserve"> – раз, для Высшей Школы Синтеза </w:t>
      </w:r>
      <w:r w:rsidRPr="00E23788">
        <w:rPr>
          <w:b/>
        </w:rPr>
        <w:t>Ипостасью</w:t>
      </w:r>
      <w:r w:rsidRPr="00E23788">
        <w:t xml:space="preserve"> – два. Екатериной. Или не Екатериной. Теург – это кто?</w:t>
      </w:r>
    </w:p>
    <w:p w:rsidR="00567EF9" w:rsidRPr="00E23788" w:rsidRDefault="00567EF9" w:rsidP="00567EF9">
      <w:pPr>
        <w:pStyle w:val="aff"/>
      </w:pPr>
      <w:r w:rsidRPr="00E23788">
        <w:t>А ВШС: Савелий Баяна.</w:t>
      </w:r>
    </w:p>
    <w:p w:rsidR="00567EF9" w:rsidRPr="00E23788" w:rsidRDefault="00567EF9" w:rsidP="00567EF9">
      <w:pPr>
        <w:tabs>
          <w:tab w:val="left" w:pos="8504"/>
        </w:tabs>
      </w:pPr>
      <w:r w:rsidRPr="00E23788">
        <w:rPr>
          <w:b/>
        </w:rPr>
        <w:t>Баяной и Савелием – раз</w:t>
      </w:r>
      <w:r w:rsidRPr="00E23788">
        <w:t>. Баяна потому что материя. У Ипостаси кто?</w:t>
      </w:r>
    </w:p>
    <w:p w:rsidR="00567EF9" w:rsidRPr="00E23788" w:rsidRDefault="00567EF9" w:rsidP="00567EF9">
      <w:pPr>
        <w:pStyle w:val="aff"/>
      </w:pPr>
      <w:r w:rsidRPr="00E23788">
        <w:t>А ВШС: Византий Альбина.</w:t>
      </w:r>
    </w:p>
    <w:p w:rsidR="00567EF9" w:rsidRPr="00E23788" w:rsidRDefault="00567EF9" w:rsidP="00567EF9">
      <w:pPr>
        <w:tabs>
          <w:tab w:val="left" w:pos="8504"/>
        </w:tabs>
      </w:pPr>
      <w:r w:rsidRPr="00E23788">
        <w:rPr>
          <w:b/>
        </w:rPr>
        <w:t>Альбиной и Византием – два</w:t>
      </w:r>
      <w:r w:rsidRPr="00E23788">
        <w:t>. Материя. Второй взгляд дня. Для Высшей Школы Синтеза. Понятно, да? То есть Савелий Баяна срабатывает у всех, а Византий Альбина только у Главы. Это такое, базовое, организационное.</w:t>
      </w:r>
    </w:p>
    <w:p w:rsidR="00567EF9" w:rsidRPr="00E23788" w:rsidRDefault="00567EF9" w:rsidP="00567EF9">
      <w:pPr>
        <w:tabs>
          <w:tab w:val="left" w:pos="8504"/>
        </w:tabs>
      </w:pPr>
      <w:r w:rsidRPr="00E23788">
        <w:t>А теперь что-нибудь два ближе к личному. Но с точки зрения Организации. Одно для Служащих, а другое для Граждан срабатывало. Ещё две позиции взгляда дня. С точки зрения Высшей Школы Синтеза.</w:t>
      </w:r>
    </w:p>
    <w:p w:rsidR="00567EF9" w:rsidRPr="00E23788" w:rsidRDefault="00567EF9" w:rsidP="00567EF9">
      <w:pPr>
        <w:pStyle w:val="aff"/>
      </w:pPr>
      <w:r w:rsidRPr="00E23788">
        <w:t>А ВШС: Сегодняшний, да?</w:t>
      </w:r>
    </w:p>
    <w:p w:rsidR="00567EF9" w:rsidRPr="00E23788" w:rsidRDefault="00567EF9" w:rsidP="00567EF9">
      <w:pPr>
        <w:tabs>
          <w:tab w:val="left" w:pos="8504"/>
        </w:tabs>
      </w:pPr>
      <w:r w:rsidRPr="00E23788">
        <w:t>Сегодняшний. Вот у тебя взгляд на сегодняшний день какой? Даже если ты его не замечаешь, те две позиции, что мы обсудили, точно у тебя врубились. Только потому, что ты Глава этой Организации. Нравится тебе, не нравится, фиксация пошла. Ты служишь, вот у тебя Огонь, и на этот Огонь обязательно эти две фиксации пошли. Сегодня. Взгляд дня. Ты не видишь этот взгляд, он для тебя в тёмную, но на Огонь эта фиксация уже пошла. Тем более, вы Дом Синтезности.</w:t>
      </w:r>
    </w:p>
    <w:p w:rsidR="00567EF9" w:rsidRPr="00E23788" w:rsidRDefault="00567EF9" w:rsidP="00567EF9">
      <w:pPr>
        <w:tabs>
          <w:tab w:val="left" w:pos="8504"/>
        </w:tabs>
      </w:pPr>
      <w:r w:rsidRPr="00E23788">
        <w:t>Теперь то же самое, на тебя, через Высшую Школу Синтеза взглядом дня пошло что-то для Служащих – этим, и что-то для Граждан Ладоги – этим. Прошу. Что?</w:t>
      </w:r>
    </w:p>
    <w:p w:rsidR="00567EF9" w:rsidRPr="00E23788" w:rsidRDefault="00567EF9" w:rsidP="00567EF9">
      <w:pPr>
        <w:pStyle w:val="aff"/>
      </w:pPr>
      <w:r w:rsidRPr="00E23788">
        <w:t>А ВШС: Для Служащих то, что Служащие идут на Синтез.</w:t>
      </w:r>
    </w:p>
    <w:p w:rsidR="00567EF9" w:rsidRPr="00E23788" w:rsidRDefault="00567EF9" w:rsidP="00567EF9">
      <w:pPr>
        <w:tabs>
          <w:tab w:val="left" w:pos="8504"/>
        </w:tabs>
      </w:pPr>
      <w:r w:rsidRPr="00E23788">
        <w:t>Не-а, фигня всё это. Это вот как мадам мне говорила: А мы все прёмся на Синтез. Ну и что? Пришёл, ничего не получил, ушёл. Не-не, Синтез ты получил. С точки зрения Синтезности отсидел – ничего не получил – ушёл. А у вас Дом Синтезности. Синтез получил! Синтезность!</w:t>
      </w:r>
    </w:p>
    <w:p w:rsidR="00567EF9" w:rsidRPr="00E23788" w:rsidRDefault="00567EF9" w:rsidP="00567EF9">
      <w:pPr>
        <w:pStyle w:val="aff"/>
      </w:pPr>
      <w:r w:rsidRPr="00E23788">
        <w:t>А ВШС: А Ядро дееспособное должно сложиться…</w:t>
      </w:r>
    </w:p>
    <w:p w:rsidR="00567EF9" w:rsidRPr="00E23788" w:rsidRDefault="00567EF9" w:rsidP="00567EF9">
      <w:pPr>
        <w:tabs>
          <w:tab w:val="left" w:pos="8504"/>
        </w:tabs>
      </w:pPr>
      <w:r w:rsidRPr="00E23788">
        <w:t>Это завтра. А у тебя взгляд дня. Взгляд дня. Ядра – это завтра. У тебя взгляд дня. Сегодня. Сегодня Ядер не будет. Ага. Не принимается. Вот завтра мы можем поговорить с тобой о Ядрах. На Совете Питера я могу поговорить о Ядрах, он будет завтра. А сегодня – никаких Ядер. Идёт наработка Синтеза в вас, этого.</w:t>
      </w:r>
    </w:p>
    <w:p w:rsidR="00567EF9" w:rsidRPr="00E23788" w:rsidRDefault="00567EF9" w:rsidP="00567EF9">
      <w:pPr>
        <w:tabs>
          <w:tab w:val="left" w:pos="8504"/>
        </w:tabs>
      </w:pPr>
      <w:r w:rsidRPr="00E23788">
        <w:lastRenderedPageBreak/>
        <w:t>Я специально. Взгляд дня очень конкретен. Я поэтому комментирую. Продолжаем. Для Служащих.</w:t>
      </w:r>
    </w:p>
    <w:p w:rsidR="00567EF9" w:rsidRPr="00E23788" w:rsidRDefault="00567EF9" w:rsidP="00567EF9">
      <w:pPr>
        <w:pStyle w:val="aff"/>
      </w:pPr>
      <w:r w:rsidRPr="00E23788">
        <w:t>А ВШС: Синтез с Кут Хуми и Фаинь.</w:t>
      </w:r>
    </w:p>
    <w:p w:rsidR="00567EF9" w:rsidRPr="00E23788" w:rsidRDefault="00567EF9" w:rsidP="00567EF9">
      <w:pPr>
        <w:tabs>
          <w:tab w:val="left" w:pos="8504"/>
        </w:tabs>
      </w:pPr>
      <w:r w:rsidRPr="00E23788">
        <w:t>И так понятно. Это каждый день для всех. Взгляд дня. Что для сегодняшнего дня ценно для всех Служащих через Высшую Школу Синтеза? Творение…</w:t>
      </w:r>
    </w:p>
    <w:p w:rsidR="00567EF9" w:rsidRPr="00E23788" w:rsidRDefault="00567EF9" w:rsidP="00567EF9">
      <w:pPr>
        <w:pStyle w:val="aff"/>
      </w:pPr>
      <w:r w:rsidRPr="00E23788">
        <w:t>А ВШС: Творение, да.</w:t>
      </w:r>
    </w:p>
    <w:p w:rsidR="00567EF9" w:rsidRPr="00E23788" w:rsidRDefault="00567EF9" w:rsidP="00567EF9">
      <w:pPr>
        <w:tabs>
          <w:tab w:val="left" w:pos="8504"/>
        </w:tabs>
      </w:pPr>
      <w:r w:rsidRPr="00E23788">
        <w:t>Чего? Подсказка из зала, «Поле Чудес», ну-ка чудная подсказка? Творение?</w:t>
      </w:r>
    </w:p>
    <w:p w:rsidR="00567EF9" w:rsidRPr="00E23788" w:rsidRDefault="00567EF9" w:rsidP="00567EF9">
      <w:pPr>
        <w:pStyle w:val="aff"/>
      </w:pPr>
      <w:r w:rsidRPr="00E23788">
        <w:t xml:space="preserve">Из зала: Оболочки 81-го. </w:t>
      </w:r>
    </w:p>
    <w:p w:rsidR="00567EF9" w:rsidRPr="00E23788" w:rsidRDefault="00567EF9" w:rsidP="00567EF9">
      <w:pPr>
        <w:tabs>
          <w:tab w:val="left" w:pos="8504"/>
        </w:tabs>
      </w:pPr>
      <w:r w:rsidRPr="00E23788">
        <w:t>Это всегда. Творение. Это на каждый день можно.</w:t>
      </w:r>
    </w:p>
    <w:p w:rsidR="00567EF9" w:rsidRPr="00E23788" w:rsidRDefault="00567EF9" w:rsidP="00567EF9">
      <w:pPr>
        <w:pStyle w:val="aff"/>
      </w:pPr>
      <w:r w:rsidRPr="00E23788">
        <w:t>Из зала: Нет, я имею в виду 81-го Синтеза.</w:t>
      </w:r>
    </w:p>
    <w:p w:rsidR="00567EF9" w:rsidRPr="00E23788" w:rsidRDefault="00567EF9" w:rsidP="00567EF9">
      <w:pPr>
        <w:tabs>
          <w:tab w:val="left" w:pos="8504"/>
        </w:tabs>
      </w:pPr>
      <w:r w:rsidRPr="00E23788">
        <w:t>Это после него. Это не взгляд дня. Это к Ядру опять. Оболочка фиксируется на Ядро, оно только завтра или сегодня в ночь. На день – не сложится. Нет ещё.</w:t>
      </w:r>
    </w:p>
    <w:p w:rsidR="00567EF9" w:rsidRPr="00E23788" w:rsidRDefault="00567EF9" w:rsidP="00567EF9">
      <w:pPr>
        <w:pStyle w:val="aff"/>
      </w:pPr>
      <w:r w:rsidRPr="00E23788">
        <w:t>Из зала: Теургии?</w:t>
      </w:r>
    </w:p>
    <w:p w:rsidR="00567EF9" w:rsidRPr="00E23788" w:rsidRDefault="00567EF9" w:rsidP="00567EF9">
      <w:pPr>
        <w:tabs>
          <w:tab w:val="left" w:pos="8504"/>
        </w:tabs>
      </w:pPr>
      <w:r w:rsidRPr="00E23788">
        <w:t>Творение, – ура, – Теургии.</w:t>
      </w:r>
    </w:p>
    <w:p w:rsidR="00567EF9" w:rsidRPr="00E23788" w:rsidRDefault="00567EF9" w:rsidP="00567EF9">
      <w:pPr>
        <w:pStyle w:val="aff"/>
      </w:pPr>
      <w:r w:rsidRPr="00E23788">
        <w:t>Из зала: Генезиса.</w:t>
      </w:r>
    </w:p>
    <w:p w:rsidR="00567EF9" w:rsidRPr="00E23788" w:rsidRDefault="00567EF9" w:rsidP="00567EF9">
      <w:pPr>
        <w:tabs>
          <w:tab w:val="left" w:pos="8504"/>
        </w:tabs>
      </w:pPr>
      <w:r w:rsidRPr="00E23788">
        <w:t xml:space="preserve">Да. Потому что Синтез называется Теургия … бр-р-р-р-р-. </w:t>
      </w:r>
    </w:p>
    <w:p w:rsidR="00567EF9" w:rsidRPr="00E23788" w:rsidRDefault="00567EF9" w:rsidP="00567EF9">
      <w:pPr>
        <w:pStyle w:val="aff"/>
      </w:pPr>
      <w:r w:rsidRPr="00E23788">
        <w:t>А ВШС: Метагалактической Нации.</w:t>
      </w:r>
    </w:p>
    <w:p w:rsidR="00567EF9" w:rsidRPr="00E23788" w:rsidRDefault="00567EF9" w:rsidP="00567EF9">
      <w:pPr>
        <w:tabs>
          <w:tab w:val="left" w:pos="8504"/>
        </w:tabs>
      </w:pPr>
      <w:r w:rsidRPr="00E23788">
        <w:t>Согласен! Но это ж не у всех Теургия Метагалактической Нации.</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Кому-то сегодня не достанется этого.</w:t>
      </w:r>
    </w:p>
    <w:p w:rsidR="00567EF9" w:rsidRPr="00E23788" w:rsidRDefault="00567EF9" w:rsidP="00567EF9">
      <w:pPr>
        <w:pStyle w:val="aff"/>
      </w:pPr>
      <w:r w:rsidRPr="00E23788">
        <w:t>А ВШС: Генезиса.</w:t>
      </w:r>
    </w:p>
    <w:p w:rsidR="00567EF9" w:rsidRPr="00E23788" w:rsidRDefault="00567EF9" w:rsidP="00567EF9">
      <w:pPr>
        <w:tabs>
          <w:tab w:val="left" w:pos="8504"/>
        </w:tabs>
      </w:pPr>
      <w:r w:rsidRPr="00E23788">
        <w:t>Теургия… – для Служащих. Нация – это что? Думаем.</w:t>
      </w:r>
    </w:p>
    <w:p w:rsidR="00567EF9" w:rsidRPr="00E23788" w:rsidRDefault="00567EF9" w:rsidP="00567EF9">
      <w:pPr>
        <w:pStyle w:val="aff"/>
      </w:pPr>
      <w:r w:rsidRPr="00E23788">
        <w:t>А ВШС: Экономика.</w:t>
      </w:r>
    </w:p>
    <w:p w:rsidR="00567EF9" w:rsidRPr="00E23788" w:rsidRDefault="00567EF9" w:rsidP="00567EF9">
      <w:pPr>
        <w:tabs>
          <w:tab w:val="left" w:pos="8504"/>
        </w:tabs>
      </w:pPr>
      <w:r w:rsidRPr="00E23788">
        <w:t xml:space="preserve">Не только. Сейчас это Космогенезис. Для Служащих. Не думай о Космогенезисе. Я тебя просто вышиб из экономики. Можешь сказать </w:t>
      </w:r>
      <w:r w:rsidRPr="00E23788">
        <w:rPr>
          <w:i/>
        </w:rPr>
        <w:t>Генезиса</w:t>
      </w:r>
      <w:r w:rsidRPr="00E23788">
        <w:t>.</w:t>
      </w:r>
    </w:p>
    <w:p w:rsidR="00567EF9" w:rsidRPr="00E23788" w:rsidRDefault="00567EF9" w:rsidP="00567EF9">
      <w:pPr>
        <w:pStyle w:val="aff"/>
      </w:pPr>
      <w:r w:rsidRPr="00E23788">
        <w:t>А ВШС: Генезиса…</w:t>
      </w:r>
    </w:p>
    <w:p w:rsidR="00567EF9" w:rsidRPr="00E23788" w:rsidRDefault="00567EF9" w:rsidP="00567EF9">
      <w:pPr>
        <w:tabs>
          <w:tab w:val="left" w:pos="8504"/>
        </w:tabs>
      </w:pPr>
      <w:r w:rsidRPr="00E23788">
        <w:t>Чего, для Служащих?</w:t>
      </w:r>
    </w:p>
    <w:p w:rsidR="00567EF9" w:rsidRPr="00E23788" w:rsidRDefault="00567EF9" w:rsidP="00567EF9">
      <w:pPr>
        <w:pStyle w:val="aff"/>
      </w:pPr>
      <w:r w:rsidRPr="00E23788">
        <w:t>А ВШС: Ипостаси.</w:t>
      </w:r>
    </w:p>
    <w:p w:rsidR="00567EF9" w:rsidRPr="00E23788" w:rsidRDefault="00567EF9" w:rsidP="00567EF9">
      <w:pPr>
        <w:tabs>
          <w:tab w:val="left" w:pos="8504"/>
        </w:tabs>
      </w:pPr>
      <w:r w:rsidRPr="00E23788">
        <w:t xml:space="preserve">Нет. </w:t>
      </w:r>
    </w:p>
    <w:p w:rsidR="00567EF9" w:rsidRPr="00E23788" w:rsidRDefault="00567EF9" w:rsidP="00567EF9">
      <w:pPr>
        <w:pStyle w:val="aff"/>
      </w:pPr>
      <w:r w:rsidRPr="00E23788">
        <w:t>А ВШС: Генезиса Теурга.</w:t>
      </w:r>
    </w:p>
    <w:p w:rsidR="00567EF9" w:rsidRPr="00E23788" w:rsidRDefault="00567EF9" w:rsidP="00567EF9">
      <w:pPr>
        <w:tabs>
          <w:tab w:val="left" w:pos="8504"/>
        </w:tabs>
      </w:pPr>
      <w:r w:rsidRPr="00E23788">
        <w:t xml:space="preserve">Теургия Генезиса Теурга, – не работает. </w:t>
      </w:r>
      <w:r w:rsidRPr="00E23788">
        <w:rPr>
          <w:b/>
        </w:rPr>
        <w:t xml:space="preserve">Теургия </w:t>
      </w:r>
      <w:r w:rsidRPr="00E23788">
        <w:rPr>
          <w:b/>
          <w:i/>
        </w:rPr>
        <w:t>Синтеза</w:t>
      </w:r>
      <w:r w:rsidRPr="00E23788">
        <w:rPr>
          <w:b/>
        </w:rPr>
        <w:t xml:space="preserve"> Организации каждого Служащего</w:t>
      </w:r>
      <w:r w:rsidRPr="00E23788">
        <w:t xml:space="preserve">. Потому что Теургия без Генезиса не может быть, а ты Высшая Школа Синтеза. Когда идёт Теургия </w:t>
      </w:r>
      <w:r w:rsidRPr="00E23788">
        <w:rPr>
          <w:i/>
        </w:rPr>
        <w:t>Синтеза</w:t>
      </w:r>
      <w:r w:rsidRPr="00E23788">
        <w:t xml:space="preserve"> Организации – это для каждого Служащего. Потому что каждый Служащий у нас отвечает за всю Организацию. Мы не можем сказать Теургия ИДИВО, Теургия Сферы, Теургия МГК, это – узко. А вот </w:t>
      </w:r>
      <w:r w:rsidRPr="00E23788">
        <w:rPr>
          <w:b/>
        </w:rPr>
        <w:t>Теургия любой Организации 6-м Профессионально Политическим Синтезом</w:t>
      </w:r>
      <w:r w:rsidRPr="00E23788">
        <w:t xml:space="preserve">. Убираем 6-й, Теургия и так понятно. </w:t>
      </w:r>
      <w:r w:rsidRPr="00E23788">
        <w:rPr>
          <w:b/>
        </w:rPr>
        <w:t>Профессионально Политическая Теургия МГК</w:t>
      </w:r>
      <w:r w:rsidRPr="00E23788">
        <w:t xml:space="preserve">. </w:t>
      </w:r>
      <w:r w:rsidRPr="00E23788">
        <w:rPr>
          <w:b/>
        </w:rPr>
        <w:t>Профессионально Политическая Теургия Изначально Вышестоящего Человека</w:t>
      </w:r>
      <w:r w:rsidRPr="00E23788">
        <w:t xml:space="preserve">. </w:t>
      </w:r>
      <w:r w:rsidRPr="00E23788">
        <w:rPr>
          <w:b/>
        </w:rPr>
        <w:t>Профессионально Политическая Теургия Высшей Школы Синтеза</w:t>
      </w:r>
      <w:r w:rsidRPr="00E23788">
        <w:t>.</w:t>
      </w:r>
    </w:p>
    <w:p w:rsidR="00567EF9" w:rsidRPr="00E23788" w:rsidRDefault="00567EF9" w:rsidP="00567EF9">
      <w:pPr>
        <w:tabs>
          <w:tab w:val="left" w:pos="8504"/>
        </w:tabs>
      </w:pPr>
      <w:r w:rsidRPr="00E23788">
        <w:t xml:space="preserve">И не надо вспоминать никаких Служащих. Профессионально Политическая Теургия, а дальше называйте – Сферы ИДИВО Владыки. Учитель. Понятно, о чём? У Владык нет. У них Аватары ИДИВО. А ИДИВО Владыки – это только у Учителей Сфер, – кто не знает </w:t>
      </w:r>
      <w:r w:rsidRPr="00E23788">
        <w:lastRenderedPageBreak/>
        <w:t>организацию подразделений. Первый Учитель – Сфера ИДИВО Владыки. Я не оговариваюсь, я понимаю, о чём говорю. Ты увидела?</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ИВДИВО. Это для Служащих. Теперь для Граждан. Взгляд дня.</w:t>
      </w:r>
    </w:p>
    <w:p w:rsidR="00567EF9" w:rsidRPr="00E23788" w:rsidRDefault="00567EF9" w:rsidP="00567EF9">
      <w:pPr>
        <w:tabs>
          <w:tab w:val="left" w:pos="8504"/>
        </w:tabs>
      </w:pPr>
      <w:r w:rsidRPr="00E23788">
        <w:t xml:space="preserve">Надеюсь, вы понимаете, что </w:t>
      </w:r>
      <w:r w:rsidRPr="00E23788">
        <w:rPr>
          <w:b/>
        </w:rPr>
        <w:t>после этого Синтезность у вас в течение дня будет и копиться, и совсем будут другие эманации, после вот этих формулировок, четырёх.</w:t>
      </w:r>
      <w:r w:rsidRPr="00E23788">
        <w:t xml:space="preserve"> </w:t>
      </w:r>
      <w:r w:rsidRPr="00E23788">
        <w:rPr>
          <w:b/>
        </w:rPr>
        <w:t>И совсем будет другая служба будет в течение дня. Увидели? Вот это вы должны организовать всем</w:t>
      </w:r>
      <w:r w:rsidRPr="00E23788">
        <w:t xml:space="preserve">. Я сейчас уже делаю вывод, на самом деле всё сложнее, это я сейчас упрощаю. Сложится, вам покажет. Потому что, если я сейчас начну оценивать, как мне сейчас отвечает Аватар, вы поймёте все эти сложности. Я пока добиваюсь, чтоб был правильный ответ. А оценка пока на уровне первых пяти Горизонтов. А должно быть 13-й. Ты думаешь пока первыми пятью Горизонтами, а должно быть… это высоко, кстати. Потому что обычно думают тремя, заканчивают на Стране. Ты думаешь пятью. Но для 13-го это мало. Ты считаешь, что это 13, на самом деле мы с тобой копаемся в пяти вариантах Огней. А надо – в 13-ти. Так, на всякий случай. Я </w:t>
      </w:r>
      <w:r w:rsidRPr="00E23788">
        <w:rPr>
          <w:i/>
        </w:rPr>
        <w:t>внешне</w:t>
      </w:r>
      <w:r w:rsidRPr="00E23788">
        <w:t xml:space="preserve"> помогаю сформулировать. А вот Главу подразделения я допекал на 13, я внутренне там формулировал. Ну разницу вы посмотрите, когда послушаете.</w:t>
      </w:r>
    </w:p>
    <w:p w:rsidR="00567EF9" w:rsidRPr="00E23788" w:rsidRDefault="00567EF9" w:rsidP="00567EF9">
      <w:pPr>
        <w:pStyle w:val="aff"/>
      </w:pPr>
      <w:r w:rsidRPr="00E23788">
        <w:t>А ВШС: Для граждан из-за того, что этот Синтез идёт и он тоже для граждан.</w:t>
      </w:r>
    </w:p>
    <w:p w:rsidR="00567EF9" w:rsidRPr="00E23788" w:rsidRDefault="00567EF9" w:rsidP="00567EF9">
      <w:pPr>
        <w:tabs>
          <w:tab w:val="left" w:pos="8504"/>
        </w:tabs>
      </w:pPr>
      <w:r w:rsidRPr="00E23788">
        <w:t>Забыла о Синтезе.</w:t>
      </w:r>
    </w:p>
    <w:p w:rsidR="00567EF9" w:rsidRPr="00E23788" w:rsidRDefault="00567EF9" w:rsidP="00567EF9">
      <w:pPr>
        <w:pStyle w:val="aff"/>
      </w:pPr>
      <w:r w:rsidRPr="00E23788">
        <w:t>А ВШС: А, вообще просто, для граждан?</w:t>
      </w:r>
    </w:p>
    <w:p w:rsidR="00567EF9" w:rsidRPr="00E23788" w:rsidRDefault="00567EF9" w:rsidP="00567EF9">
      <w:pPr>
        <w:tabs>
          <w:tab w:val="left" w:pos="8504"/>
        </w:tabs>
      </w:pPr>
      <w:r w:rsidRPr="00E23788">
        <w:t>Конечно. Какой Синтез для граждан? Они упекутся от профессионально-политического восемьдесят-такого-то. Чем? Для трёх частей? Ты издеваешься над профессионалом? Знаешь такой ответ: Солдат ребёнка не обидит?</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А уж младенца, тем более. А если обидит – это не просто не солдат, а зверьё. Тогда ничего человеческого.</w:t>
      </w:r>
    </w:p>
    <w:p w:rsidR="00567EF9" w:rsidRPr="00E23788" w:rsidRDefault="00567EF9" w:rsidP="00567EF9">
      <w:pPr>
        <w:pStyle w:val="aff"/>
      </w:pPr>
      <w:r w:rsidRPr="00E23788">
        <w:t>А ВШС: Творение Частей Человека Кубами Творения Синтезности.</w:t>
      </w:r>
    </w:p>
    <w:p w:rsidR="00567EF9" w:rsidRPr="00E23788" w:rsidRDefault="00567EF9" w:rsidP="00567EF9">
      <w:pPr>
        <w:tabs>
          <w:tab w:val="left" w:pos="8504"/>
        </w:tabs>
      </w:pPr>
      <w:r w:rsidRPr="00E23788">
        <w:t>Насилие. Фиксируем нарушение трёх законов. Насилие.</w:t>
      </w:r>
    </w:p>
    <w:p w:rsidR="00567EF9" w:rsidRPr="00E23788" w:rsidRDefault="00567EF9" w:rsidP="00567EF9">
      <w:pPr>
        <w:pStyle w:val="aff"/>
      </w:pPr>
      <w:r w:rsidRPr="00E23788">
        <w:t>А ВШС: Среда Творения Частей Человека.</w:t>
      </w:r>
    </w:p>
    <w:p w:rsidR="00567EF9" w:rsidRPr="00E23788" w:rsidRDefault="00567EF9" w:rsidP="00567EF9">
      <w:pPr>
        <w:tabs>
          <w:tab w:val="left" w:pos="8504"/>
        </w:tabs>
      </w:pPr>
      <w:r w:rsidRPr="00E23788">
        <w:t>Сделай сам. Среда Творения, и чего? И чего, и творится как может, он и каждый день творится. В чём взгляд дня? Он и каждый сам всё сделает. Сегодня взгляд дня для граждан. Высшая Школа Синтеза. Хе-хе, творение послевкусия праздника. Ха-ха-ха.</w:t>
      </w:r>
    </w:p>
    <w:p w:rsidR="00567EF9" w:rsidRPr="00E23788" w:rsidRDefault="00567EF9" w:rsidP="00567EF9">
      <w:pPr>
        <w:pStyle w:val="aff"/>
      </w:pPr>
      <w:r w:rsidRPr="00E23788">
        <w:t xml:space="preserve">А ВШС: Да. Вот-вот. </w:t>
      </w:r>
    </w:p>
    <w:p w:rsidR="00567EF9" w:rsidRPr="00E23788" w:rsidRDefault="00567EF9" w:rsidP="00567EF9">
      <w:pPr>
        <w:tabs>
          <w:tab w:val="left" w:pos="8504"/>
        </w:tabs>
      </w:pPr>
      <w:r w:rsidRPr="00E23788">
        <w:t>Шучу.</w:t>
      </w:r>
    </w:p>
    <w:p w:rsidR="00567EF9" w:rsidRPr="00E23788" w:rsidRDefault="00567EF9" w:rsidP="00567EF9">
      <w:pPr>
        <w:pStyle w:val="aff"/>
      </w:pPr>
      <w:r w:rsidRPr="00E23788">
        <w:t>А ВШС: На самом деле, усвоение этого праздничного Огня, который вчера развёрнут был.</w:t>
      </w:r>
    </w:p>
    <w:p w:rsidR="00567EF9" w:rsidRPr="00E23788" w:rsidRDefault="00567EF9" w:rsidP="00567EF9">
      <w:pPr>
        <w:tabs>
          <w:tab w:val="left" w:pos="8504"/>
        </w:tabs>
      </w:pPr>
      <w:r w:rsidRPr="00E23788">
        <w:t>Уже хорошо. С чем? А вчера какой Огонь был развёрнут?</w:t>
      </w:r>
    </w:p>
    <w:p w:rsidR="00567EF9" w:rsidRPr="00E23788" w:rsidRDefault="00567EF9" w:rsidP="00567EF9">
      <w:pPr>
        <w:pStyle w:val="aff"/>
      </w:pPr>
      <w:r w:rsidRPr="00E23788">
        <w:t>А ВШС: Вчера – День Защитника Отечества.</w:t>
      </w:r>
    </w:p>
    <w:p w:rsidR="00567EF9" w:rsidRPr="00E23788" w:rsidRDefault="00567EF9" w:rsidP="00567EF9">
      <w:pPr>
        <w:tabs>
          <w:tab w:val="left" w:pos="8504"/>
        </w:tabs>
      </w:pPr>
      <w:r w:rsidRPr="00E23788">
        <w:t>Не, я помню, ты сказала усвоение Огня, который был вчера развёрнут. Я придираюсь к словам. Уточняю: а какой вчера Огонь был развёрнут Высшей Школой Синтеза? Конкретно твоей Организацией. Ты сама это сказала.</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Говори. Я согласился. Только ты должна сказать, какой Огонь был развёрнут. Не надо вообще Огонь. Это я начинаю допекать уже.</w:t>
      </w:r>
    </w:p>
    <w:p w:rsidR="00567EF9" w:rsidRPr="00E23788" w:rsidRDefault="00567EF9" w:rsidP="00567EF9">
      <w:pPr>
        <w:pStyle w:val="aff"/>
      </w:pPr>
      <w:r w:rsidRPr="00E23788">
        <w:t>А ВШС: Стражи Планеты Земля Метагалактики.</w:t>
      </w:r>
    </w:p>
    <w:p w:rsidR="00567EF9" w:rsidRPr="00E23788" w:rsidRDefault="00567EF9" w:rsidP="00567EF9">
      <w:pPr>
        <w:tabs>
          <w:tab w:val="left" w:pos="8504"/>
        </w:tabs>
      </w:pPr>
      <w:r w:rsidRPr="00E23788">
        <w:t>Такой Огонь есть? Не знаю.</w:t>
      </w:r>
    </w:p>
    <w:p w:rsidR="00567EF9" w:rsidRPr="00E23788" w:rsidRDefault="00567EF9" w:rsidP="00567EF9">
      <w:pPr>
        <w:pStyle w:val="aff"/>
      </w:pPr>
      <w:r w:rsidRPr="00E23788">
        <w:lastRenderedPageBreak/>
        <w:t>А ВШС: Огонь Воина Синтеза.</w:t>
      </w:r>
    </w:p>
    <w:p w:rsidR="00567EF9" w:rsidRPr="00E23788" w:rsidRDefault="00567EF9" w:rsidP="00567EF9">
      <w:pPr>
        <w:tabs>
          <w:tab w:val="left" w:pos="8504"/>
        </w:tabs>
      </w:pPr>
      <w:r w:rsidRPr="00E23788">
        <w:t>Такой Огонь есть? Тоже не знаю. Не, у Воина Синтеза есть Огонь. А был развёрнут Огонь Воина Синтеза или ты гадаешь на кофейной гуще?</w:t>
      </w:r>
    </w:p>
    <w:p w:rsidR="00567EF9" w:rsidRPr="00E23788" w:rsidRDefault="00567EF9" w:rsidP="00567EF9">
      <w:pPr>
        <w:pStyle w:val="aff"/>
      </w:pPr>
      <w:r w:rsidRPr="00E23788">
        <w:t>А ВШС: Я разворачивала.</w:t>
      </w:r>
    </w:p>
    <w:p w:rsidR="00567EF9" w:rsidRPr="00E23788" w:rsidRDefault="00567EF9" w:rsidP="00567EF9">
      <w:pPr>
        <w:tabs>
          <w:tab w:val="left" w:pos="8504"/>
        </w:tabs>
      </w:pPr>
      <w:r w:rsidRPr="00E23788">
        <w:t>Ты разворачивала Огонь. А где источник Огня Воина Синтеза? Может, разворачивала.</w:t>
      </w:r>
    </w:p>
    <w:p w:rsidR="00567EF9" w:rsidRPr="00E23788" w:rsidRDefault="00567EF9" w:rsidP="00567EF9">
      <w:pPr>
        <w:pStyle w:val="aff"/>
      </w:pPr>
      <w:r w:rsidRPr="00E23788">
        <w:t>А ВШС: У Аватара.</w:t>
      </w:r>
    </w:p>
    <w:p w:rsidR="00567EF9" w:rsidRPr="00E23788" w:rsidRDefault="00567EF9" w:rsidP="00567EF9">
      <w:pPr>
        <w:tabs>
          <w:tab w:val="left" w:pos="8504"/>
        </w:tabs>
      </w:pPr>
      <w:r w:rsidRPr="00E23788">
        <w:t>У Аватара, какого?</w:t>
      </w:r>
    </w:p>
    <w:p w:rsidR="00567EF9" w:rsidRPr="00E23788" w:rsidRDefault="00567EF9" w:rsidP="00567EF9">
      <w:pPr>
        <w:pStyle w:val="aff"/>
      </w:pPr>
      <w:r w:rsidRPr="00E23788">
        <w:t>А ВШС: Изначально Вышестоящего Аватара Изначально Вышестоящего Отца.</w:t>
      </w:r>
    </w:p>
    <w:p w:rsidR="00567EF9" w:rsidRPr="00E23788" w:rsidRDefault="00567EF9" w:rsidP="00567EF9">
      <w:pPr>
        <w:tabs>
          <w:tab w:val="left" w:pos="8504"/>
        </w:tabs>
      </w:pPr>
      <w:r w:rsidRPr="00E23788">
        <w:t>А у него какой Огонь?</w:t>
      </w:r>
    </w:p>
    <w:p w:rsidR="00567EF9" w:rsidRPr="00E23788" w:rsidRDefault="00567EF9" w:rsidP="00567EF9">
      <w:pPr>
        <w:pStyle w:val="aff"/>
      </w:pPr>
      <w:r w:rsidRPr="00E23788">
        <w:t>А ВШС: Воли.</w:t>
      </w:r>
    </w:p>
    <w:p w:rsidR="00567EF9" w:rsidRPr="00E23788" w:rsidRDefault="00567EF9" w:rsidP="00567EF9">
      <w:pPr>
        <w:tabs>
          <w:tab w:val="left" w:pos="8504"/>
        </w:tabs>
      </w:pPr>
      <w:r w:rsidRPr="00E23788">
        <w:t>Воли. Значит, что ты разворачивала?</w:t>
      </w:r>
    </w:p>
    <w:p w:rsidR="00567EF9" w:rsidRPr="00E23788" w:rsidRDefault="00567EF9" w:rsidP="00567EF9">
      <w:pPr>
        <w:pStyle w:val="aff"/>
      </w:pPr>
      <w:r w:rsidRPr="00E23788">
        <w:t>А ВШС: Огонь Воли.</w:t>
      </w:r>
    </w:p>
    <w:p w:rsidR="00567EF9" w:rsidRPr="00E23788" w:rsidRDefault="00567EF9" w:rsidP="00567EF9">
      <w:pPr>
        <w:tabs>
          <w:tab w:val="left" w:pos="8504"/>
        </w:tabs>
      </w:pPr>
      <w:r w:rsidRPr="00E23788">
        <w:t>Продолжай. Воина Синтеза.</w:t>
      </w:r>
    </w:p>
    <w:p w:rsidR="00567EF9" w:rsidRPr="00E23788" w:rsidRDefault="00567EF9" w:rsidP="00567EF9">
      <w:pPr>
        <w:pStyle w:val="aff"/>
      </w:pPr>
      <w:r w:rsidRPr="00E23788">
        <w:t>А ВШС: Да.</w:t>
      </w:r>
    </w:p>
    <w:p w:rsidR="00567EF9" w:rsidRPr="00E23788" w:rsidRDefault="00567EF9" w:rsidP="00567EF9">
      <w:pPr>
        <w:tabs>
          <w:tab w:val="left" w:pos="8504"/>
        </w:tabs>
      </w:pPr>
      <w:r w:rsidRPr="00E23788">
        <w:t>Что, да? Это я сделал вывод за тебя, что ты разворачивала!</w:t>
      </w:r>
    </w:p>
    <w:p w:rsidR="00567EF9" w:rsidRPr="00E23788" w:rsidRDefault="00567EF9" w:rsidP="00567EF9">
      <w:pPr>
        <w:pStyle w:val="aff"/>
      </w:pPr>
      <w:r w:rsidRPr="00E23788">
        <w:t>А ВШС: А я помню, да, было!</w:t>
      </w:r>
    </w:p>
    <w:p w:rsidR="00567EF9" w:rsidRPr="00E23788" w:rsidRDefault="00567EF9" w:rsidP="00567EF9">
      <w:pPr>
        <w:tabs>
          <w:tab w:val="left" w:pos="8504"/>
        </w:tabs>
      </w:pPr>
      <w:r w:rsidRPr="00E23788">
        <w:t xml:space="preserve">Так ты мне это не говоришь! Ты б мне просто сказала: </w:t>
      </w:r>
      <w:r w:rsidRPr="00E23788">
        <w:rPr>
          <w:b/>
        </w:rPr>
        <w:t>Вчера был Огонь Воли Воинов Синтеза!</w:t>
      </w:r>
      <w:r w:rsidRPr="00E23788">
        <w:t xml:space="preserve"> Я б сказал: </w:t>
      </w:r>
      <w:r w:rsidRPr="00E23788">
        <w:rPr>
          <w:b/>
        </w:rPr>
        <w:t xml:space="preserve">Ура! </w:t>
      </w:r>
      <w:r w:rsidRPr="00E23788">
        <w:t>А сегодня что? В продолжение вчерашнего Огня.</w:t>
      </w:r>
    </w:p>
    <w:p w:rsidR="00567EF9" w:rsidRPr="00E23788" w:rsidRDefault="00567EF9" w:rsidP="00567EF9">
      <w:pPr>
        <w:pStyle w:val="aff"/>
      </w:pPr>
      <w:r w:rsidRPr="00E23788">
        <w:t>А ВШС: Дух будет вырабатываться!</w:t>
      </w:r>
    </w:p>
    <w:p w:rsidR="00567EF9" w:rsidRPr="00E23788" w:rsidRDefault="00567EF9" w:rsidP="00567EF9">
      <w:pPr>
        <w:tabs>
          <w:tab w:val="left" w:pos="8504"/>
        </w:tabs>
      </w:pPr>
      <w:r w:rsidRPr="00E23788">
        <w:t>Отлично! Огонь Воли Воина Синтеза входит в Дух. Продолжай.</w:t>
      </w:r>
    </w:p>
    <w:p w:rsidR="00567EF9" w:rsidRPr="00E23788" w:rsidRDefault="00567EF9" w:rsidP="00567EF9">
      <w:pPr>
        <w:pStyle w:val="aff"/>
      </w:pPr>
      <w:r w:rsidRPr="00E23788">
        <w:t>А ВШС: Нации. Граждан нации.</w:t>
      </w:r>
    </w:p>
    <w:p w:rsidR="00567EF9" w:rsidRPr="00E23788" w:rsidRDefault="00567EF9" w:rsidP="00567EF9">
      <w:pPr>
        <w:tabs>
          <w:tab w:val="left" w:pos="8504"/>
        </w:tabs>
      </w:pPr>
      <w:r w:rsidRPr="00E23788">
        <w:t xml:space="preserve">Входит в </w:t>
      </w:r>
      <w:r w:rsidRPr="00E23788">
        <w:rPr>
          <w:i/>
        </w:rPr>
        <w:t>Дух</w:t>
      </w:r>
      <w:r w:rsidRPr="00E23788">
        <w:t xml:space="preserve"> Воина Синтеза. Вчера была Воля, она всех «у-а!» А по итогам Воли послевкусие, это что? Дух, который смог выработаться Волей.</w:t>
      </w:r>
    </w:p>
    <w:p w:rsidR="00567EF9" w:rsidRPr="00E23788" w:rsidRDefault="00567EF9" w:rsidP="00567EF9">
      <w:pPr>
        <w:pStyle w:val="aff"/>
      </w:pPr>
      <w:r w:rsidRPr="00E23788">
        <w:t>А ВШС: Дух Воли.</w:t>
      </w:r>
    </w:p>
    <w:p w:rsidR="00567EF9" w:rsidRPr="00E23788" w:rsidRDefault="00567EF9" w:rsidP="00567EF9">
      <w:pPr>
        <w:tabs>
          <w:tab w:val="left" w:pos="8504"/>
        </w:tabs>
      </w:pPr>
      <w:r w:rsidRPr="00E23788">
        <w:t xml:space="preserve">Без Духа Воли, уже Дух. Воля записалась в Дух. Если первый день Воля, второй день – Дух. О! Прожил Генезис, даже вздрогнул. Дух Воина Синтеза сегодня! Запомните, если вчера Огонь – сегодня Дух. Завтра Свет будет Воина Синтеза. </w:t>
      </w:r>
      <w:r w:rsidRPr="00E23788">
        <w:rPr>
          <w:i/>
        </w:rPr>
        <w:t>Три дня праздника</w:t>
      </w:r>
      <w:r w:rsidRPr="00E23788">
        <w:t xml:space="preserve"> – погружайсь. </w:t>
      </w:r>
      <w:r w:rsidRPr="00E23788">
        <w:rPr>
          <w:i/>
        </w:rPr>
        <w:t>Два дня праздника</w:t>
      </w:r>
      <w:r w:rsidRPr="00E23788">
        <w:t xml:space="preserve"> – Духом закончилось. </w:t>
      </w:r>
      <w:r w:rsidRPr="00E23788">
        <w:rPr>
          <w:b/>
        </w:rPr>
        <w:t>И сегодня ты как Высшая Школа Синтеза реализуешь обучение Духу Воина Синтеза граждан</w:t>
      </w:r>
      <w:r w:rsidRPr="00E23788">
        <w:t>. Второй день после любого праздника.</w:t>
      </w:r>
    </w:p>
    <w:p w:rsidR="00567EF9" w:rsidRPr="00E23788" w:rsidRDefault="00567EF9" w:rsidP="00567EF9">
      <w:pPr>
        <w:pStyle w:val="aff"/>
      </w:pPr>
      <w:r w:rsidRPr="00E23788">
        <w:t>А ВШС: Интересно.</w:t>
      </w:r>
    </w:p>
    <w:p w:rsidR="00567EF9" w:rsidRPr="00E23788" w:rsidRDefault="00567EF9" w:rsidP="00567EF9">
      <w:pPr>
        <w:tabs>
          <w:tab w:val="left" w:pos="8504"/>
        </w:tabs>
      </w:pPr>
      <w:r w:rsidRPr="00E23788">
        <w:t xml:space="preserve">Конечно. Чувствуете, взгляд дня какой интересный? Кайф полный. Причём, если это будет Восьмое марта, это явно уже не Воля будет, правда? Это, так, на всякий случай, поэтому вчера была Воля, потому что было 23-е февраля, и ты сама сказала: Воля Воина Синтеза. Потому что все Воины Синтеза относятся к Аватару как Главнокомандующему всех Воинов. Но ты б могла просто сказать: Жизнь Воинов Синтеза сегодня. Тоже вариант. Но, ты сказала Воля – это более высокий вариант. Дух – на сегодня. Потому что Воля вчера активировалась, вошла, а на сегодня выработала Дух, чтоб записаться. </w:t>
      </w:r>
      <w:r w:rsidRPr="00E23788">
        <w:rPr>
          <w:b/>
        </w:rPr>
        <w:t>Если вчера праздник Воли Воина Синтеза, сегодня праздник Духа Воинов Синтеза – применение, усвоение, активация. Чтоб потом ещё целый год мужество этого Духа в наших Воинах их поддерживало</w:t>
      </w:r>
      <w:r w:rsidRPr="00E23788">
        <w:t>.</w:t>
      </w:r>
    </w:p>
    <w:p w:rsidR="00567EF9" w:rsidRPr="00E23788" w:rsidRDefault="00567EF9" w:rsidP="00567EF9">
      <w:pPr>
        <w:tabs>
          <w:tab w:val="left" w:pos="8504"/>
        </w:tabs>
      </w:pPr>
      <w:r w:rsidRPr="00E23788">
        <w:t>Вот такая интересная Теургия. Я не сказал Теургия, но это автоматически вытекает из этого, правда? Взгляд дня.</w:t>
      </w:r>
    </w:p>
    <w:p w:rsidR="00567EF9" w:rsidRPr="00E23788" w:rsidRDefault="00567EF9" w:rsidP="00567EF9">
      <w:pPr>
        <w:tabs>
          <w:tab w:val="left" w:pos="8504"/>
        </w:tabs>
      </w:pPr>
      <w:r w:rsidRPr="00E23788">
        <w:t xml:space="preserve">Если в течение дня эти четыре выражения или эманации, – Отец минимум четверичен, – Глава Высшей Школы Синтеза будет поддерживать собою, причём, что-то только на граждан, что-то ещё на служащих и на граждан, так как вдвойне, что-то по всей Организации, что-то в целом, </w:t>
      </w:r>
      <w:r w:rsidRPr="00E23788">
        <w:lastRenderedPageBreak/>
        <w:t>– это вот всё, что мы тут четыре вопроса обсудили, – то к концу дня будет очень интересная Синтезность Высшей Школы Синтеза. Назавтра будет следующее. Во, поработаем. Всё понятно?</w:t>
      </w:r>
    </w:p>
    <w:p w:rsidR="00567EF9" w:rsidRPr="00E23788" w:rsidRDefault="00567EF9" w:rsidP="00567EF9">
      <w:pPr>
        <w:pStyle w:val="aff"/>
      </w:pPr>
      <w:r w:rsidRPr="00E23788">
        <w:t>Из зала: Тут понятно.</w:t>
      </w:r>
    </w:p>
    <w:p w:rsidR="00567EF9" w:rsidRPr="00E23788" w:rsidRDefault="00567EF9" w:rsidP="00567EF9">
      <w:pPr>
        <w:tabs>
          <w:tab w:val="left" w:pos="8504"/>
        </w:tabs>
      </w:pPr>
      <w:r w:rsidRPr="00E23788">
        <w:t xml:space="preserve">Хитро в том, что я сразу сказал: кто съел, тот и съел, остальные оближутся. Я предупредил. А теперь идём к Владыкам и к Отцу. У Владык стяжаем обучение взгляду дня, кут Хуми и Фаинь. У Отца стяжаем </w:t>
      </w:r>
      <w:r w:rsidRPr="00E23788">
        <w:rPr>
          <w:b/>
        </w:rPr>
        <w:t>Взгляд Дня</w:t>
      </w:r>
      <w:r w:rsidRPr="00E23788">
        <w:t xml:space="preserve"> как таковой, без формулирования на сегодня. А как таковой, чтоб каждый день он у вас мог расшифроваться. Понятно, о чём я? То есть, Взгляд Дня как таковой – это не привязка к дню, а привязка к Взгляду, который у вас должен быть, чтоб из него каждый день вы разворачивали новый взгляд. А потом вот это весь месяц вы будете разрабатывать.</w:t>
      </w:r>
    </w:p>
    <w:p w:rsidR="00567EF9" w:rsidRPr="00E23788" w:rsidRDefault="00567EF9" w:rsidP="00567EF9">
      <w:pPr>
        <w:tabs>
          <w:tab w:val="left" w:pos="8504"/>
        </w:tabs>
      </w:pPr>
      <w:r w:rsidRPr="00E23788">
        <w:t>А через месяц вот эти четыре пункта, что я здесь сформулировал, для Высшей Школы помог, и кое-что для Главы подразделения с Главой Иерархии, – они помнят этот вопрос, – вы мне формулируете на этот Совет. И мы с вами обсуждаем Взгляд Дня вашей Организации. Причём, формулируете на день нашего Совета, потому что Взгляд Дня действует один день, запомните. На следующий день…</w:t>
      </w:r>
    </w:p>
    <w:p w:rsidR="00567EF9" w:rsidRPr="00E23788" w:rsidRDefault="00567EF9" w:rsidP="00567EF9">
      <w:pPr>
        <w:pStyle w:val="aff"/>
      </w:pPr>
      <w:r w:rsidRPr="00E23788">
        <w:t>Из зала: Он уже недействителен.</w:t>
      </w:r>
    </w:p>
    <w:p w:rsidR="00567EF9" w:rsidRPr="00E23788" w:rsidRDefault="00567EF9" w:rsidP="00567EF9">
      <w:pPr>
        <w:tabs>
          <w:tab w:val="left" w:pos="8504"/>
        </w:tabs>
      </w:pPr>
      <w:r w:rsidRPr="00E23788">
        <w:t>Он уже недействителен и должен поменяться.</w:t>
      </w:r>
    </w:p>
    <w:p w:rsidR="00567EF9" w:rsidRPr="00E23788" w:rsidRDefault="00567EF9" w:rsidP="00567EF9">
      <w:pPr>
        <w:tabs>
          <w:tab w:val="left" w:pos="8504"/>
        </w:tabs>
      </w:pPr>
      <w:r w:rsidRPr="00E23788">
        <w:t>Я буду тестировать, чтоб не только вы мне сказали, что он есть, а что он действует. Хитрость в этом. Этому должны научиться будете вы. Через месяц начнём вопрос, как тестировать Взгляды и обучать этому других. На этот месяц обучаетесь вы. Нам просто некогда. У нас небольшие сроки Советов, я должен всю программу вам выдать на будущее. Всё понятно? То есть, этот месяц обучаетесь вы, на следующий месяц – как обучать других, этому. Вы меня поняли. И пойдём дальше.</w:t>
      </w:r>
    </w:p>
    <w:p w:rsidR="00567EF9" w:rsidRPr="00E23788" w:rsidRDefault="00567EF9" w:rsidP="00567EF9">
      <w:pPr>
        <w:tabs>
          <w:tab w:val="left" w:pos="8504"/>
        </w:tabs>
      </w:pPr>
      <w:r w:rsidRPr="00E23788">
        <w:t>Я не знаю, какие задания вам ещё дадут, но, для себя я такие сделал, перспективы. Практика.</w:t>
      </w:r>
    </w:p>
    <w:p w:rsidR="00567EF9" w:rsidRPr="00AA5A79" w:rsidRDefault="00567EF9" w:rsidP="00567EF9">
      <w:pPr>
        <w:pStyle w:val="12"/>
      </w:pPr>
      <w:bookmarkStart w:id="212" w:name="_Toc508928895"/>
      <w:bookmarkStart w:id="213" w:name="_Toc536148593"/>
      <w:bookmarkStart w:id="214" w:name="_Toc536216299"/>
      <w:bookmarkStart w:id="215" w:name="_Toc536324310"/>
      <w:r w:rsidRPr="00AA5A79">
        <w:t>Практика 2.</w:t>
      </w:r>
      <w:r w:rsidRPr="00AA5A79">
        <w:br/>
        <w:t>Взгляд Дня</w:t>
      </w:r>
      <w:r>
        <w:fldChar w:fldCharType="begin"/>
      </w:r>
      <w:r>
        <w:instrText xml:space="preserve"> XE "</w:instrText>
      </w:r>
      <w:r w:rsidRPr="0095674A">
        <w:instrText>Взгляд Дня</w:instrText>
      </w:r>
      <w:r>
        <w:instrText xml:space="preserve">: Взгляд дня – то, что я расшифрую от Ока Отца, от Владык на сегодняшний день" </w:instrText>
      </w:r>
      <w:r>
        <w:fldChar w:fldCharType="end"/>
      </w:r>
      <w:r w:rsidRPr="00AA5A79">
        <w:t xml:space="preserve"> Изначально Вышестоящего Отца как таковой каждому из нас</w:t>
      </w:r>
      <w:bookmarkEnd w:id="212"/>
      <w:bookmarkEnd w:id="213"/>
      <w:bookmarkEnd w:id="214"/>
      <w:bookmarkEnd w:id="215"/>
    </w:p>
    <w:p w:rsidR="00567EF9" w:rsidRPr="00E23788" w:rsidRDefault="00567EF9" w:rsidP="00567EF9">
      <w:pPr>
        <w:tabs>
          <w:tab w:val="left" w:pos="8504"/>
        </w:tabs>
      </w:pPr>
      <w:r w:rsidRPr="00E23788">
        <w:t>Мы синтезируемся с Изначально Вышестоящими Аватарами Синтеза Кут Хуми Фаинь. Переходим в зал 4032-х Изначально Вышестояще Реально явленно. Развёртываемся в зале Аватаром Служения в форме пред Изначально Вышестоящими Аватарами Синтеза Кут Хуми Фаинь. Синтезируясь с Хум, стяжаем Синтез Синтеза Изначально Вышестоящего Отца, стяжая подготовку и переподготовку каждого из нас Взглядом Дня с возможностью развёртывания, применения, реализации и накопления Синтезности Взглядом Дня каждым из нас, и постепенной развёрткой 13-ричностью уровней Взгляда Дня ракурсом 13-го горизонта явления в синтезе всего во всём каждым из нас и синтезом нас.</w:t>
      </w:r>
    </w:p>
    <w:p w:rsidR="00567EF9" w:rsidRPr="00E23788" w:rsidRDefault="00567EF9" w:rsidP="00567EF9">
      <w:pPr>
        <w:tabs>
          <w:tab w:val="left" w:pos="8504"/>
        </w:tabs>
      </w:pPr>
      <w:r w:rsidRPr="00E23788">
        <w:rPr>
          <w:i/>
        </w:rPr>
        <w:t>13-ричность будет вас напрягать, предупреждаю. То есть, напряжение во Взгляде – это ракурс 13-ти. Сам Взгляд не напрягает</w:t>
      </w:r>
      <w:r w:rsidRPr="00E23788">
        <w:t>.</w:t>
      </w:r>
    </w:p>
    <w:p w:rsidR="00567EF9" w:rsidRPr="00E23788" w:rsidRDefault="00567EF9" w:rsidP="00567EF9">
      <w:pPr>
        <w:tabs>
          <w:tab w:val="left" w:pos="8504"/>
        </w:tabs>
      </w:pPr>
      <w:r w:rsidRPr="00E23788">
        <w:t xml:space="preserve">И синтезируясь с Изначально Вышестоящими Аватарами Синтеза Кут Хуми Фаинь, проникаемся Взглядом Дня собою. </w:t>
      </w:r>
      <w:r w:rsidRPr="00E23788">
        <w:rPr>
          <w:i/>
        </w:rPr>
        <w:t>Владыка кому-то отвечает, что Взгляд Дня – это не так страшно, как вы сформулировали, а когда я помогал сформулировать ответ, я ещё на себе концентрировал Око и Учителя, и расшифровывая их, я получал другой Взгляд, ну допустим, на граждан, которые должны получить от Высшей Школы Синтеза Взгляд Дня. Это подсказка. Поэтому вопрос не только в том, как я сформулировал, а что ещё я расшифрую от Отца, от Ока Отца, и даже от Владык на сегодняшний день, но день, и тогда получается больший Взгляд, чем я могу сложить сам по себе. Но, в данном случае, так действовал</w:t>
      </w:r>
      <w:r w:rsidRPr="00E23788">
        <w:t>.</w:t>
      </w:r>
    </w:p>
    <w:p w:rsidR="00567EF9" w:rsidRPr="00E23788" w:rsidRDefault="00567EF9" w:rsidP="00567EF9">
      <w:pPr>
        <w:tabs>
          <w:tab w:val="left" w:pos="8504"/>
        </w:tabs>
      </w:pPr>
      <w:r w:rsidRPr="00E23788">
        <w:t>Проникаясь Аватарами Синтеза Кут Хуми Фаинь, мы возжигаемся Синтез Синтезом Изначально Вышестоящего Отца, развёртывая Программу явления и подготовки Взглядом Дня каждым из нас, проникновенностью выражения Явления Изначально Вышестоящих Аватаров Синтеза Кут Хуми Фаинь собою.</w:t>
      </w:r>
    </w:p>
    <w:p w:rsidR="00567EF9" w:rsidRPr="00E23788" w:rsidRDefault="00567EF9" w:rsidP="00567EF9">
      <w:pPr>
        <w:tabs>
          <w:tab w:val="left" w:pos="8504"/>
        </w:tabs>
      </w:pPr>
      <w:r w:rsidRPr="00E23788">
        <w:lastRenderedPageBreak/>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пред Изначально Вышестоящим Отцом Аватаром Служения в форме.</w:t>
      </w:r>
    </w:p>
    <w:p w:rsidR="00567EF9" w:rsidRPr="00E23788" w:rsidRDefault="00567EF9" w:rsidP="00567EF9">
      <w:pPr>
        <w:tabs>
          <w:tab w:val="left" w:pos="8504"/>
        </w:tabs>
      </w:pPr>
      <w:r w:rsidRPr="00E23788">
        <w:t xml:space="preserve">И синтезируясь с Изначально Вышестоящим Отцом, </w:t>
      </w:r>
      <w:r w:rsidRPr="00E23788">
        <w:rPr>
          <w:b/>
        </w:rPr>
        <w:t>стяжаем Взгляд Дня Изначально</w:t>
      </w:r>
      <w:r w:rsidRPr="00E23788">
        <w:t xml:space="preserve"> </w:t>
      </w:r>
      <w:r w:rsidRPr="00E23788">
        <w:rPr>
          <w:b/>
        </w:rPr>
        <w:t>Вышестоящего Отца, как Таковой каждому из нас</w:t>
      </w:r>
      <w:r w:rsidRPr="00E23788">
        <w:t>. И возжигаясь, проникаемся Взглядом Дня Изначально Вышестоящего Отца каждым из нас, синтезируясь с Хум Изначально Вышестоящего Отца, стяжаем Синтез Изначально Вышестоящего Отца. И возжигаясь, преображаемся им, развёртывая Взгляд Дня Изначально Вышестоящего Отца синтезфизически собою, и вспыхиваем им. И возжигаясь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w:t>
      </w:r>
    </w:p>
    <w:p w:rsidR="00567EF9" w:rsidRPr="00E23788" w:rsidRDefault="00567EF9" w:rsidP="00567EF9">
      <w:pPr>
        <w:tabs>
          <w:tab w:val="left" w:pos="8504"/>
        </w:tabs>
      </w:pPr>
      <w:r w:rsidRPr="00E23788">
        <w:t>Развёртываясь физически, развёртываем Взгляд Дня Изначально Вышестоящего Отца физически собою. Возжигаясь Синтезом Изначально Вышестоящего Отца, преображаемся им физически каждым из нас. И эманируем всё стяжённое и возожжённое в ИВДИВО, в ИВДИВО Ладога и ИВДИВО каждого из нас. И выходим из практики. Аминь.</w:t>
      </w:r>
    </w:p>
    <w:p w:rsidR="00567EF9" w:rsidRPr="00E23788" w:rsidRDefault="00567EF9" w:rsidP="00567EF9">
      <w:pPr>
        <w:tabs>
          <w:tab w:val="left" w:pos="8504"/>
        </w:tabs>
      </w:pPr>
      <w:r w:rsidRPr="00E23788">
        <w:t>На этом Совет Изначально Вышестоящего Отца ИВДИВО Ладоги завершён. Всем большое спасибо за внимание. До свидания. До следующей встречи.</w:t>
      </w:r>
    </w:p>
    <w:p w:rsidR="004558DF" w:rsidRDefault="00567EF9">
      <w:pPr>
        <w:jc w:val="left"/>
        <w:sectPr w:rsidR="004558DF" w:rsidSect="00B31812">
          <w:headerReference w:type="default" r:id="rId13"/>
          <w:headerReference w:type="first" r:id="rId14"/>
          <w:pgSz w:w="11907" w:h="16839" w:code="9"/>
          <w:pgMar w:top="924" w:right="992" w:bottom="567" w:left="1134" w:header="709" w:footer="454" w:gutter="0"/>
          <w:cols w:space="708"/>
          <w:titlePg/>
          <w:docGrid w:linePitch="360"/>
        </w:sectPr>
      </w:pPr>
      <w:r>
        <w:br w:type="page"/>
      </w:r>
    </w:p>
    <w:p w:rsidR="00567EF9" w:rsidRDefault="00567EF9">
      <w:pPr>
        <w:jc w:val="left"/>
      </w:pPr>
    </w:p>
    <w:p w:rsidR="00567EF9" w:rsidRDefault="00567EF9" w:rsidP="00D714F3"/>
    <w:p w:rsidR="00567EF9" w:rsidRPr="00DC7239" w:rsidRDefault="00567EF9" w:rsidP="00567EF9">
      <w:pPr>
        <w:pStyle w:val="0"/>
      </w:pPr>
      <w:bookmarkStart w:id="216" w:name="_Toc536211139"/>
      <w:bookmarkStart w:id="217" w:name="_Toc536324311"/>
      <w:r w:rsidRPr="00DC7239">
        <w:t>Совет ИВО ИВДИВО 4013 ИВР Ладога с Главой ИВДИВО 24.03.2018</w:t>
      </w:r>
      <w:bookmarkEnd w:id="216"/>
      <w:bookmarkEnd w:id="217"/>
    </w:p>
    <w:p w:rsidR="00567EF9" w:rsidRPr="00777B66" w:rsidRDefault="00567EF9" w:rsidP="00567EF9">
      <w:pPr>
        <w:rPr>
          <w:color w:val="000000" w:themeColor="text1"/>
        </w:rPr>
      </w:pPr>
    </w:p>
    <w:p w:rsidR="00567EF9" w:rsidRPr="00777B66" w:rsidRDefault="00567EF9" w:rsidP="00567EF9">
      <w:r w:rsidRPr="00777B66">
        <w:t>Итак, мы начинаем Совет Изначально Вышестоящего Отца ИВДИВО Ладоги и продолжаем нашу организацию деятельности Подразделения с точки зрения ракурса ИВДИВО и его возможностей. Вначале ваши вопросы. Вам было дано задание на месяц, понятно, что вы его исполняли, может быть, не исполняли, это вопрос к Владыке, потому что Владыка даёт задание, Владыка проверяет это задание. Если надо, Владыка включит, и мы с вами проверимся. У меня пока другое задание от Владыки, начнём с другого задания. Но вначале, если есть вопросы по предыдущему месяцу и заданию, давайте их обсудим и пойдём дальше.</w:t>
      </w:r>
    </w:p>
    <w:p w:rsidR="00567EF9" w:rsidRPr="00DC7239" w:rsidRDefault="00567EF9" w:rsidP="00567EF9">
      <w:pPr>
        <w:pStyle w:val="12"/>
      </w:pPr>
      <w:bookmarkStart w:id="218" w:name="_Toc516358604"/>
      <w:bookmarkStart w:id="219" w:name="_Toc516955068"/>
      <w:bookmarkStart w:id="220" w:name="_Toc536211140"/>
      <w:bookmarkStart w:id="221" w:name="_Toc536324312"/>
      <w:r w:rsidRPr="00DC7239">
        <w:t>Аватар заряжается у Отца и заряжает собою Куб Творения</w:t>
      </w:r>
      <w:bookmarkEnd w:id="218"/>
      <w:bookmarkEnd w:id="219"/>
      <w:bookmarkEnd w:id="220"/>
      <w:bookmarkEnd w:id="221"/>
      <w:r>
        <w:fldChar w:fldCharType="begin"/>
      </w:r>
      <w:r>
        <w:instrText xml:space="preserve"> XE "</w:instrText>
      </w:r>
      <w:r w:rsidRPr="00F1100D">
        <w:instrText>Куб Творения:</w:instrText>
      </w:r>
      <w:r>
        <w:instrText>М</w:instrText>
      </w:r>
      <w:r w:rsidRPr="00F1100D">
        <w:instrText>асштаб Куба Творения</w:instrText>
      </w:r>
      <w:r>
        <w:instrText xml:space="preserve">" </w:instrText>
      </w:r>
      <w:r>
        <w:fldChar w:fldCharType="end"/>
      </w:r>
    </w:p>
    <w:p w:rsidR="00567EF9" w:rsidRPr="00777B66" w:rsidRDefault="00567EF9" w:rsidP="00567EF9">
      <w:pPr>
        <w:pStyle w:val="aff"/>
      </w:pPr>
      <w:r w:rsidRPr="00777B66">
        <w:t>А Иерархии: У меня вопрос по Кубу Творения: вот можно ли несколько человек вставать в один Куб Творения?</w:t>
      </w:r>
    </w:p>
    <w:p w:rsidR="00567EF9" w:rsidRPr="00777B66" w:rsidRDefault="00567EF9" w:rsidP="00567EF9">
      <w:r w:rsidRPr="00777B66">
        <w:t>Да, почему нельзя? В этом зале можно находиться нескольким человекам или только один? … Скажи пожалуйста, размеры Куба Творения, который стоит в Зале?</w:t>
      </w:r>
      <w:r>
        <w:t xml:space="preserve"> … </w:t>
      </w:r>
      <w:r w:rsidRPr="00777B66">
        <w:t>Вот в одном Зале, у вас этаж… я захожу в одну из комнат, комнаты размером какие?</w:t>
      </w:r>
    </w:p>
    <w:p w:rsidR="00567EF9" w:rsidRPr="00777B66" w:rsidRDefault="00567EF9" w:rsidP="00567EF9">
      <w:pPr>
        <w:pStyle w:val="aff"/>
      </w:pPr>
      <w:r w:rsidRPr="00777B66">
        <w:t>Из зала: 144</w:t>
      </w:r>
      <w:r>
        <w:t>.</w:t>
      </w:r>
    </w:p>
    <w:p w:rsidR="00567EF9" w:rsidRPr="00777B66" w:rsidRDefault="00567EF9" w:rsidP="00567EF9">
      <w:r w:rsidRPr="00777B66">
        <w:t xml:space="preserve">144 квадратных метра, 12 метров на 12, в центре стоит Куб Творения. Он какого размера? Поэтому возникает вопрос. Разобраться. </w:t>
      </w:r>
    </w:p>
    <w:p w:rsidR="00567EF9" w:rsidRPr="00777B66" w:rsidRDefault="00567EF9" w:rsidP="00567EF9">
      <w:pPr>
        <w:pStyle w:val="aff"/>
      </w:pPr>
      <w:r w:rsidRPr="00777B66">
        <w:t>А Иерархии: Я считала, что вся комната это и есть Куб Творения</w:t>
      </w:r>
      <w:r>
        <w:t>.</w:t>
      </w:r>
    </w:p>
    <w:p w:rsidR="00567EF9" w:rsidRPr="00777B66" w:rsidRDefault="00567EF9" w:rsidP="00567EF9">
      <w:r w:rsidRPr="00777B66">
        <w:t>144 квадратных метра – это целый Куб Творения, ты так считала, отлично. Я поэтому и спрашиваю: «Что, в комнате не могут стоять 3 человека?»</w:t>
      </w:r>
    </w:p>
    <w:p w:rsidR="00567EF9" w:rsidRPr="00777B66" w:rsidRDefault="00567EF9" w:rsidP="00567EF9">
      <w:pPr>
        <w:pStyle w:val="aff"/>
      </w:pPr>
      <w:r w:rsidRPr="00777B66">
        <w:t>А И:</w:t>
      </w:r>
      <w:r>
        <w:t xml:space="preserve"> </w:t>
      </w:r>
      <w:r w:rsidRPr="00777B66">
        <w:t>Вопрос не в том, чтобы поместиться, а в том, как он работает</w:t>
      </w:r>
      <w:r>
        <w:t>…</w:t>
      </w:r>
    </w:p>
    <w:p w:rsidR="00567EF9" w:rsidRPr="00777B66" w:rsidRDefault="00567EF9" w:rsidP="00567EF9">
      <w:r w:rsidRPr="00777B66">
        <w:t>Правильно, здесь возникает вопрос не в том, сколько человек в нём, а зачем они там находятся. А какая цель им находиться в этом Кубе Творения? Если мы вдвоём туда зайдём и у нас одна цель – да пожалуйста. А если каждый из нас зайдёт по-разному – может Куб это выдержит, а может быть и нет. Ну пример: у тебя Куб Творения частей на этаже, на этаже одна часть. Куб одной части выдержит двоих или нет? Вот и я не знаю. Есть часть сильная, и</w:t>
      </w:r>
      <w:r>
        <w:t xml:space="preserve"> </w:t>
      </w:r>
      <w:r w:rsidRPr="00777B66">
        <w:t>выдержит всю вашу команду и ещё мало будет, есть часть слабая, мы сейчас о масштабах.</w:t>
      </w:r>
    </w:p>
    <w:p w:rsidR="00567EF9" w:rsidRPr="00777B66" w:rsidRDefault="00567EF9" w:rsidP="00567EF9">
      <w:r w:rsidRPr="00777B66">
        <w:t>Скажи, пожалуйста, а какой масштаб Куба Творения, куда заходят люди</w:t>
      </w:r>
      <w:r>
        <w:t xml:space="preserve"> </w:t>
      </w:r>
      <w:r w:rsidRPr="00777B66">
        <w:t>–</w:t>
      </w:r>
      <w:r>
        <w:t xml:space="preserve"> </w:t>
      </w:r>
      <w:r w:rsidRPr="00777B66">
        <w:t>ваши Служащие?</w:t>
      </w:r>
    </w:p>
    <w:p w:rsidR="00567EF9" w:rsidRPr="00777B66" w:rsidRDefault="00567EF9" w:rsidP="00567EF9">
      <w:pPr>
        <w:pStyle w:val="aff"/>
      </w:pPr>
      <w:r w:rsidRPr="00777B66">
        <w:t>Ответ неразб.</w:t>
      </w:r>
    </w:p>
    <w:p w:rsidR="00567EF9" w:rsidRPr="00777B66" w:rsidRDefault="00567EF9" w:rsidP="00567EF9">
      <w:r w:rsidRPr="00777B66">
        <w:t>Ваши Служащие, в ваше Здание – какой масштаб? Туда ходят в основном люди, потому что мы о частях. Если я скажу Служащие – вопрос встанет ещё серьёзнее, как у них части работают, поэтому я съехал на людей, я сказал: люди–ваши Служащие, запись идёт. Люди–ваши Служащие входят в этот Куб. Он чем занимается? Реальностями. А со сколькими людьми он занимается этими реальностями?</w:t>
      </w:r>
    </w:p>
    <w:p w:rsidR="00567EF9" w:rsidRPr="00777B66" w:rsidRDefault="00567EF9" w:rsidP="00567EF9">
      <w:pPr>
        <w:pStyle w:val="aff"/>
      </w:pPr>
      <w:r w:rsidRPr="00777B66">
        <w:t>А И:</w:t>
      </w:r>
      <w:r>
        <w:t xml:space="preserve"> </w:t>
      </w:r>
      <w:r w:rsidRPr="00777B66">
        <w:t>Если это здание Подразделения, то со всеми 16-ю</w:t>
      </w:r>
      <w:r>
        <w:t>.</w:t>
      </w:r>
    </w:p>
    <w:p w:rsidR="00567EF9" w:rsidRPr="00777B66" w:rsidRDefault="00567EF9" w:rsidP="00567EF9">
      <w:pPr>
        <w:rPr>
          <w:b/>
        </w:rPr>
      </w:pPr>
      <w:r w:rsidRPr="00777B66">
        <w:t xml:space="preserve">Да ты чё? Это тебе ответ о подсознательной эгоистической установке у всех Служащих Подразделения. Стоп, Глава Иерархии отражает всех. Для меня это не исключение, это правило. Владыка назначает Главу Иерархии, потому что все такие. Когда я тебе в машине сказал на запись, потом вы можете послушать, что в основном по смыслам все работают на себя, поэтому эманаций по территории Ленинградской области не видно, поэтому через неделю все приходят съевшиеся. Съевшиеся – не потому что нет потенциала, а потому что они не восстанавливают его, это тебе ответ. Если я пойду в любой Куб Творения ради 16 человек, он мне даже потенциала не даст, он мне скажет: на фиг ты здесь сдался, Аватарище. Понятно, да? Да зачем я на тебя буду фиксировать это всё, когда ты Аватар? Да зачем я буду работать Кубом Творения на 16 несчастных Аватаров, потому что Аватар – это прямая фиксация Отца </w:t>
      </w:r>
      <w:r w:rsidRPr="00777B66">
        <w:lastRenderedPageBreak/>
        <w:t xml:space="preserve">собою? Куб Творения должен сказать: «Ооо, 16 Аватаров, заряжайте меня!» </w:t>
      </w:r>
      <w:r w:rsidRPr="00777B66">
        <w:rPr>
          <w:b/>
        </w:rPr>
        <w:t>А у нас сидит, что я прибежал заряжаться Кубом Творения.</w:t>
      </w:r>
    </w:p>
    <w:p w:rsidR="00567EF9" w:rsidRPr="00777B66" w:rsidRDefault="00567EF9" w:rsidP="00567EF9">
      <w:r w:rsidRPr="00777B66">
        <w:rPr>
          <w:b/>
        </w:rPr>
        <w:t>Так я у Отца заряжаюсь или в этой комнате?</w:t>
      </w:r>
      <w:r w:rsidRPr="00777B66">
        <w:t xml:space="preserve"> И зависимость от среды, так как Куб Творения – это комната – это человеческий взгляд: я завишу от природы. А если я как Аватар завишу от Отца – мне всё равно куда пойти, хоть в рай хоть в ад, хоть в Куб Творения. Я с Отцом, понимаете?! А так как Отец больше, куда я пришёл – там Отец, и я заряжаю Куб Творения. А у тебя Куб Творения заряжает тебя, да ещё на 16 человек, и с б</w:t>
      </w:r>
      <w:r w:rsidRPr="00777B66">
        <w:rPr>
          <w:i/>
        </w:rPr>
        <w:t>о</w:t>
      </w:r>
      <w:r w:rsidRPr="00777B66">
        <w:t xml:space="preserve">льшим количеством он просто работать не может. </w:t>
      </w:r>
    </w:p>
    <w:p w:rsidR="00567EF9" w:rsidRPr="00777B66" w:rsidRDefault="00567EF9" w:rsidP="00567EF9">
      <w:r w:rsidRPr="00777B66">
        <w:t>Представляешь, как плачут 1 800 000 граждан Ленинградской области, что все Кубы Творения вашего здания, которых 1024, работают только на 16 человек?</w:t>
      </w:r>
    </w:p>
    <w:p w:rsidR="00567EF9" w:rsidRPr="00777B66" w:rsidRDefault="00567EF9" w:rsidP="00567EF9">
      <w:pPr>
        <w:pStyle w:val="aff"/>
      </w:pPr>
      <w:r w:rsidRPr="00777B66">
        <w:t>Из зала:</w:t>
      </w:r>
      <w:r>
        <w:t xml:space="preserve"> </w:t>
      </w:r>
      <w:r w:rsidRPr="00777B66">
        <w:t>1280</w:t>
      </w:r>
      <w:r>
        <w:t>.</w:t>
      </w:r>
    </w:p>
    <w:p w:rsidR="00567EF9" w:rsidRPr="00777B66" w:rsidRDefault="00567EF9" w:rsidP="00567EF9">
      <w:r w:rsidRPr="00777B66">
        <w:t>Сколько? А, 1280, ещё больше, но значит, 1024 больше работают, остальные надо поактивировать. Ну так подсказка</w:t>
      </w:r>
      <w:r>
        <w:t>:</w:t>
      </w:r>
      <w:r w:rsidRPr="00777B66">
        <w:t xml:space="preserve"> в огне Владыки</w:t>
      </w:r>
      <w:r>
        <w:t>,</w:t>
      </w:r>
      <w:r w:rsidRPr="00777B66">
        <w:t xml:space="preserve"> вот ошибки если и бывают, то… с подсказкой. Я же не проверял ваше Здание, значит, Владыка подсказывает, что надо активировать все остальные. И 1280 Кубов работают только на ваши 16…?</w:t>
      </w:r>
      <w:r>
        <w:t xml:space="preserve"> </w:t>
      </w:r>
      <w:r w:rsidRPr="00777B66">
        <w:t xml:space="preserve">И потом ты меня спрашиваешь, поместятся ли ваши 16 лиц, 3,4? </w:t>
      </w:r>
    </w:p>
    <w:p w:rsidR="00567EF9" w:rsidRPr="00777B66" w:rsidRDefault="00567EF9" w:rsidP="00567EF9">
      <w:r w:rsidRPr="00777B66">
        <w:t>Куб Творения работает на миллион восемьсот, и в этом Кубе стоит миллион восемьсот, поэтому, когда входят ваши несчастные три-четыре, или счастливые, Куб Творения говорит: «Вау! Самые активные из миллиона восемьсот пришли! Заряжайте меня!» А вы говорите: «Нет, ты меня!» А он говорит: «Нет, ты меня». Вы говорите: «Нет, ты меня!» А он говорит: «Нет, ты меня». В итоге он остался сам по себе, а вы остались сами по себе. И он вас ничего никак не зарядил. Почему? Он не имеет прав</w:t>
      </w:r>
      <w:r>
        <w:t>о</w:t>
      </w:r>
      <w:r w:rsidRPr="00777B66">
        <w:t xml:space="preserve"> это делать. </w:t>
      </w:r>
    </w:p>
    <w:p w:rsidR="00567EF9" w:rsidRPr="00777B66" w:rsidRDefault="00567EF9" w:rsidP="00567EF9">
      <w:pPr>
        <w:pStyle w:val="12"/>
      </w:pPr>
      <w:bookmarkStart w:id="222" w:name="_Toc516358605"/>
      <w:bookmarkStart w:id="223" w:name="_Toc516955069"/>
      <w:bookmarkStart w:id="224" w:name="_Toc536211141"/>
      <w:bookmarkStart w:id="225" w:name="_Toc536324313"/>
      <w:r w:rsidRPr="00777B66">
        <w:t>Кубы Творения Здания Подразделения работают на граждан</w:t>
      </w:r>
      <w:r>
        <w:fldChar w:fldCharType="begin"/>
      </w:r>
      <w:r>
        <w:instrText xml:space="preserve"> XE "</w:instrText>
      </w:r>
      <w:r w:rsidRPr="00FB1BCE">
        <w:instrText>Куб Творения:Кубы Творения Здания Подразделения работают на граждан</w:instrText>
      </w:r>
      <w:r>
        <w:instrText xml:space="preserve">" </w:instrText>
      </w:r>
      <w:r>
        <w:fldChar w:fldCharType="end"/>
      </w:r>
      <w:r w:rsidRPr="00777B66">
        <w:t>, а не на Служащих</w:t>
      </w:r>
      <w:bookmarkEnd w:id="222"/>
      <w:bookmarkEnd w:id="223"/>
      <w:bookmarkEnd w:id="224"/>
      <w:bookmarkEnd w:id="225"/>
    </w:p>
    <w:p w:rsidR="00567EF9" w:rsidRPr="00777B66" w:rsidRDefault="00567EF9" w:rsidP="00567EF9">
      <w:r w:rsidRPr="00777B66">
        <w:t xml:space="preserve">Вы Аватары, это не для вас. Ваше здание не для вас. Услышьте меня: Ваше здание не для вас! Вы пришли служить ради тех, кто сам взойти не может. </w:t>
      </w:r>
    </w:p>
    <w:p w:rsidR="00567EF9" w:rsidRPr="00777B66" w:rsidRDefault="00567EF9" w:rsidP="00567EF9">
      <w:r w:rsidRPr="00777B66">
        <w:t>Значит, ваше здание для Ладоги, Ленинградской области! Надо вас переименовать в Ленинградскую область, чтоб в голове звучало. Потому что у вас звучит Ладога, и вы видите только озеро, всё, не подходит вам это название. Вы остаётесь в Сосновом Бору или в озере, вы не видите Ленинградскую область, нет её для вас. Надо подумать, может вас переназвать действительно: Ленинградская область. Калининград до этого дошёл, из Балтии его в Калининград перевели. Может</w:t>
      </w:r>
      <w:r>
        <w:t>,</w:t>
      </w:r>
      <w:r w:rsidRPr="00777B66">
        <w:t xml:space="preserve"> и вас надо. Потому что даёшь название красивое, а у вас ведь в голове не стоит Ленинградская область, у вас стоит или Сосновый Бор, Кронштадт, где вы там ещё живёте, всё, у вас стоят ваши города. Поэтому вы не видите в Кубе Творения миллион восемьсот тысяч граждан. И у вас возникает в голове, а поместится ли в Кубе Творения наши три Аватара, если там стоит 1 800 000 граждан? Ну если Аватары больше миллиона восемьсот тысяч граждан – это конечно вопрос. </w:t>
      </w:r>
    </w:p>
    <w:p w:rsidR="00567EF9" w:rsidRPr="00777B66" w:rsidRDefault="00567EF9" w:rsidP="00567EF9">
      <w:r w:rsidRPr="00777B66">
        <w:t>Но судя по тому, что я слышал в машине</w:t>
      </w:r>
      <w:r>
        <w:t>,</w:t>
      </w:r>
      <w:r w:rsidRPr="00777B66">
        <w:t xml:space="preserve"> ещё вопрос, Аватары ли это, входя в этот Куб Творения. Поэтому возникают вопросы, могут ли они там находиться вместе.</w:t>
      </w:r>
    </w:p>
    <w:p w:rsidR="00567EF9" w:rsidRPr="00777B66" w:rsidRDefault="00567EF9" w:rsidP="00567EF9">
      <w:r w:rsidRPr="00777B66">
        <w:t xml:space="preserve">Представляешь, каково разнообразие действия миллиона восемьсот тысяч граждан на эту секунду? У каждого своё дело, каждый сейчас в своих каких-то спецификациях, и Куб Творения на каждом фиксируется. Фиксацию на трёх-четырёх Аватарах, которые зашли, он тоже выдержит. </w:t>
      </w:r>
      <w:r w:rsidRPr="00777B66">
        <w:rPr>
          <w:b/>
        </w:rPr>
        <w:t>Но анекдот в том, что вы должны заряжать Куб Творения, а не он вас.</w:t>
      </w:r>
      <w:r w:rsidRPr="00777B66">
        <w:t xml:space="preserve"> А вы туда идёте, чтобы он вас заряжал, смысл был такой. Он, конечно, будет с вами работать, но</w:t>
      </w:r>
      <w:r>
        <w:t>,</w:t>
      </w:r>
      <w:r w:rsidRPr="00777B66">
        <w:t xml:space="preserve"> если вы будете работать с ним. Потому что вы Аватары. </w:t>
      </w:r>
    </w:p>
    <w:p w:rsidR="00567EF9" w:rsidRPr="00777B66" w:rsidRDefault="00567EF9" w:rsidP="00567EF9">
      <w:r w:rsidRPr="00777B66">
        <w:t>Аватары это какой горизонт? 15-й. А Куб Творения</w:t>
      </w:r>
      <w:r>
        <w:t xml:space="preserve"> –</w:t>
      </w:r>
      <w:r w:rsidRPr="00777B66">
        <w:t xml:space="preserve"> это, максимум, какой горизонт? 12-й. А 15-й управляет 12-м. Поэтому</w:t>
      </w:r>
      <w:r>
        <w:t>,</w:t>
      </w:r>
      <w:r w:rsidRPr="00777B66">
        <w:t xml:space="preserve"> когда Аватар входит в Куб Творения – там звучит на все миллион восемьсот тысяч: «Смирно! Аватар зашёл на территорию!» Аватар говорит: «Вольно». Это так к нам полковник или генерал приезжал в учебную часть. Прямо от ворот, машина генерала подъезжает, он вышел, те, кто стоят на охране, кричат как можно дальше: «Смирно». И где ты идёшь, ты должен стоять смирно, если ты пошел, тебя на гауптвахту сажают, ты не выполнил приказ. «Смирно!» – Аватар зашел, сейчас заряжать тебя будет. </w:t>
      </w:r>
      <w:r w:rsidRPr="00777B66">
        <w:lastRenderedPageBreak/>
        <w:t xml:space="preserve">Аватар говорит: «Вольно!» и эманирует своё генеральское по Кубу Творения. И генерал идёт, потом строит офицеров и солдат, с проверкой приехал. </w:t>
      </w:r>
    </w:p>
    <w:p w:rsidR="00567EF9" w:rsidRPr="00777B66" w:rsidRDefault="00567EF9" w:rsidP="00567EF9">
      <w:r w:rsidRPr="00777B66">
        <w:t>Поэтому</w:t>
      </w:r>
      <w:r>
        <w:t>,</w:t>
      </w:r>
      <w:r w:rsidRPr="00777B66">
        <w:t xml:space="preserve"> когда вы заходите в Куб Творения, вначале он реагирует на вас как на проверяющего: «Это как этот Куб Творения работает с гражданами над этой частью?» Мы говорили о Кубе части, это я предложил. Над этой системой? – есть Куб Творения систем, ну и так далее по списку. А вы хотите, чтоб Куб Творения работал с частью над вами. Вопрос к вам: «А с кем надо работать, чтоб у вас росла часть?»</w:t>
      </w:r>
      <w:r>
        <w:t xml:space="preserve"> </w:t>
      </w:r>
      <w:r w:rsidRPr="00777B66">
        <w:t xml:space="preserve">Это тебе вопрос Синтеза Части. </w:t>
      </w:r>
    </w:p>
    <w:p w:rsidR="00567EF9" w:rsidRDefault="00567EF9" w:rsidP="00567EF9">
      <w:pPr>
        <w:pStyle w:val="aff"/>
      </w:pPr>
      <w:r w:rsidRPr="00777B66">
        <w:t>Из зала: С Аватарами</w:t>
      </w:r>
      <w:r>
        <w:t>.</w:t>
      </w:r>
      <w:r w:rsidRPr="008E15DE">
        <w:t xml:space="preserve"> </w:t>
      </w:r>
    </w:p>
    <w:p w:rsidR="00567EF9" w:rsidRPr="00777B66" w:rsidRDefault="00567EF9" w:rsidP="00567EF9">
      <w:pPr>
        <w:rPr>
          <w:i/>
        </w:rPr>
      </w:pPr>
      <w:r w:rsidRPr="00777B66">
        <w:t>Этой части, –</w:t>
      </w:r>
      <w:r>
        <w:t xml:space="preserve"> </w:t>
      </w:r>
      <w:r w:rsidRPr="00777B66">
        <w:t>надо добавить.</w:t>
      </w:r>
    </w:p>
    <w:p w:rsidR="00567EF9" w:rsidRDefault="00567EF9" w:rsidP="00567EF9">
      <w:pPr>
        <w:pStyle w:val="12"/>
      </w:pPr>
      <w:bookmarkStart w:id="226" w:name="_Toc516358606"/>
      <w:bookmarkStart w:id="227" w:name="_Toc516955070"/>
      <w:bookmarkStart w:id="228" w:name="_Toc536211142"/>
      <w:bookmarkStart w:id="229" w:name="_Toc536324314"/>
      <w:r w:rsidRPr="00777B66">
        <w:t>Нужно чётко знать, зачем мы идём в Куб Творения</w:t>
      </w:r>
      <w:bookmarkEnd w:id="226"/>
      <w:bookmarkEnd w:id="227"/>
      <w:bookmarkEnd w:id="228"/>
      <w:bookmarkEnd w:id="229"/>
      <w:r>
        <w:fldChar w:fldCharType="begin"/>
      </w:r>
      <w:r>
        <w:instrText xml:space="preserve"> XE "</w:instrText>
      </w:r>
      <w:r w:rsidRPr="00A10C0D">
        <w:instrText>Куб Творения:Зачем мы идём в Куб Творения</w:instrText>
      </w:r>
      <w:r>
        <w:instrText xml:space="preserve">" </w:instrText>
      </w:r>
      <w:r>
        <w:fldChar w:fldCharType="end"/>
      </w:r>
    </w:p>
    <w:p w:rsidR="00567EF9" w:rsidRPr="000876AF" w:rsidRDefault="00567EF9" w:rsidP="00567EF9">
      <w:r w:rsidRPr="000876AF">
        <w:t xml:space="preserve">А что ты прёшься в Куб Творения? Если люди Аватаров не знают, и для них нужен Куб Творения. А ты Аватаров должна знать, так выразимся, в зависимости от какой части ты попала. Зачем идёшь в Куб Творения? … </w:t>
      </w:r>
    </w:p>
    <w:p w:rsidR="00567EF9" w:rsidRPr="00777B66" w:rsidRDefault="00567EF9" w:rsidP="00567EF9">
      <w:pPr>
        <w:pStyle w:val="aff"/>
      </w:pPr>
      <w:r w:rsidRPr="00777B66">
        <w:t>А И: …То, что у меня сложилось, что сейчас, когда мы устремились на Человека-Творца, то</w:t>
      </w:r>
      <w:r>
        <w:t xml:space="preserve"> </w:t>
      </w:r>
      <w:r w:rsidRPr="00777B66">
        <w:t>целая иерархия зданий, которая у нас простроилась в 4032-й, 4013-й, 1024-й изначально вышестоящих реальностях идёт такая трансформация огня от Изначально вышестояще реальной высокой цельной реальности до присутственного. И вот когда я выхожу в Кубы Творения, например, я возожгла Часть свою в малом Кубе Творения на первом этаже в 4032-й, в частном здании, начинаю творить, например</w:t>
      </w:r>
      <w:r>
        <w:t>,</w:t>
      </w:r>
      <w:r w:rsidRPr="00777B66">
        <w:t xml:space="preserve"> Образ Отца, во мне возжигается изначально вышестоящее реальный огонь 4032-й реальности. Переходя, например, на первые этажи в здание 4013-й он трансформируется в реальностный огонь, переходя в Метагалактику он трансформируется в присутственный и уже становится доступным для граждан.</w:t>
      </w:r>
    </w:p>
    <w:p w:rsidR="00567EF9" w:rsidRPr="00777B66" w:rsidRDefault="00567EF9" w:rsidP="00567EF9">
      <w:r w:rsidRPr="00777B66">
        <w:t>Что ты мне сейчас сказала о Кубе Творения? Ничего пока. Это можно сделать в любом здании без Куба Творения. Я просто на запись. Можно и нужно делать, но в любом здании без Куба Творения. В Кубе Творения начинает твориться, продолжай</w:t>
      </w:r>
      <w:r>
        <w:t>.</w:t>
      </w:r>
    </w:p>
    <w:p w:rsidR="00567EF9" w:rsidRPr="00777B66" w:rsidRDefault="00567EF9" w:rsidP="00567EF9">
      <w:pPr>
        <w:pStyle w:val="aff"/>
      </w:pPr>
      <w:r w:rsidRPr="00777B66">
        <w:t>А И: В Кубе Творения начинает твориться то, на что он предназначен, творение части…</w:t>
      </w:r>
    </w:p>
    <w:p w:rsidR="00567EF9" w:rsidRPr="00777B66" w:rsidRDefault="00567EF9" w:rsidP="00567EF9">
      <w:r w:rsidRPr="00777B66">
        <w:t>Ты зашла в Куб. Зачем? 1-й этаж – Образ Отца, ты вошла в Куб, зачем? Первый этаж, зашла в Куб Образа Отца, зачем? Всё, что ты до этого говорила – не есть нужда Куба. Ему это фиолетово. У него это автоматика. Это у тебя переход огня из реальности в присутствия и обратно, у него этого перехода нет. Он любыми огнями Образ Отца несёт. Зачем ты туда зашла? Поле чудес, подсказка из Совета Аватаров. Зачем вы входите в Куб Творения Образа Отца? Можно любую другую часть, давайте с Образом Отца, первый, физика, мы на физике, тем более вы новый Дом, вы Образ Отца нарабатываете. Сигналы пошли, точно нарабатываете, молодцы. И зачем вы туда пошли?</w:t>
      </w:r>
    </w:p>
    <w:p w:rsidR="00567EF9" w:rsidRPr="00777B66" w:rsidRDefault="00567EF9" w:rsidP="00567EF9">
      <w:r w:rsidRPr="00777B66">
        <w:t>Смотри. Как тебя завернуло, ты должна мне как генералу: бррррр. Если генерал заехал, подполковник не подбежал и: брррр – что происходит,</w:t>
      </w:r>
      <w:r>
        <w:t xml:space="preserve"> </w:t>
      </w:r>
      <w:r w:rsidRPr="00777B66">
        <w:t>подполковника ну не разжалуют, но выговор ему выписывают. Ты 5 минут сидишь соображаешь, зачем это надо.</w:t>
      </w:r>
    </w:p>
    <w:p w:rsidR="00567EF9" w:rsidRPr="00777B66" w:rsidRDefault="00567EF9" w:rsidP="00567EF9">
      <w:pPr>
        <w:pStyle w:val="aff"/>
      </w:pPr>
      <w:r w:rsidRPr="00777B66">
        <w:t>А И: Чтобы сотворить части граждан Ленинградской области</w:t>
      </w:r>
      <w:r>
        <w:t>.</w:t>
      </w:r>
    </w:p>
    <w:p w:rsidR="00567EF9" w:rsidRPr="00777B66" w:rsidRDefault="00567EF9" w:rsidP="00567EF9">
      <w:r w:rsidRPr="00777B66">
        <w:t>Врёшь, собака. Творит, Отец, Аватар участвует. Вот это и вопрос, потому что ты сейчас пытаешься найти цель, ты не понимаешь, зачем ты туда ходила. А первое, о чём ты говорила, это что Куб тебя будет творить. Вышиб из этого смысла. Реальности будет огонь – вышиб из этого смысла. Зачем пошла в Куб?</w:t>
      </w:r>
    </w:p>
    <w:p w:rsidR="00567EF9" w:rsidRPr="00777B66" w:rsidRDefault="00567EF9" w:rsidP="00567EF9">
      <w:pPr>
        <w:pStyle w:val="aff"/>
      </w:pPr>
      <w:r w:rsidRPr="00777B66">
        <w:t>Из зала: – Можно? Просто мы были в одной практике и активировали часть Образа Отца каждый ракурсом своей организации</w:t>
      </w:r>
      <w:r>
        <w:t>.</w:t>
      </w:r>
    </w:p>
    <w:p w:rsidR="00567EF9" w:rsidRPr="00777B66" w:rsidRDefault="00567EF9" w:rsidP="00567EF9">
      <w:pPr>
        <w:rPr>
          <w:i/>
        </w:rPr>
      </w:pPr>
      <w:r w:rsidRPr="00777B66">
        <w:t xml:space="preserve">Активировали часть Образа Отца – это как? Продолжай. Куб Творения – это конкретный инструмент. Я сел за руль машины, взялся за руль, подвинул рычаг, нажал педаль, повернул. Включил фары, машина поехала – я понимаю, что делать. Я зашел в Куб Творения – большая </w:t>
      </w:r>
      <w:r w:rsidRPr="00777B66">
        <w:lastRenderedPageBreak/>
        <w:t>машина. Это не живое существо, это Куб Творения, но это технология. Что я там делаю? Конкретнее, пожалуйста.</w:t>
      </w:r>
    </w:p>
    <w:p w:rsidR="00567EF9" w:rsidRPr="00777B66" w:rsidRDefault="00567EF9" w:rsidP="00567EF9">
      <w:pPr>
        <w:pStyle w:val="aff"/>
      </w:pPr>
      <w:r w:rsidRPr="00777B66">
        <w:t>А И: Может там творятся ядра ДНК?</w:t>
      </w:r>
    </w:p>
    <w:p w:rsidR="00567EF9" w:rsidRPr="00777B66" w:rsidRDefault="00567EF9" w:rsidP="00567EF9">
      <w:r w:rsidRPr="00777B66">
        <w:t>Не, там всё это делается, вы здесь причём? Они и без вас это сделают. Вы зашли в Куб Творения, зачем?</w:t>
      </w:r>
    </w:p>
    <w:p w:rsidR="00567EF9" w:rsidRPr="00777B66" w:rsidRDefault="00567EF9" w:rsidP="00567EF9">
      <w:pPr>
        <w:pStyle w:val="aff"/>
      </w:pPr>
      <w:r w:rsidRPr="00777B66">
        <w:t>А ВШС: Куб Творения начинает сканировать наш Образ Отца, потом начинает знать, какой Образ Отца</w:t>
      </w:r>
      <w:r>
        <w:t>.</w:t>
      </w:r>
    </w:p>
    <w:p w:rsidR="00567EF9" w:rsidRPr="00777B66" w:rsidRDefault="00567EF9" w:rsidP="00567EF9">
      <w:r w:rsidRPr="00777B66">
        <w:t xml:space="preserve">Отлично, но это Куб Творения и сам справится, он вообще вас даже сейчас всех сканирует по всем вашим частям и все Кубы Творения вашего здания сонастроены со всеми вашими 256-ю частями. Это оказалось настолько эффективно, что у нас теперь частей, и сегодня будем на полит-профи </w:t>
      </w:r>
      <w:r w:rsidRPr="00777B66">
        <w:rPr>
          <w:i/>
        </w:rPr>
        <w:t>(Проф. Политическом Синтезе – ред.)</w:t>
      </w:r>
      <w:r w:rsidRPr="00777B66">
        <w:t xml:space="preserve"> стяжать 1536, потому что 1280 Кубов Творения из вас – Васька, ещё капельку! Они координируются на ваши части и минимум стимулируют у вас по 6 частей, понятно, да? Ну по 5, а 6-ю в целом – это вы. Поэтому мы спокойно сейчас стяжаем, спасибо Кубам Творения, сами мы б не могли это сделать, 1536 частей ипостасности, мы с вами будем это стяжать, в Москве уже стяжали, результат тяжелый, но приемл</w:t>
      </w:r>
      <w:r>
        <w:t>е</w:t>
      </w:r>
      <w:r w:rsidRPr="00777B66">
        <w:t xml:space="preserve">мый – можно так жить, благодаря Кубам Творения, они с вас всё это сканируют. Они мощнее нас оказались, оно и понятно. </w:t>
      </w:r>
    </w:p>
    <w:p w:rsidR="00567EF9" w:rsidRPr="00777B66" w:rsidRDefault="00567EF9" w:rsidP="00567EF9">
      <w:r w:rsidRPr="00777B66">
        <w:t>Но мы с вами Аватары, управляющие Кубами Творения, мы туда зашли, это ваше здание, вы там главные управляющие. Образ Отца. Эманировать Образ Отца? Да это я любого человека с улицы вытащу в Куб Творения и эманации Образа Отца тоже будут. Это хорошо, полезно, но это ответ человеческий, понимаешь?</w:t>
      </w:r>
    </w:p>
    <w:p w:rsidR="00567EF9" w:rsidRPr="00777B66" w:rsidRDefault="00567EF9" w:rsidP="00567EF9">
      <w:r w:rsidRPr="00777B66">
        <w:t>Причём здесь Аватар и Человек я не понимаю. Потому что если Куб Творения с меня берёт эманации Образа Отца, то он меня видит не Аватаром, а человеком. Пусть лучше Образ Отца берёт от Отца, чем с меня, неумытого, непричёсанного, по отношению к Отцу, понятно, да, ну и далее по списку. Я наоборот, чтобы преодолеть свою бомжеватость…</w:t>
      </w:r>
    </w:p>
    <w:p w:rsidR="00567EF9" w:rsidRPr="00777B66" w:rsidRDefault="00567EF9" w:rsidP="00567EF9">
      <w:pPr>
        <w:pStyle w:val="aff"/>
      </w:pPr>
      <w:r w:rsidRPr="00777B66">
        <w:t>А ВШ</w:t>
      </w:r>
      <w:r>
        <w:t>С: Что надо сотворить, он видит.</w:t>
      </w:r>
    </w:p>
    <w:p w:rsidR="00567EF9" w:rsidRPr="00777B66" w:rsidRDefault="00567EF9" w:rsidP="00567EF9">
      <w:r w:rsidRPr="00777B66">
        <w:t>Он видит сам, ты за него решаешь, да пускай видит, вот у меня лежит комп</w:t>
      </w:r>
      <w:r>
        <w:t>ь</w:t>
      </w:r>
      <w:r w:rsidRPr="00777B66">
        <w:t xml:space="preserve">ютер – у него там программы, вот часы в руках – у них свои программы, они тикают, что я буду туда лезть и крутить колёсико – они сломаются, сейчас вот буду сидеть крутить колёсико, они возьмут и сломаются, потому что они не рассчитаны на постоянное кручение колёсика, ну раз в день, и то им не надо этим, не механика, обычные, батарейку на год, на два и пашет. Папа вставил в Куб Творения батарейку – вы её не знаете, ну ядро называется, там заряд Папы, и Куб Творения пашет. Вы зашли в Куб Творения, зачем? У вас была практика. Согласен, что нужно, я говорил посещать. </w:t>
      </w:r>
      <w:r w:rsidRPr="00777B66">
        <w:rPr>
          <w:b/>
        </w:rPr>
        <w:t>Зачем вы туда зашли?</w:t>
      </w:r>
      <w:r w:rsidRPr="00777B66">
        <w:t xml:space="preserve"> Эманировать Образ Отца? Папин лучше.</w:t>
      </w:r>
    </w:p>
    <w:p w:rsidR="00567EF9" w:rsidRPr="00777B66" w:rsidRDefault="00567EF9" w:rsidP="00567EF9">
      <w:pPr>
        <w:pStyle w:val="aff"/>
      </w:pPr>
      <w:r w:rsidRPr="00777B66">
        <w:t>Из зала:</w:t>
      </w:r>
      <w:r>
        <w:t xml:space="preserve"> </w:t>
      </w:r>
      <w:r w:rsidRPr="00777B66">
        <w:t>Синтезность</w:t>
      </w:r>
      <w:r>
        <w:t>.</w:t>
      </w:r>
    </w:p>
    <w:p w:rsidR="00567EF9" w:rsidRPr="00777B66" w:rsidRDefault="00567EF9" w:rsidP="00567EF9">
      <w:r w:rsidRPr="00777B66">
        <w:t xml:space="preserve">Эманировать Синтезность? Сколько у вас её для Образа Отца? </w:t>
      </w:r>
    </w:p>
    <w:p w:rsidR="00567EF9" w:rsidRPr="00777B66" w:rsidRDefault="00567EF9" w:rsidP="00567EF9">
      <w:pPr>
        <w:pStyle w:val="aff"/>
      </w:pPr>
      <w:r w:rsidRPr="00777B66">
        <w:t>Из зала: Мы учимся выражать Отца</w:t>
      </w:r>
      <w:r>
        <w:t>.</w:t>
      </w:r>
    </w:p>
    <w:p w:rsidR="00567EF9" w:rsidRPr="00777B66" w:rsidRDefault="00567EF9" w:rsidP="00567EF9">
      <w:r w:rsidRPr="00777B66">
        <w:t>Отлично сразу, он посмотрел: ты учишься, всё!</w:t>
      </w:r>
      <w:r>
        <w:t xml:space="preserve"> </w:t>
      </w:r>
      <w:r w:rsidRPr="00777B66">
        <w:t>Он с тебя не берёт Синтезность, ты ей учишься, он папин возьмёт, потому что понимает, что от тебя не эманирует Синтезность. Вы ещё ею учитесь. Аватар не учится, а что делает? Отдаёт другим. А если он учится, это не Аватар, и даже не Посвящённый, опять Человек, это в подсознании сидит. Человек – ученик времени, если я учусь Синтезности, учиться я имею право, но я Человек, и ещё не Аватар. Аватар тоже учится, но по-человечески. Вот если ты заходишь Аватаром, ты должна действовать. Поэтому я спрашиваю о действии: «Вы зашли в Куб Творения Образа Отца, что там делали?» Реальности в огонь переводили? Это нормально, но это в любом помещении можно, даже на ресепшн, стоишь и переводишь.</w:t>
      </w:r>
    </w:p>
    <w:p w:rsidR="00567EF9" w:rsidRPr="00777B66" w:rsidRDefault="00567EF9" w:rsidP="00567EF9">
      <w:pPr>
        <w:pStyle w:val="aff"/>
      </w:pPr>
      <w:r w:rsidRPr="00777B66">
        <w:t>А И: Каждый несёт какой-то фрагмент Воли Отца</w:t>
      </w:r>
      <w:r>
        <w:t>.</w:t>
      </w:r>
    </w:p>
    <w:p w:rsidR="00567EF9" w:rsidRPr="00777B66" w:rsidRDefault="00567EF9" w:rsidP="00567EF9">
      <w:r w:rsidRPr="00777B66">
        <w:lastRenderedPageBreak/>
        <w:t>Да я понимаю, что это всё есть, что ж вы мне рассказываете, что в Кубе Творения есть. Я спрашиваю, что вы делали, а вы мне говорите, что в Кубе есть. Вы несли Волю Отца? Где вы её взяли до этого, рассказывайте.</w:t>
      </w:r>
    </w:p>
    <w:p w:rsidR="00567EF9" w:rsidRPr="00777B66" w:rsidRDefault="00567EF9" w:rsidP="00567EF9">
      <w:pPr>
        <w:pStyle w:val="aff"/>
      </w:pPr>
      <w:r w:rsidRPr="00777B66">
        <w:t>А И: У Отца, у Аватара</w:t>
      </w:r>
      <w:r>
        <w:t>.</w:t>
      </w:r>
    </w:p>
    <w:p w:rsidR="00567EF9" w:rsidRPr="00777B66" w:rsidRDefault="00567EF9" w:rsidP="00567EF9">
      <w:r w:rsidRPr="00777B66">
        <w:t xml:space="preserve">Когда вы это сделали? До Куба Творения? Выходили, стяжали Волю, на что? </w:t>
      </w:r>
    </w:p>
    <w:p w:rsidR="00567EF9" w:rsidRPr="00777B66" w:rsidRDefault="00567EF9" w:rsidP="00567EF9">
      <w:pPr>
        <w:pStyle w:val="aff"/>
      </w:pPr>
      <w:r w:rsidRPr="00777B66">
        <w:t>А И: Ну это по задачам Взгляда Дня</w:t>
      </w:r>
      <w:r>
        <w:t>.</w:t>
      </w:r>
    </w:p>
    <w:p w:rsidR="00567EF9" w:rsidRPr="00777B66" w:rsidRDefault="00567EF9" w:rsidP="00567EF9">
      <w:r w:rsidRPr="00777B66">
        <w:t>По каким задачам, рассказывайте. Я специально так делаю, чтобы вы научились. На что вы стяжали Волю?</w:t>
      </w:r>
    </w:p>
    <w:p w:rsidR="00567EF9" w:rsidRPr="00777B66" w:rsidRDefault="00567EF9" w:rsidP="00567EF9">
      <w:pPr>
        <w:pStyle w:val="aff"/>
      </w:pPr>
      <w:r w:rsidRPr="00777B66">
        <w:t>А И: Занимались Метагалактической Нацией целый месяц Ленинградской области, например</w:t>
      </w:r>
      <w:r>
        <w:t>.</w:t>
      </w:r>
    </w:p>
    <w:p w:rsidR="00567EF9" w:rsidRPr="00777B66" w:rsidRDefault="00567EF9" w:rsidP="00567EF9">
      <w:r w:rsidRPr="00777B66">
        <w:t>Согласен, и?</w:t>
      </w:r>
    </w:p>
    <w:p w:rsidR="00567EF9" w:rsidRPr="00777B66" w:rsidRDefault="00567EF9" w:rsidP="00567EF9">
      <w:pPr>
        <w:pStyle w:val="aff"/>
      </w:pPr>
      <w:r w:rsidRPr="00777B66">
        <w:t>А И:</w:t>
      </w:r>
      <w:r>
        <w:t xml:space="preserve"> </w:t>
      </w:r>
      <w:r w:rsidRPr="00777B66">
        <w:t>И генезис энергопотенциала</w:t>
      </w:r>
      <w:r>
        <w:t>.</w:t>
      </w:r>
    </w:p>
    <w:p w:rsidR="00567EF9" w:rsidRPr="00777B66" w:rsidRDefault="00567EF9" w:rsidP="00567EF9">
      <w:r w:rsidRPr="00777B66">
        <w:t>Давай так: много слов. Я вышел к Иосифу или к Отцу и стяжаю Волю. Я краткой фразой определяю на что мне дают, пошёл, взял, делаю. Бббббб – да это и так понятно.</w:t>
      </w:r>
    </w:p>
    <w:p w:rsidR="00567EF9" w:rsidRPr="00777B66" w:rsidRDefault="00567EF9" w:rsidP="00567EF9">
      <w:pPr>
        <w:pStyle w:val="aff"/>
      </w:pPr>
      <w:r w:rsidRPr="00777B66">
        <w:t>А И: Генезис Метагалактической Нации Ленинградской области</w:t>
      </w:r>
      <w:r>
        <w:t>.</w:t>
      </w:r>
    </w:p>
    <w:p w:rsidR="00567EF9" w:rsidRPr="00777B66" w:rsidRDefault="00567EF9" w:rsidP="00567EF9">
      <w:r w:rsidRPr="00777B66">
        <w:t>Молодец, всё. Причём здесь Образ Отца? Это не к нему. Генезис Нации – это Куб Творения какого этажа?</w:t>
      </w:r>
    </w:p>
    <w:p w:rsidR="00567EF9" w:rsidRPr="00777B66" w:rsidRDefault="00567EF9" w:rsidP="00567EF9">
      <w:pPr>
        <w:pStyle w:val="aff"/>
      </w:pPr>
      <w:r w:rsidRPr="00777B66">
        <w:t>А И: Мы в Куб части не ходили, мы вышли на этаж</w:t>
      </w:r>
      <w:r>
        <w:t>.</w:t>
      </w:r>
    </w:p>
    <w:p w:rsidR="00567EF9" w:rsidRPr="00777B66" w:rsidRDefault="00567EF9" w:rsidP="00567EF9">
      <w:r w:rsidRPr="00777B66">
        <w:t>Ладно, вы взяли как генезис, вошли в Куб Нации, и?</w:t>
      </w:r>
    </w:p>
    <w:p w:rsidR="00567EF9" w:rsidRPr="00777B66" w:rsidRDefault="00567EF9" w:rsidP="00567EF9">
      <w:pPr>
        <w:pStyle w:val="aff"/>
      </w:pPr>
      <w:r w:rsidRPr="00777B66">
        <w:t>А И: И занимались творением Образа Метагалактической Нации Лен. Области</w:t>
      </w:r>
      <w:r>
        <w:t>.</w:t>
      </w:r>
    </w:p>
    <w:p w:rsidR="00567EF9" w:rsidRPr="00777B66" w:rsidRDefault="00567EF9" w:rsidP="00567EF9">
      <w:r w:rsidRPr="00777B66">
        <w:t>А где Образ Нации находится?</w:t>
      </w:r>
    </w:p>
    <w:p w:rsidR="00567EF9" w:rsidRPr="00777B66" w:rsidRDefault="00567EF9" w:rsidP="00567EF9">
      <w:pPr>
        <w:pStyle w:val="aff"/>
      </w:pPr>
      <w:r w:rsidRPr="00777B66">
        <w:t>А И:</w:t>
      </w:r>
      <w:r>
        <w:t xml:space="preserve"> </w:t>
      </w:r>
      <w:r w:rsidRPr="00777B66">
        <w:t>Образ Отца? У Отца</w:t>
      </w:r>
      <w:r>
        <w:t>.</w:t>
      </w:r>
    </w:p>
    <w:p w:rsidR="00567EF9" w:rsidRPr="00777B66" w:rsidRDefault="00567EF9" w:rsidP="00567EF9">
      <w:r w:rsidRPr="00777B66">
        <w:t>Но вы ж взяли Волю. А зачем вы были в Кубе, если Образ Нации у Отца? Не легче было стоять в Зале Отца? – я о нелогичности действий. Без обид, мы сейчас разбираем ваши действия, чтобы вы научились. Тут ничего такого личного нет. Я разбираю действия, чтоб вы научились. Мне задание Владыка поставил. Оно другое было, но это к этому всё.</w:t>
      </w:r>
    </w:p>
    <w:p w:rsidR="00567EF9" w:rsidRPr="00777B66" w:rsidRDefault="00567EF9" w:rsidP="00567EF9">
      <w:pPr>
        <w:pStyle w:val="12"/>
      </w:pPr>
      <w:bookmarkStart w:id="230" w:name="_Toc516358607"/>
      <w:bookmarkStart w:id="231" w:name="_Toc516955071"/>
      <w:bookmarkStart w:id="232" w:name="_Toc536211143"/>
      <w:bookmarkStart w:id="233" w:name="_Toc536324315"/>
      <w:r w:rsidRPr="00777B66">
        <w:t>Вступление к аватарскому действию в Кубе Творения</w:t>
      </w:r>
      <w:bookmarkEnd w:id="230"/>
      <w:bookmarkEnd w:id="231"/>
      <w:bookmarkEnd w:id="232"/>
      <w:bookmarkEnd w:id="233"/>
      <w:r>
        <w:fldChar w:fldCharType="begin"/>
      </w:r>
      <w:r>
        <w:instrText xml:space="preserve"> XE "</w:instrText>
      </w:r>
      <w:r w:rsidRPr="00CF2AE1">
        <w:instrText>Куб Творения:Вступление к аватарскому действию в Кубе Творения</w:instrText>
      </w:r>
      <w:r>
        <w:instrText xml:space="preserve">" </w:instrText>
      </w:r>
      <w:r>
        <w:fldChar w:fldCharType="end"/>
      </w:r>
    </w:p>
    <w:p w:rsidR="00567EF9" w:rsidRPr="00777B66" w:rsidRDefault="00567EF9" w:rsidP="00567EF9">
      <w:r w:rsidRPr="00777B66">
        <w:t>Если Образ Нации у Отца. Зачем я попёрся в Куб Творения?</w:t>
      </w:r>
    </w:p>
    <w:p w:rsidR="00567EF9" w:rsidRPr="00777B66" w:rsidRDefault="00567EF9" w:rsidP="00567EF9">
      <w:pPr>
        <w:pStyle w:val="aff"/>
      </w:pPr>
      <w:r w:rsidRPr="00777B66">
        <w:t>А ИВДИВО: Нет, сначала у Отца он стяжается, а потом Куб Творения должен сотворить его в каждом гражданине. И вот эту программу, зарядить Куб Творения, чтобы …</w:t>
      </w:r>
    </w:p>
    <w:p w:rsidR="00567EF9" w:rsidRPr="00777B66" w:rsidRDefault="00567EF9" w:rsidP="00567EF9">
      <w:r w:rsidRPr="00777B66">
        <w:t>Блестяще! Зарядить Куб Творения. Чем?</w:t>
      </w:r>
    </w:p>
    <w:p w:rsidR="00567EF9" w:rsidRPr="00777B66" w:rsidRDefault="00567EF9" w:rsidP="00567EF9">
      <w:pPr>
        <w:pStyle w:val="aff"/>
      </w:pPr>
      <w:r w:rsidRPr="00777B66">
        <w:t>А ИВДИВО: Вот этим Образом Отца Нации, стяженным у Отца</w:t>
      </w:r>
      <w:r>
        <w:t>.</w:t>
      </w:r>
    </w:p>
    <w:p w:rsidR="00567EF9" w:rsidRPr="00777B66" w:rsidRDefault="00567EF9" w:rsidP="00567EF9">
      <w:r w:rsidRPr="00777B66">
        <w:t>Я стяжал Образ Отца Нации у Отца, зашёл в Куб Творения, начал эманировать Образ Отца, согласен, это уже хорошо, уже адекватный ответ. Зашел в Куб Творения. Эманирую Волю Отца, и? Как я это делаю?</w:t>
      </w:r>
    </w:p>
    <w:p w:rsidR="00567EF9" w:rsidRPr="00777B66" w:rsidRDefault="00567EF9" w:rsidP="00567EF9">
      <w:pPr>
        <w:pStyle w:val="aff"/>
      </w:pPr>
      <w:r w:rsidRPr="00777B66">
        <w:t>А ИВДИВО: Технологически?</w:t>
      </w:r>
    </w:p>
    <w:p w:rsidR="00567EF9" w:rsidRPr="00777B66" w:rsidRDefault="00567EF9" w:rsidP="00567EF9">
      <w:r w:rsidRPr="00777B66">
        <w:t>И технологически. Можно не только технологически. Вот я зашел в этот комнату, у меня Воля Отца с Образом Нации, я эманирую в эту комнату, а если она на меня не среагирует?</w:t>
      </w:r>
    </w:p>
    <w:p w:rsidR="00567EF9" w:rsidRPr="000876AF" w:rsidRDefault="00567EF9" w:rsidP="00567EF9">
      <w:pPr>
        <w:pStyle w:val="aff"/>
        <w:rPr>
          <w:b/>
        </w:rPr>
      </w:pPr>
      <w:r w:rsidRPr="00777B66">
        <w:t xml:space="preserve">А ИВДИВО: Она среагирует, когда </w:t>
      </w:r>
      <w:r w:rsidRPr="000876AF">
        <w:rPr>
          <w:b/>
        </w:rPr>
        <w:t>ядром Служения входишь в ядро Куба, получается через ядро фиксируется эталонный Образ Нации от Отца тобою.</w:t>
      </w:r>
    </w:p>
    <w:p w:rsidR="00567EF9" w:rsidRPr="00777B66" w:rsidRDefault="00567EF9" w:rsidP="00567EF9">
      <w:r w:rsidRPr="00777B66">
        <w:t>Отлично</w:t>
      </w:r>
      <w:r>
        <w:t>.</w:t>
      </w:r>
    </w:p>
    <w:p w:rsidR="00567EF9" w:rsidRPr="00777B66" w:rsidRDefault="00567EF9" w:rsidP="00567EF9">
      <w:pPr>
        <w:pStyle w:val="aff"/>
      </w:pPr>
      <w:r w:rsidRPr="00777B66">
        <w:t xml:space="preserve">А ИВДИВО: </w:t>
      </w:r>
      <w:r w:rsidRPr="000876AF">
        <w:rPr>
          <w:b/>
        </w:rPr>
        <w:t>Куб начинает, Нить сразу разворачивается, и Воля</w:t>
      </w:r>
      <w:r>
        <w:rPr>
          <w:b/>
        </w:rPr>
        <w:t>.</w:t>
      </w:r>
    </w:p>
    <w:p w:rsidR="00567EF9" w:rsidRPr="00777B66" w:rsidRDefault="00567EF9" w:rsidP="00567EF9">
      <w:r w:rsidRPr="00777B66">
        <w:lastRenderedPageBreak/>
        <w:t>Ты за Куб всё отвечаешь. Мне больше, что ты делаешь?</w:t>
      </w:r>
    </w:p>
    <w:p w:rsidR="00567EF9" w:rsidRPr="000876AF" w:rsidRDefault="00567EF9" w:rsidP="00567EF9">
      <w:pPr>
        <w:pStyle w:val="aff"/>
        <w:rPr>
          <w:b/>
        </w:rPr>
      </w:pPr>
      <w:r w:rsidRPr="00777B66">
        <w:t xml:space="preserve">А ИВДИВО: Вот я про это говорю. </w:t>
      </w:r>
      <w:r w:rsidRPr="000876AF">
        <w:rPr>
          <w:b/>
        </w:rPr>
        <w:t>И Нитью Синтеза встраиваюсь, Куб начинает вращаться</w:t>
      </w:r>
      <w:r>
        <w:rPr>
          <w:b/>
        </w:rPr>
        <w:t>.</w:t>
      </w:r>
    </w:p>
    <w:p w:rsidR="00567EF9" w:rsidRPr="00777B66" w:rsidRDefault="00567EF9" w:rsidP="00567EF9">
      <w:r w:rsidRPr="00777B66">
        <w:t>Это ты делала. А вы это делали?</w:t>
      </w:r>
    </w:p>
    <w:p w:rsidR="00567EF9" w:rsidRPr="00777B66" w:rsidRDefault="00567EF9" w:rsidP="00567EF9">
      <w:pPr>
        <w:pStyle w:val="aff"/>
      </w:pPr>
      <w:r w:rsidRPr="00777B66">
        <w:t xml:space="preserve">Из зала: </w:t>
      </w:r>
      <w:r>
        <w:t>Д</w:t>
      </w:r>
      <w:r w:rsidRPr="00777B66">
        <w:t>а</w:t>
      </w:r>
      <w:r>
        <w:t>.</w:t>
      </w:r>
    </w:p>
    <w:p w:rsidR="00567EF9" w:rsidRPr="00777B66" w:rsidRDefault="00567EF9" w:rsidP="00567EF9">
      <w:r w:rsidRPr="00777B66">
        <w:t>Нитью Синтеза делали</w:t>
      </w:r>
      <w:r>
        <w:t>.</w:t>
      </w:r>
    </w:p>
    <w:p w:rsidR="00567EF9" w:rsidRPr="00777B66" w:rsidRDefault="00567EF9" w:rsidP="00567EF9">
      <w:pPr>
        <w:pStyle w:val="aff"/>
      </w:pPr>
      <w:r w:rsidRPr="00777B66">
        <w:t xml:space="preserve">А ИВДИВО: </w:t>
      </w:r>
      <w:r w:rsidRPr="000876AF">
        <w:rPr>
          <w:b/>
        </w:rPr>
        <w:t>Куб вращается, фиксируется сфера, сфера фиксируется потом в Подразделении, и Куб как бы встаёт на Ленобласть, на каждого гражданина</w:t>
      </w:r>
      <w:r>
        <w:rPr>
          <w:b/>
        </w:rPr>
        <w:t>.</w:t>
      </w:r>
    </w:p>
    <w:p w:rsidR="00567EF9" w:rsidRPr="00777B66" w:rsidRDefault="00567EF9" w:rsidP="00567EF9">
      <w:r w:rsidRPr="00777B66">
        <w:t xml:space="preserve">Вот! Вот с этого надо было начинать. Что вы входите в Куб Творения </w:t>
      </w:r>
      <w:r w:rsidRPr="00777B66">
        <w:rPr>
          <w:b/>
        </w:rPr>
        <w:t>с целью передать Образ Отца Метагалактической Нации Ленинградской области</w:t>
      </w:r>
      <w:r w:rsidRPr="00777B66">
        <w:t>, чувствуете другая формулировка, хотя вы там это делали, но вы мне это сказать не можете.</w:t>
      </w:r>
    </w:p>
    <w:p w:rsidR="00567EF9" w:rsidRPr="00777B66" w:rsidRDefault="00567EF9" w:rsidP="00567EF9">
      <w:pPr>
        <w:pStyle w:val="aff"/>
      </w:pPr>
      <w:r w:rsidRPr="00777B66">
        <w:t>Из зала: Вы же сами сказали, автоматически, на граждан нашей Ленинградской области</w:t>
      </w:r>
      <w:r>
        <w:t>.</w:t>
      </w:r>
    </w:p>
    <w:p w:rsidR="00567EF9" w:rsidRPr="00777B66" w:rsidRDefault="00567EF9" w:rsidP="00567EF9">
      <w:r w:rsidRPr="00777B66">
        <w:t xml:space="preserve">Автоматически идёт от Куба Творения, я спрашиваю, что вы там делали? От вас автоматически не идёт. Понимаете разницу? Вы путаете Куб Творения и себя. От Куба Творения идёт автоматически, </w:t>
      </w:r>
      <w:r w:rsidRPr="00777B66">
        <w:rPr>
          <w:b/>
        </w:rPr>
        <w:t>а от вас, только если вы с этим Кубом сонастроились и правильно это выражаете.</w:t>
      </w:r>
      <w:r w:rsidRPr="00777B66">
        <w:t xml:space="preserve"> Логично? То есть если я зайду в эту комнату и сяду на пол, в принципе я могу сидеть на полу, это будет вызывать диссонанс на этом Совете. Или сяду на потолок. Вы скажете: это нет. По Хармсу можно. Вы будете смеяться: на люстре засел. Но это уже образ существа, а не человека, который сидит на люстре и не совсем человек. А в Кубе Творения куда сели? </w:t>
      </w:r>
      <w:r w:rsidRPr="00777B66">
        <w:rPr>
          <w:b/>
        </w:rPr>
        <w:t>С Ядром связались, Нить возожгли, Куб начал вертеться, вы несли Образ Нации</w:t>
      </w:r>
      <w:r w:rsidRPr="00777B66">
        <w:t xml:space="preserve">, как? Эманировали. А Куб сам эманировал на граждан Ленинградской области. Неправда это. Куб эманировал своё. А если вы вошли в Куб, Куб завертелся и вот это всё произошло, вы должны </w:t>
      </w:r>
      <w:r w:rsidRPr="00777B66">
        <w:rPr>
          <w:b/>
        </w:rPr>
        <w:t>через</w:t>
      </w:r>
      <w:r w:rsidRPr="00777B66">
        <w:t xml:space="preserve"> Куб эманировать </w:t>
      </w:r>
      <w:r w:rsidRPr="00777B66">
        <w:rPr>
          <w:b/>
        </w:rPr>
        <w:t>своё</w:t>
      </w:r>
      <w:r w:rsidRPr="00777B66">
        <w:t xml:space="preserve">. </w:t>
      </w:r>
    </w:p>
    <w:p w:rsidR="00567EF9" w:rsidRPr="00777B66" w:rsidRDefault="00567EF9" w:rsidP="00567EF9">
      <w:r w:rsidRPr="00777B66">
        <w:t xml:space="preserve">Я спрашиваю, </w:t>
      </w:r>
      <w:r w:rsidRPr="00777B66">
        <w:rPr>
          <w:b/>
        </w:rPr>
        <w:t>как</w:t>
      </w:r>
      <w:r w:rsidRPr="00777B66">
        <w:t xml:space="preserve"> это вы сделали? Вы пока мне ответили, что Куб делает, что </w:t>
      </w:r>
      <w:r w:rsidRPr="00777B66">
        <w:rPr>
          <w:b/>
        </w:rPr>
        <w:t>я синтезировался с Ядром, с Нитью, Куб завертелся, прекрасно, что мы зашли в Куб – прекрасно, что мы стяжали Образ у Отца – стяжали.</w:t>
      </w:r>
      <w:r w:rsidRPr="00777B66">
        <w:t xml:space="preserve"> Но я думаю, Образ Нации там был, но мы стяжали ещё какой-то, мы </w:t>
      </w:r>
      <w:r w:rsidRPr="00777B66">
        <w:rPr>
          <w:b/>
        </w:rPr>
        <w:t>стяжали на это Волю</w:t>
      </w:r>
      <w:r w:rsidRPr="00777B66">
        <w:t xml:space="preserve">, прекрасно, </w:t>
      </w:r>
      <w:r w:rsidRPr="00777B66">
        <w:rPr>
          <w:b/>
        </w:rPr>
        <w:t>всё состыковали наконец-таки, вы зашли с этим</w:t>
      </w:r>
      <w:r w:rsidRPr="00777B66">
        <w:t xml:space="preserve">, </w:t>
      </w:r>
      <w:r w:rsidRPr="00777B66">
        <w:rPr>
          <w:b/>
        </w:rPr>
        <w:t>Куб завертелся, дальше что</w:t>
      </w:r>
      <w:r w:rsidRPr="00777B66">
        <w:t xml:space="preserve">? Действия я пока ещё не вижу, это прелюдия как говорят в музыке, или увертюра, если вам так понятнее, ну смотря какое произведение возьмём. Вы пока мне об увертюре, </w:t>
      </w:r>
      <w:r w:rsidRPr="00777B66">
        <w:rPr>
          <w:b/>
        </w:rPr>
        <w:t>это было вступление,</w:t>
      </w:r>
      <w:r>
        <w:rPr>
          <w:b/>
        </w:rPr>
        <w:t xml:space="preserve"> </w:t>
      </w:r>
      <w:r w:rsidRPr="00777B66">
        <w:rPr>
          <w:b/>
        </w:rPr>
        <w:t>расскажите мне о самом действии</w:t>
      </w:r>
      <w:r w:rsidRPr="00777B66">
        <w:t>. Сюита в трёх частях, первая часть, слушаю.</w:t>
      </w:r>
    </w:p>
    <w:p w:rsidR="00567EF9" w:rsidRPr="00777B66" w:rsidRDefault="00567EF9" w:rsidP="00567EF9">
      <w:pPr>
        <w:pStyle w:val="12"/>
        <w:rPr>
          <w:color w:val="000000" w:themeColor="text1"/>
        </w:rPr>
      </w:pPr>
      <w:bookmarkStart w:id="234" w:name="_Toc516358608"/>
      <w:bookmarkStart w:id="235" w:name="_Toc516955072"/>
      <w:bookmarkStart w:id="236" w:name="_Toc536211144"/>
      <w:bookmarkStart w:id="237" w:name="_Toc536324316"/>
      <w:r w:rsidRPr="00777B66">
        <w:rPr>
          <w:color w:val="000000" w:themeColor="text1"/>
        </w:rPr>
        <w:t>Перв</w:t>
      </w:r>
      <w:r>
        <w:rPr>
          <w:color w:val="000000" w:themeColor="text1"/>
        </w:rPr>
        <w:t>ое</w:t>
      </w:r>
      <w:r w:rsidRPr="00777B66">
        <w:rPr>
          <w:color w:val="000000" w:themeColor="text1"/>
        </w:rPr>
        <w:t xml:space="preserve"> действие: </w:t>
      </w:r>
      <w:bookmarkEnd w:id="234"/>
      <w:r w:rsidRPr="00777B66">
        <w:t>Синтезироваться с ядрами</w:t>
      </w:r>
      <w:r>
        <w:fldChar w:fldCharType="begin"/>
      </w:r>
      <w:r>
        <w:instrText xml:space="preserve"> XE "</w:instrText>
      </w:r>
      <w:r w:rsidRPr="00D01028">
        <w:instrText>Куб Творения:Ядра Куба Творения</w:instrText>
      </w:r>
      <w:r>
        <w:instrText xml:space="preserve">" </w:instrText>
      </w:r>
      <w:r>
        <w:fldChar w:fldCharType="end"/>
      </w:r>
      <w:r w:rsidRPr="00777B66">
        <w:t xml:space="preserve"> каждого кубика в Кубе Творения</w:t>
      </w:r>
      <w:bookmarkEnd w:id="235"/>
      <w:bookmarkEnd w:id="236"/>
      <w:bookmarkEnd w:id="237"/>
    </w:p>
    <w:p w:rsidR="00567EF9" w:rsidRPr="00777B66" w:rsidRDefault="00567EF9" w:rsidP="00567EF9">
      <w:pPr>
        <w:pStyle w:val="aff"/>
      </w:pPr>
      <w:r w:rsidRPr="00777B66">
        <w:t>А ИВДИВО: Дальше включаются Аватары</w:t>
      </w:r>
      <w:r>
        <w:t>.</w:t>
      </w:r>
    </w:p>
    <w:p w:rsidR="00567EF9" w:rsidRPr="00777B66" w:rsidRDefault="00567EF9" w:rsidP="00567EF9">
      <w:r w:rsidRPr="00777B66">
        <w:t>Включаются?</w:t>
      </w:r>
    </w:p>
    <w:p w:rsidR="00567EF9" w:rsidRPr="00777B66" w:rsidRDefault="00567EF9" w:rsidP="00567EF9">
      <w:pPr>
        <w:pStyle w:val="aff"/>
      </w:pPr>
      <w:r w:rsidRPr="00777B66">
        <w:t>А ИВДИВО: Если это Образ Отца, там Аватары Образа Отца</w:t>
      </w:r>
      <w:r>
        <w:t>.</w:t>
      </w:r>
    </w:p>
    <w:p w:rsidR="00567EF9" w:rsidRPr="00777B66" w:rsidRDefault="00567EF9" w:rsidP="00567EF9">
      <w:r w:rsidRPr="00777B66">
        <w:t>Вопрос по-человечески: они включились или нет? Предполагается</w:t>
      </w:r>
      <w:r>
        <w:t>.</w:t>
      </w:r>
    </w:p>
    <w:p w:rsidR="00567EF9" w:rsidRPr="00777B66" w:rsidRDefault="00567EF9" w:rsidP="00567EF9">
      <w:pPr>
        <w:pStyle w:val="aff"/>
      </w:pPr>
      <w:r w:rsidRPr="00777B66">
        <w:t>А ИВДИВО: Мы синтезируемся</w:t>
      </w:r>
      <w:r>
        <w:t>.</w:t>
      </w:r>
    </w:p>
    <w:p w:rsidR="00567EF9" w:rsidRPr="00777B66" w:rsidRDefault="00567EF9" w:rsidP="00567EF9">
      <w:r w:rsidRPr="00777B66">
        <w:t>Синтезируемся. Синтезируемся где?</w:t>
      </w:r>
    </w:p>
    <w:p w:rsidR="00567EF9" w:rsidRPr="00777B66" w:rsidRDefault="00567EF9" w:rsidP="00567EF9">
      <w:pPr>
        <w:pStyle w:val="aff"/>
      </w:pPr>
      <w:r w:rsidRPr="00777B66">
        <w:t>А ИВДИВО: Мы ещё до Куба синтезируемся с этими Аватарами</w:t>
      </w:r>
      <w:r>
        <w:t>.</w:t>
      </w:r>
    </w:p>
    <w:p w:rsidR="00567EF9" w:rsidRPr="00777B66" w:rsidRDefault="00567EF9" w:rsidP="00567EF9">
      <w:r w:rsidRPr="00777B66">
        <w:t>Это было до Куба! Это было до Куба, до Куба вы синтезировались в здании</w:t>
      </w:r>
      <w:r>
        <w:t>.</w:t>
      </w:r>
      <w:r w:rsidRPr="00777B66">
        <w:t xml:space="preserve"> </w:t>
      </w:r>
    </w:p>
    <w:p w:rsidR="00567EF9" w:rsidRPr="00777B66" w:rsidRDefault="00567EF9" w:rsidP="00567EF9">
      <w:pPr>
        <w:pStyle w:val="aff"/>
      </w:pPr>
      <w:r w:rsidRPr="00777B66">
        <w:t>А ИВДИВО: В здании, потом</w:t>
      </w:r>
      <w:r>
        <w:t>.</w:t>
      </w:r>
    </w:p>
    <w:p w:rsidR="00567EF9" w:rsidRPr="00777B66" w:rsidRDefault="00567EF9" w:rsidP="00567EF9">
      <w:r w:rsidRPr="00777B66">
        <w:t>Но вы стоите на этаже Нации, несёте Образ Нации, но на этаже Нации Аватары Нации</w:t>
      </w:r>
      <w:r>
        <w:t>.</w:t>
      </w:r>
    </w:p>
    <w:p w:rsidR="00567EF9" w:rsidRPr="00777B66" w:rsidRDefault="00567EF9" w:rsidP="00567EF9">
      <w:pPr>
        <w:pStyle w:val="aff"/>
      </w:pPr>
      <w:r w:rsidRPr="00777B66">
        <w:t xml:space="preserve">А ИВДИВО: </w:t>
      </w:r>
      <w:r>
        <w:t>Мы на 1-й этаж перешли.</w:t>
      </w:r>
    </w:p>
    <w:p w:rsidR="00567EF9" w:rsidRPr="00777B66" w:rsidRDefault="00567EF9" w:rsidP="00567EF9">
      <w:r w:rsidRPr="00777B66">
        <w:t>А вы перешли на 1-й этаж? Причем здесь Образ Нации тогда?</w:t>
      </w:r>
    </w:p>
    <w:p w:rsidR="00567EF9" w:rsidRPr="00777B66" w:rsidRDefault="00567EF9" w:rsidP="00567EF9">
      <w:pPr>
        <w:pStyle w:val="aff"/>
      </w:pPr>
      <w:r w:rsidRPr="00777B66">
        <w:lastRenderedPageBreak/>
        <w:t>А ИВДИВО:</w:t>
      </w:r>
      <w:r>
        <w:t xml:space="preserve"> </w:t>
      </w:r>
      <w:r w:rsidRPr="00777B66">
        <w:t>Потому что там Образ Отца разрабатываем</w:t>
      </w:r>
      <w:r>
        <w:t>.</w:t>
      </w:r>
    </w:p>
    <w:p w:rsidR="00567EF9" w:rsidRPr="00777B66" w:rsidRDefault="00567EF9" w:rsidP="00567EF9">
      <w:r w:rsidRPr="00777B66">
        <w:t>Там Образ Отца разрабатывается. А причём здесь Образ Нации?</w:t>
      </w:r>
    </w:p>
    <w:p w:rsidR="00567EF9" w:rsidRPr="00777B66" w:rsidRDefault="00567EF9" w:rsidP="00567EF9">
      <w:pPr>
        <w:pStyle w:val="aff"/>
      </w:pPr>
      <w:r w:rsidRPr="00777B66">
        <w:t>А И: Потому что у нас 1-й год и мы разрабатываем Нацию только Образом Отца</w:t>
      </w:r>
      <w:r>
        <w:t>.</w:t>
      </w:r>
    </w:p>
    <w:p w:rsidR="00567EF9" w:rsidRPr="00777B66" w:rsidRDefault="00567EF9" w:rsidP="00567EF9">
      <w:r w:rsidRPr="00777B66">
        <w:t xml:space="preserve">Блестяще! Но у Отца вы стяжали только Образ Нации. Куда он засунется в людей? </w:t>
      </w:r>
    </w:p>
    <w:p w:rsidR="00567EF9" w:rsidRPr="00777B66" w:rsidRDefault="00567EF9" w:rsidP="00567EF9">
      <w:pPr>
        <w:pStyle w:val="aff"/>
      </w:pPr>
      <w:r w:rsidRPr="00777B66">
        <w:t>А И: В ядра ДНК</w:t>
      </w:r>
      <w:r>
        <w:t>.</w:t>
      </w:r>
    </w:p>
    <w:p w:rsidR="00567EF9" w:rsidRPr="00777B66" w:rsidRDefault="00567EF9" w:rsidP="00567EF9">
      <w:r w:rsidRPr="00777B66">
        <w:t>В ядра ДНК Образ Нации засунется? А ядра возьмут?</w:t>
      </w:r>
    </w:p>
    <w:p w:rsidR="00567EF9" w:rsidRPr="00777B66" w:rsidRDefault="00567EF9" w:rsidP="00567EF9">
      <w:pPr>
        <w:pStyle w:val="aff"/>
      </w:pPr>
      <w:r w:rsidRPr="00777B66">
        <w:t>А ИВДИВО: Он будет фиксироваться на Образ Отца каждого человека</w:t>
      </w:r>
      <w:r>
        <w:t>.</w:t>
      </w:r>
    </w:p>
    <w:p w:rsidR="00567EF9" w:rsidRPr="00777B66" w:rsidRDefault="00567EF9" w:rsidP="00567EF9">
      <w:r w:rsidRPr="00777B66">
        <w:t xml:space="preserve">Гениально! Вы это стяжали? Наконец-таки первая часть сюиты зазвучала, вступил оркестр. </w:t>
      </w:r>
      <w:r w:rsidRPr="00777B66">
        <w:rPr>
          <w:b/>
        </w:rPr>
        <w:t>Оказывается, кроме Образа Нации надо было стяжать ещё коррекцию Образа Отца каждого человека на этот Образ Нации как Волю Отца</w:t>
      </w:r>
      <w:r w:rsidRPr="00777B66">
        <w:t>.</w:t>
      </w:r>
    </w:p>
    <w:p w:rsidR="00567EF9" w:rsidRPr="00777B66" w:rsidRDefault="00567EF9" w:rsidP="00567EF9">
      <w:pPr>
        <w:pStyle w:val="aff"/>
      </w:pPr>
      <w:r w:rsidRPr="00777B66">
        <w:t>А ИВДИВО: А он так и происходит</w:t>
      </w:r>
      <w:r>
        <w:t>.</w:t>
      </w:r>
    </w:p>
    <w:p w:rsidR="00567EF9" w:rsidRPr="00777B66" w:rsidRDefault="00567EF9" w:rsidP="00567EF9">
      <w:r w:rsidRPr="00777B66">
        <w:t>Да ты чё? Вначале было Слово, знаешь такой закон? Я слов этих не слышал. А я эманирую то, что знаю!</w:t>
      </w:r>
    </w:p>
    <w:p w:rsidR="00567EF9" w:rsidRPr="00777B66" w:rsidRDefault="00567EF9" w:rsidP="00567EF9">
      <w:pPr>
        <w:pStyle w:val="aff"/>
      </w:pPr>
      <w:r w:rsidRPr="00777B66">
        <w:t>А ИВДИВО: Это была практика дня, а другая практика была…</w:t>
      </w:r>
    </w:p>
    <w:p w:rsidR="00567EF9" w:rsidRPr="00777B66" w:rsidRDefault="00567EF9" w:rsidP="00567EF9">
      <w:r w:rsidRPr="00777B66">
        <w:t xml:space="preserve">Подожди, одна практика, вторая. Я сейчас разбираюсь с конкретным действием: мы зашли в Куб Творения, на 20-й минуте я узнал, что вы вначале </w:t>
      </w:r>
      <w:r w:rsidRPr="00777B66">
        <w:rPr>
          <w:b/>
        </w:rPr>
        <w:t>стяжали Образ Нации у Отца</w:t>
      </w:r>
      <w:r w:rsidRPr="00777B66">
        <w:t xml:space="preserve">, согласен. Я зашел с </w:t>
      </w:r>
      <w:r w:rsidRPr="00777B66">
        <w:rPr>
          <w:b/>
        </w:rPr>
        <w:t>Образом Нации в Куб Творения</w:t>
      </w:r>
      <w:r w:rsidRPr="00777B66">
        <w:t xml:space="preserve"> на 200 такой-то этаж, меня вынесло на 1-й этаж, потому что оказывается Образом, и Нации тоже, занимается Куб Творения 1-го этажа, мы с этого начинали, запись была. Я спросил: Что вы делаете в Кубе Творения Образа Отца? Мне сказали: Мы туда не ходили, мы ходили в Куб Нации. Потом оказалось, что из Куба Нации всё-таки вас вынесло на этот этаж, потому что я вас видел на первом этаже, а не на Кубе Нации. Думаю, ну ладно, может, я там не так вижу, всякое бывает, у меня тоже </w:t>
      </w:r>
      <w:r w:rsidRPr="009016F0">
        <w:rPr>
          <w:i/>
        </w:rPr>
        <w:t>глюников</w:t>
      </w:r>
      <w:r w:rsidRPr="00777B66">
        <w:t xml:space="preserve"> хватает, видение сложный процесс. Оказывается, всё-таки вы были на первом этаже, вы зашли в Куб Образа Отца из Куба Нации, вас туда вынесло с Образом Нации, блестяще. Чтобы Образ Нации взял Куб Образа Отца, что надо делать? </w:t>
      </w:r>
      <w:r w:rsidRPr="00777B66">
        <w:rPr>
          <w:b/>
        </w:rPr>
        <w:t>Образ Нации фиксировать в Образе каждого.</w:t>
      </w:r>
      <w:r w:rsidRPr="00777B66">
        <w:t xml:space="preserve"> Иначе Куб Творения 1-го этажа имел ввиду вас с Образом Нации, мало ли какой ваш Образ Нации, блестяще. </w:t>
      </w:r>
      <w:r w:rsidRPr="00777B66">
        <w:rPr>
          <w:b/>
        </w:rPr>
        <w:t>Вот это уже первая часть, что Образ Нации должен фиксироваться в Образе Отца каждого</w:t>
      </w:r>
      <w:r w:rsidRPr="00777B66">
        <w:t>, как это сделать? Вами, Аватарами? Как вы это делали? Вот теперь начинается конкретное действие. Вы должны сделать два-три шага, чтоб это произошло. Я вас слушаю,</w:t>
      </w:r>
      <w:r>
        <w:t xml:space="preserve"> </w:t>
      </w:r>
      <w:r w:rsidRPr="00777B66">
        <w:t>первый шаг.</w:t>
      </w:r>
    </w:p>
    <w:p w:rsidR="00567EF9" w:rsidRPr="00777B66" w:rsidRDefault="00567EF9" w:rsidP="00567EF9">
      <w:pPr>
        <w:pStyle w:val="aff"/>
      </w:pPr>
      <w:r w:rsidRPr="00777B66">
        <w:t>А.И: Творение стяжать у Отца?</w:t>
      </w:r>
    </w:p>
    <w:p w:rsidR="00567EF9" w:rsidRPr="00777B66" w:rsidRDefault="00567EF9" w:rsidP="00567EF9">
      <w:r w:rsidRPr="00777B66">
        <w:t>Оно и так там есть, это Куб Творения.</w:t>
      </w:r>
    </w:p>
    <w:p w:rsidR="00567EF9" w:rsidRPr="00777B66" w:rsidRDefault="00567EF9" w:rsidP="00567EF9">
      <w:pPr>
        <w:pStyle w:val="aff"/>
      </w:pPr>
      <w:r w:rsidRPr="00777B66">
        <w:t>А ИВДИВО: Синтезом с Изначально Вышестоящими Аватарами Образа Отца Любомиром и Миррой и Сераписом и Велеттой</w:t>
      </w:r>
      <w:r>
        <w:t>.</w:t>
      </w:r>
    </w:p>
    <w:p w:rsidR="00567EF9" w:rsidRPr="00777B66" w:rsidRDefault="00567EF9" w:rsidP="00567EF9">
      <w:r w:rsidRPr="00777B66">
        <w:t>А причём здесь Серапис Велетте?</w:t>
      </w:r>
    </w:p>
    <w:p w:rsidR="00567EF9" w:rsidRPr="00777B66" w:rsidRDefault="00567EF9" w:rsidP="00567EF9">
      <w:pPr>
        <w:pStyle w:val="aff"/>
      </w:pPr>
      <w:r w:rsidRPr="00777B66">
        <w:t>А ИВДИВО: Серапис Велетте – эти Аватары они активируют План Творения в каждом человеке, где Образ Отца пробуждается…</w:t>
      </w:r>
    </w:p>
    <w:p w:rsidR="00567EF9" w:rsidRPr="00777B66" w:rsidRDefault="00567EF9" w:rsidP="00567EF9">
      <w:r w:rsidRPr="00777B66">
        <w:t>Да вы чё? А мы, по-моему, об Образе Нации ведём, а Нацией занимаются Савва Свята, если не ошибаюсь</w:t>
      </w:r>
      <w:r>
        <w:t>.</w:t>
      </w:r>
    </w:p>
    <w:p w:rsidR="00567EF9" w:rsidRPr="00777B66" w:rsidRDefault="00567EF9" w:rsidP="00567EF9">
      <w:pPr>
        <w:pStyle w:val="aff"/>
      </w:pPr>
      <w:r w:rsidRPr="00777B66">
        <w:t>А ИВДИВО: Нет, это Образ Отца каждого человека чтобы…</w:t>
      </w:r>
    </w:p>
    <w:p w:rsidR="00567EF9" w:rsidRPr="00777B66" w:rsidRDefault="00567EF9" w:rsidP="00567EF9">
      <w:r w:rsidRPr="00777B66">
        <w:t>Не-не, План Творения вообще везде участвует, потому что Куб Творения – это и есть План Творения… Ладно, соглашусь с вами, итак, Любомир Мирра, Серапис Велетте, Савелий Баяна. А у вас были концентрации всех трех пар этих на вас? Теоретически ты права. А практически, когда они вошли в Куб, он н</w:t>
      </w:r>
      <w:r>
        <w:t>е</w:t>
      </w:r>
      <w:r w:rsidRPr="00777B66">
        <w:t xml:space="preserve"> зарегистрировал там</w:t>
      </w:r>
      <w:r>
        <w:t>.</w:t>
      </w:r>
    </w:p>
    <w:p w:rsidR="00567EF9" w:rsidRPr="00777B66" w:rsidRDefault="00567EF9" w:rsidP="00567EF9">
      <w:pPr>
        <w:pStyle w:val="aff"/>
      </w:pPr>
      <w:r w:rsidRPr="00777B66">
        <w:t>А ИВДИВО: Там не будет тогда содержания</w:t>
      </w:r>
      <w:r>
        <w:t>.</w:t>
      </w:r>
    </w:p>
    <w:p w:rsidR="00567EF9" w:rsidRPr="00777B66" w:rsidRDefault="00567EF9" w:rsidP="00567EF9">
      <w:r w:rsidRPr="00777B66">
        <w:lastRenderedPageBreak/>
        <w:t xml:space="preserve">Само по себе содержание… </w:t>
      </w:r>
      <w:r w:rsidRPr="00777B66">
        <w:rPr>
          <w:i/>
        </w:rPr>
        <w:t>(щелкает пальцами)</w:t>
      </w:r>
      <w:r w:rsidRPr="00777B66">
        <w:t xml:space="preserve"> убежало</w:t>
      </w:r>
      <w:r>
        <w:t>.</w:t>
      </w:r>
    </w:p>
    <w:p w:rsidR="00567EF9" w:rsidRPr="00777B66" w:rsidRDefault="00567EF9" w:rsidP="00567EF9">
      <w:pPr>
        <w:pStyle w:val="aff"/>
      </w:pPr>
      <w:r w:rsidRPr="00777B66">
        <w:t xml:space="preserve">А ИВДИВО: </w:t>
      </w:r>
      <w:r>
        <w:t>О</w:t>
      </w:r>
      <w:r w:rsidRPr="00777B66">
        <w:t>но же там есть как факт</w:t>
      </w:r>
      <w:r>
        <w:t>.</w:t>
      </w:r>
    </w:p>
    <w:p w:rsidR="00567EF9" w:rsidRPr="00777B66" w:rsidRDefault="00567EF9" w:rsidP="00567EF9">
      <w:r w:rsidRPr="00777B66">
        <w:t>Как факт там есть содержание, там нет Аватаров, они люди, так понятно? Ты путаешь машину и считаешь, что водитель всегда там сидит, только 6 водителей за одним рулём – это на что-то похоже… 6 водителей за одним Кубом! Сообразили на 6-х – это вам не на троих! Вот это и есть 1-я часть: стяжал Образ Нации перед Кубом Творения, меня должно не вынести как выплюнуть с этого этажа на 1-й. А я должен пройти Савву со Святой, Сераписа с Велеттой, раз вы хотите План Творения. Вы забыли ещё своих Владык.</w:t>
      </w:r>
    </w:p>
    <w:p w:rsidR="00567EF9" w:rsidRPr="00777B66" w:rsidRDefault="00567EF9" w:rsidP="00567EF9">
      <w:pPr>
        <w:pStyle w:val="aff"/>
      </w:pPr>
      <w:r w:rsidRPr="00777B66">
        <w:t>Аватар ИВДИВО: Нет, у нас …</w:t>
      </w:r>
    </w:p>
    <w:p w:rsidR="00567EF9" w:rsidRPr="00777B66" w:rsidRDefault="00567EF9" w:rsidP="00567EF9">
      <w:r w:rsidRPr="00777B66">
        <w:t>Ещё их, восемь, уже не шесть, восемь. Их надо пройти, вдруг они скажут, в вашем здании не надо, это же их здание.</w:t>
      </w:r>
    </w:p>
    <w:p w:rsidR="00567EF9" w:rsidRPr="00777B66" w:rsidRDefault="00567EF9" w:rsidP="00567EF9">
      <w:pPr>
        <w:pStyle w:val="aff"/>
      </w:pPr>
      <w:r w:rsidRPr="00777B66">
        <w:t>Аватар ИВДИВО: Там Аватары служения и …</w:t>
      </w:r>
    </w:p>
    <w:p w:rsidR="00567EF9" w:rsidRPr="00777B66" w:rsidRDefault="00567EF9" w:rsidP="00567EF9">
      <w:r w:rsidRPr="00777B66">
        <w:rPr>
          <w:i/>
        </w:rPr>
        <w:t>(прерывает)</w:t>
      </w:r>
      <w:r w:rsidRPr="00777B66">
        <w:t xml:space="preserve"> Да, я знаю, по списку… Они это мне не говорят </w:t>
      </w:r>
      <w:r w:rsidRPr="00777B66">
        <w:rPr>
          <w:i/>
        </w:rPr>
        <w:t>(имеет в виду Служащих)</w:t>
      </w:r>
    </w:p>
    <w:p w:rsidR="00567EF9" w:rsidRPr="00777B66" w:rsidRDefault="00567EF9" w:rsidP="00567EF9">
      <w:pPr>
        <w:pStyle w:val="aff"/>
      </w:pPr>
      <w:r w:rsidRPr="00777B66">
        <w:t>Аватар Цивилизации: Нет, ну это само собой, это обязательно, это уже бытие…</w:t>
      </w:r>
    </w:p>
    <w:p w:rsidR="00567EF9" w:rsidRPr="00777B66" w:rsidRDefault="00567EF9" w:rsidP="00567EF9">
      <w:r w:rsidRPr="00777B66">
        <w:t xml:space="preserve">Да вы чё! Вы где это должны делать «само собой разумеется»? Ответь мне, и ты поймёшь, что это не само собой разумеется. Где вы должны это делать? Вот это «само собой разумеется» </w:t>
      </w:r>
      <w:r w:rsidRPr="00777B66">
        <w:rPr>
          <w:i/>
        </w:rPr>
        <w:t xml:space="preserve">– </w:t>
      </w:r>
      <w:r w:rsidRPr="00777B66">
        <w:t>синтез с Аватарами, само собой разумеется, должен быть…. Мы подошли к нашему Совету, где это надо делать? Рассказывай.</w:t>
      </w:r>
    </w:p>
    <w:p w:rsidR="00567EF9" w:rsidRPr="00777B66" w:rsidRDefault="00567EF9" w:rsidP="00567EF9">
      <w:pPr>
        <w:pStyle w:val="aff"/>
      </w:pPr>
      <w:r w:rsidRPr="00777B66">
        <w:t>Аватар Цивилизации: Ну, мы сначала с ними синтезировались – вышли к Аватарам, потом уже синтезировались со Святославом Олесей, Саввой Святой, вышли к Отцу…</w:t>
      </w:r>
    </w:p>
    <w:p w:rsidR="00567EF9" w:rsidRPr="00777B66" w:rsidRDefault="00567EF9" w:rsidP="00567EF9">
      <w:r w:rsidRPr="00777B66">
        <w:t>Дальше, стяжали Образ Отца, на этом всё закончилось. На этом контакт с Аватарами у вас закончился?</w:t>
      </w:r>
    </w:p>
    <w:p w:rsidR="00567EF9" w:rsidRPr="00777B66" w:rsidRDefault="00567EF9" w:rsidP="00567EF9">
      <w:pPr>
        <w:pStyle w:val="aff"/>
      </w:pPr>
      <w:r w:rsidRPr="00777B66">
        <w:t>Аватар Цивилизации: Нет, почему…</w:t>
      </w:r>
    </w:p>
    <w:p w:rsidR="00567EF9" w:rsidRPr="00777B66" w:rsidRDefault="00567EF9" w:rsidP="00567EF9">
      <w:r w:rsidRPr="00777B66">
        <w:t>Потому что… Подумай вначале. Я к этому вас и подводил: что</w:t>
      </w:r>
      <w:r>
        <w:t>,</w:t>
      </w:r>
      <w:r w:rsidRPr="00777B66">
        <w:t xml:space="preserve"> когда вы вошли в Куб Творения, я контакта с Аватарами не видел. У вас был контакт с Отцом, но без Аватаров, потому что Отец выше Аватаров, он сплавил все ваши контакты и наделил вас Образом Нации – вы стали другими. Стали? И вы связывались с Аватарами до этого, а после этого, в новом Образе Нации Аватаров уже не было. И если Аватары у вас и были, то без Образа Нации. И когда вы вошли в Куб Творения, вы Образ Нации могли эманировать только Отцом, потому что вы связывались с Аватарами без Образа Нации. И Аватары могли включиться, а могли не включиться, корректно выражаюсь, по вашей практике они не включились, не потому, что не хотели, вы с ними не связывались.</w:t>
      </w:r>
    </w:p>
    <w:p w:rsidR="00567EF9" w:rsidRPr="00777B66" w:rsidRDefault="00567EF9" w:rsidP="00567EF9">
      <w:r w:rsidRPr="00777B66">
        <w:t>Я ж к этому веду,</w:t>
      </w:r>
      <w:r>
        <w:t xml:space="preserve"> </w:t>
      </w:r>
      <w:r w:rsidRPr="00777B66">
        <w:t xml:space="preserve">понимаешь, в чём проблема: знать – это хорошо, а надо ещё применять, я сейчас о применении. Я не к тому, что вы не знаете, </w:t>
      </w:r>
      <w:r w:rsidRPr="00777B66">
        <w:rPr>
          <w:b/>
        </w:rPr>
        <w:t>я о деталях, о тонкостях применения</w:t>
      </w:r>
      <w:r w:rsidRPr="00777B66">
        <w:t>. И когда вы вошли…, даже если вы после этого вошли в Образ Нации, опять прошлись по Аватарам, возожглись, вы дошли до Куба Творения и, войдя в Куб, он имеет такую силу, что вы можете опять потерять контакт со всеми.</w:t>
      </w:r>
    </w:p>
    <w:p w:rsidR="00567EF9" w:rsidRPr="00777B66" w:rsidRDefault="00567EF9" w:rsidP="00567EF9">
      <w:r w:rsidRPr="00777B66">
        <w:t xml:space="preserve">Значит, первая увертюра начинается простая: </w:t>
      </w:r>
      <w:r w:rsidRPr="00777B66">
        <w:rPr>
          <w:b/>
        </w:rPr>
        <w:t>я вошёл в Куб Творения с Образом Нации Волей Отца и в Кубе Творения синтезируюсь с Отцом Образом Нации, по списку с Аватарами Образом Нации с Волей Отца. И с Образом Отца – самое главное, что вы не сделали – самого Куба Творения</w:t>
      </w:r>
      <w:r w:rsidRPr="00777B66">
        <w:t xml:space="preserve">, ну, в смысле, вначале </w:t>
      </w:r>
      <w:r w:rsidRPr="00777B66">
        <w:rPr>
          <w:b/>
        </w:rPr>
        <w:t>Куб Творения своим Образом Отца должен обработать, что вы принесли</w:t>
      </w:r>
      <w:r w:rsidRPr="00777B66">
        <w:t>. Ну, как холодильник должен получить продукты, которые вы занесли, иначе они протухнут. А вы уже, минуя Куб Творения, говорите: «Тебе не дам», –</w:t>
      </w:r>
      <w:r>
        <w:t xml:space="preserve"> </w:t>
      </w:r>
      <w:r w:rsidRPr="00777B66">
        <w:t xml:space="preserve">сами эманируете гражданам. </w:t>
      </w:r>
      <w:r w:rsidRPr="00777B66">
        <w:rPr>
          <w:b/>
        </w:rPr>
        <w:t>А он вас хочет поддержать</w:t>
      </w:r>
      <w:r w:rsidRPr="00777B66">
        <w:t xml:space="preserve">, но не может, потому что вы сказали: тебе не дам – </w:t>
      </w:r>
      <w:r w:rsidRPr="00777B66">
        <w:rPr>
          <w:b/>
        </w:rPr>
        <w:t>вы не отэманировали в сам Куб Творения, в его Образ Отца</w:t>
      </w:r>
      <w:r w:rsidRPr="00777B66">
        <w:t>. Вы скажете: так от Отца там всё есть! Как? Тогда на фига он вообще стоит</w:t>
      </w:r>
      <w:r>
        <w:t>,</w:t>
      </w:r>
      <w:r w:rsidRPr="00777B66">
        <w:t xml:space="preserve"> этот Куб Творения? Если от Отца всё есть, Кубы Творения отсутствуют, мы раньше без Кубов Творения обходились, зачем Отец дал нам их? Потому что нам показал, что уже нельзя без них обойтись.</w:t>
      </w:r>
    </w:p>
    <w:p w:rsidR="00567EF9" w:rsidRPr="00777B66" w:rsidRDefault="00567EF9" w:rsidP="00567EF9">
      <w:r w:rsidRPr="00777B66">
        <w:lastRenderedPageBreak/>
        <w:t xml:space="preserve">Значит, вы </w:t>
      </w:r>
      <w:r w:rsidRPr="00777B66">
        <w:rPr>
          <w:b/>
        </w:rPr>
        <w:t>вначале вносите Образ Нации в Образ Отца Куба, который там записан</w:t>
      </w:r>
      <w:r w:rsidRPr="00777B66">
        <w:t xml:space="preserve">, и, чтобы </w:t>
      </w:r>
      <w:r w:rsidRPr="00777B66">
        <w:rPr>
          <w:b/>
        </w:rPr>
        <w:t>это было внесено, надо усиляться Отцом и, по списку,</w:t>
      </w:r>
      <w:r w:rsidRPr="00777B66">
        <w:t xml:space="preserve"> Аватарами – первый шаг – не с гражданами, а с Кубом. Вот тогда Куб фиксируется на вас, вы фиксируетесь на Куб, вы синтезируетесь не только с первым ядром – это увертюра – а с чем? ну, чтобы передать Образ Нации Кубу Образа Отца? А с чем?</w:t>
      </w:r>
    </w:p>
    <w:p w:rsidR="00567EF9" w:rsidRPr="00777B66" w:rsidRDefault="00567EF9" w:rsidP="00567EF9">
      <w:pPr>
        <w:pStyle w:val="aff"/>
      </w:pPr>
      <w:r w:rsidRPr="00777B66">
        <w:t>Аватар ИВДИВО: Почему первым ядром? Ядром Служения с ядром…</w:t>
      </w:r>
    </w:p>
    <w:p w:rsidR="00567EF9" w:rsidRPr="00777B66" w:rsidRDefault="00567EF9" w:rsidP="00567EF9">
      <w:r w:rsidRPr="00777B66">
        <w:t xml:space="preserve">Я синтезируюсь с ядром Куба Творения – это увертюра. А теперь я хочу </w:t>
      </w:r>
      <w:r w:rsidRPr="00777B66">
        <w:rPr>
          <w:b/>
        </w:rPr>
        <w:t>передать Кубу Творения Образ Нации, чтобы расширился Образ Отца Куба Творения</w:t>
      </w:r>
      <w:r w:rsidRPr="00777B66">
        <w:t>. И что я должен сделать первым действием для этого, чтобы Куб Творения на меня сработал? Ты же многоклеточное существо?</w:t>
      </w:r>
    </w:p>
    <w:p w:rsidR="00567EF9" w:rsidRPr="00777B66" w:rsidRDefault="00567EF9" w:rsidP="00567EF9">
      <w:pPr>
        <w:pStyle w:val="aff"/>
      </w:pPr>
      <w:r w:rsidRPr="00777B66">
        <w:t>Аватар Цивилизации: Да. Может быть, возжечься Ядром 6-го Профессионально-политического Синтеза? Почему нет?</w:t>
      </w:r>
    </w:p>
    <w:p w:rsidR="00567EF9" w:rsidRDefault="00567EF9" w:rsidP="00567EF9">
      <w:r w:rsidRPr="00777B66">
        <w:t>Ты в Кубе Творения. Ну, возожглась, он сказал: ну и чё? О, горим… шестым… Как ещё он у тебя там развит, вопрос. При чём здесь это? Вы опять сбегаете.</w:t>
      </w:r>
    </w:p>
    <w:p w:rsidR="00567EF9" w:rsidRPr="00777B66" w:rsidRDefault="00567EF9" w:rsidP="00567EF9">
      <w:r w:rsidRPr="00777B66">
        <w:rPr>
          <w:b/>
        </w:rPr>
        <w:t xml:space="preserve">Синтезироваться с ядрами каждого кубика в Кубе Творения. </w:t>
      </w:r>
      <w:r w:rsidRPr="00777B66">
        <w:t xml:space="preserve">Ты же многоклеточное существо? А в центре каждого маленького кубика – своё ядро, и репликация может пройти из большого ядра, а может не пройти – Владык-то много, Огней много… Можно не с этим, </w:t>
      </w:r>
      <w:r w:rsidRPr="00777B66">
        <w:rPr>
          <w:b/>
        </w:rPr>
        <w:t>можно было просто синтезироваться со всеми кубиками Куба Творения, чтобы они включились в это</w:t>
      </w:r>
      <w:r w:rsidRPr="00777B66">
        <w:t>. А так включится только ядро, и включит оно Куб Творения…</w:t>
      </w:r>
    </w:p>
    <w:p w:rsidR="00567EF9" w:rsidRPr="00777B66" w:rsidRDefault="00567EF9" w:rsidP="00567EF9">
      <w:pPr>
        <w:pStyle w:val="aff"/>
      </w:pPr>
      <w:r w:rsidRPr="00777B66">
        <w:t>Аватар ИВДИВО: Там идёт репликация, и потом на ядра…</w:t>
      </w:r>
    </w:p>
    <w:p w:rsidR="00567EF9" w:rsidRPr="00777B66" w:rsidRDefault="00567EF9" w:rsidP="00567EF9">
      <w:r w:rsidRPr="00777B66">
        <w:t xml:space="preserve">Там идёт то, что идёт, и не факт, что мы с тобой это знаем, давай так я скажу. Понимаешь, мы предполагаем, что так идёт, а чтоб точно сделать, надо что? – вызвать на себя весь Куб Творения, правильно? </w:t>
      </w:r>
      <w:r w:rsidRPr="00777B66">
        <w:rPr>
          <w:b/>
        </w:rPr>
        <w:t>Вызываю огонь на себя – я принёс новый Образ Нации – его должны получить все маленькие кубики, чтобы взять Образ Отца всего Куба Творения</w:t>
      </w:r>
      <w:r w:rsidRPr="00777B66">
        <w:t>. Это я о первой части – это ещё сюита, это ещё первая часть.</w:t>
      </w:r>
    </w:p>
    <w:p w:rsidR="00567EF9" w:rsidRPr="00777B66" w:rsidRDefault="00567EF9" w:rsidP="00567EF9">
      <w:pPr>
        <w:pStyle w:val="aff"/>
      </w:pPr>
      <w:r w:rsidRPr="00777B66">
        <w:t>Аватар ВШС: А если сказать, что я синтезируюсь со всеми кубиками…</w:t>
      </w:r>
    </w:p>
    <w:p w:rsidR="00567EF9" w:rsidRPr="00777B66" w:rsidRDefault="00567EF9" w:rsidP="00567EF9">
      <w:r w:rsidRPr="00777B66">
        <w:t>Так они ж не сказали. Заметь, она сказала: «если сказать…», а надо не сказать, а синтезироваться.</w:t>
      </w:r>
    </w:p>
    <w:p w:rsidR="00567EF9" w:rsidRPr="00777B66" w:rsidRDefault="00567EF9" w:rsidP="00567EF9">
      <w:pPr>
        <w:pStyle w:val="aff"/>
      </w:pPr>
      <w:r w:rsidRPr="00777B66">
        <w:t>Аватар ВШС: Действительно со всеми получится синтезироваться?</w:t>
      </w:r>
    </w:p>
    <w:p w:rsidR="00567EF9" w:rsidRPr="00777B66" w:rsidRDefault="00567EF9" w:rsidP="00567EF9">
      <w:r w:rsidRPr="00777B66">
        <w:t>Не знаю, вопрос тренировки – это отдельный вопрос.</w:t>
      </w:r>
    </w:p>
    <w:p w:rsidR="00567EF9" w:rsidRPr="00777B66" w:rsidRDefault="00567EF9" w:rsidP="00567EF9">
      <w:pPr>
        <w:pStyle w:val="aff"/>
      </w:pPr>
      <w:r w:rsidRPr="00777B66">
        <w:t>Аватар ИВДИВО: Сколько в ядре ядер…</w:t>
      </w:r>
    </w:p>
    <w:p w:rsidR="00567EF9" w:rsidRPr="00777B66" w:rsidRDefault="00567EF9" w:rsidP="00567EF9">
      <w:pPr>
        <w:pStyle w:val="aff"/>
      </w:pPr>
      <w:r w:rsidRPr="00777B66">
        <w:t>Аватар ВШС: А сколько их?</w:t>
      </w:r>
    </w:p>
    <w:p w:rsidR="00567EF9" w:rsidRPr="00777B66" w:rsidRDefault="00567EF9" w:rsidP="00567EF9">
      <w:r w:rsidRPr="00777B66">
        <w:t>Гениально! Наконец-таки… Сколько?</w:t>
      </w:r>
    </w:p>
    <w:p w:rsidR="00567EF9" w:rsidRPr="00777B66" w:rsidRDefault="00567EF9" w:rsidP="00567EF9">
      <w:pPr>
        <w:pStyle w:val="aff"/>
      </w:pPr>
      <w:r w:rsidRPr="00777B66">
        <w:t>Аватар Иерархии: Должно быть 4096, по количеству систем, наверное…</w:t>
      </w:r>
    </w:p>
    <w:p w:rsidR="00567EF9" w:rsidRPr="00777B66" w:rsidRDefault="00567EF9" w:rsidP="00567EF9">
      <w:r w:rsidRPr="00777B66">
        <w:t>Может быть. Я не знаю. А сколько их там?</w:t>
      </w:r>
    </w:p>
    <w:p w:rsidR="00567EF9" w:rsidRPr="00777B66" w:rsidRDefault="00567EF9" w:rsidP="00567EF9">
      <w:pPr>
        <w:pStyle w:val="aff"/>
      </w:pPr>
      <w:r w:rsidRPr="00777B66">
        <w:t>Аватар ИВДИВО: Три на три и больше, больше… Сколько смог, по способности…</w:t>
      </w:r>
    </w:p>
    <w:p w:rsidR="00567EF9" w:rsidRPr="00777B66" w:rsidRDefault="00567EF9" w:rsidP="00567EF9">
      <w:r w:rsidRPr="00777B66">
        <w:t>А Куб Творения у вас по граням – это сколько? Тот, в который вы зашли.</w:t>
      </w:r>
    </w:p>
    <w:p w:rsidR="00567EF9" w:rsidRPr="00777B66" w:rsidRDefault="00567EF9" w:rsidP="00567EF9">
      <w:pPr>
        <w:pStyle w:val="aff"/>
      </w:pPr>
      <w:r w:rsidRPr="00777B66">
        <w:t>Аватар ВШС: 12.8 на 12.8.</w:t>
      </w:r>
    </w:p>
    <w:p w:rsidR="00567EF9" w:rsidRPr="00777B66" w:rsidRDefault="00567EF9" w:rsidP="00567EF9">
      <w:r w:rsidRPr="00777B66">
        <w:t>Это комната – 12.8 на 12.8, потому что там коридор рядом. 12 на 12 это сколько? 144?</w:t>
      </w:r>
      <w:r>
        <w:t>…</w:t>
      </w:r>
    </w:p>
    <w:p w:rsidR="00567EF9" w:rsidRPr="00777B66" w:rsidRDefault="00567EF9" w:rsidP="00567EF9">
      <w:pPr>
        <w:pStyle w:val="aff"/>
      </w:pPr>
      <w:r w:rsidRPr="00777B66">
        <w:t>Аватар Иерархии: Ну, побольше: 12.8 это почти 13.</w:t>
      </w:r>
    </w:p>
    <w:p w:rsidR="00567EF9" w:rsidRPr="00777B66" w:rsidRDefault="00567EF9" w:rsidP="00567EF9">
      <w:r w:rsidRPr="00777B66">
        <w:t>Ну, 13 на 13 – это 169, плюс-минус. И вверх 13 тогда.</w:t>
      </w:r>
    </w:p>
    <w:p w:rsidR="00567EF9" w:rsidRPr="00777B66" w:rsidRDefault="00567EF9" w:rsidP="00567EF9">
      <w:pPr>
        <w:pStyle w:val="aff"/>
      </w:pPr>
      <w:r w:rsidRPr="00777B66">
        <w:t>Аватар ВШС: Вверх-то… Куб многомерный (неразборчиво).</w:t>
      </w:r>
    </w:p>
    <w:p w:rsidR="00567EF9" w:rsidRPr="00777B66" w:rsidRDefault="00567EF9" w:rsidP="00567EF9">
      <w:r w:rsidRPr="00777B66">
        <w:t xml:space="preserve">Ну, примерно, вы должны были определить, сколько вам нужно. </w:t>
      </w:r>
      <w:r w:rsidRPr="00777B66">
        <w:rPr>
          <w:b/>
        </w:rPr>
        <w:t xml:space="preserve">Есть один вариант определения – по мерности. </w:t>
      </w:r>
      <w:r w:rsidRPr="00777B66">
        <w:t xml:space="preserve">Вы же сказали, что кубов там много, согласен. Частей тоже </w:t>
      </w:r>
      <w:r w:rsidRPr="00777B66">
        <w:lastRenderedPageBreak/>
        <w:t>много. А для Образа Отца какую мерность вы брали? Ну, пускай базовую, которую Отец наделил для Нации. Ну, пускай 4096, значит у вас Куб должен быть… Разложите 4096 на количество кубиков в Кубе.</w:t>
      </w:r>
    </w:p>
    <w:p w:rsidR="00567EF9" w:rsidRPr="00777B66" w:rsidRDefault="00567EF9" w:rsidP="00567EF9">
      <w:pPr>
        <w:pStyle w:val="aff"/>
      </w:pPr>
      <w:r w:rsidRPr="00777B66">
        <w:t>Аватар ИВДИВО: Можно просто взять 4096 ядрышек маленьких.</w:t>
      </w:r>
    </w:p>
    <w:p w:rsidR="00567EF9" w:rsidRPr="00777B66" w:rsidRDefault="00567EF9" w:rsidP="00567EF9">
      <w:r w:rsidRPr="00777B66">
        <w:t xml:space="preserve">Они же должны быть в Кубе? Ну, можно и так: </w:t>
      </w:r>
      <w:r w:rsidRPr="00777B66">
        <w:rPr>
          <w:b/>
        </w:rPr>
        <w:t>4096 ядрышек отэманировали в ядро, вызвали концентрацию ядер на себя</w:t>
      </w:r>
      <w:r w:rsidRPr="00777B66">
        <w:t xml:space="preserve">. Не, вначале зашли, </w:t>
      </w:r>
      <w:r w:rsidRPr="00777B66">
        <w:rPr>
          <w:b/>
        </w:rPr>
        <w:t>синтезировались с Аватарами, с Отцом, потом эманируете в их огне это, потом вызываете ядра на себя.</w:t>
      </w:r>
    </w:p>
    <w:p w:rsidR="00567EF9" w:rsidRPr="00777B66" w:rsidRDefault="00567EF9" w:rsidP="00567EF9">
      <w:r w:rsidRPr="00777B66">
        <w:t xml:space="preserve">И завершение первого этапа работы с Кубом? Продолжайте, ещё нельзя эманировать гражданам. После всего этого ядра на вас зафиксировались, вы зафиксировались на все ядра. Вы </w:t>
      </w:r>
      <w:r w:rsidRPr="00777B66">
        <w:rPr>
          <w:b/>
        </w:rPr>
        <w:t>отэманировали Образ Нации на все ядра, ядра зафиксировались на вас. Вы в этот момент в огнях Аватаров, в огнях Отца.</w:t>
      </w:r>
      <w:r w:rsidRPr="00777B66">
        <w:t xml:space="preserve"> И?…</w:t>
      </w:r>
    </w:p>
    <w:p w:rsidR="00567EF9" w:rsidRPr="00777B66" w:rsidRDefault="00567EF9" w:rsidP="00567EF9">
      <w:pPr>
        <w:pStyle w:val="aff"/>
      </w:pPr>
      <w:r w:rsidRPr="00777B66">
        <w:t>Аватар ИВДИВО: Ядра должны открыться…</w:t>
      </w:r>
    </w:p>
    <w:p w:rsidR="00567EF9" w:rsidRPr="00777B66" w:rsidRDefault="00567EF9" w:rsidP="00567EF9">
      <w:r w:rsidRPr="00777B66">
        <w:t>Ядра сами это сделают. Наше действие? Вы опять всё за ядра решаете? Ядра должны открыться, а может закрыться, кто его знает, какие программы в каждом ядре. Вот мы это не трогаем, о нас, пожалуйста. И?.. На меня зафиксировались все 4096 ядер, и что со мной произошло? Я поплавился, да? Что со мной произошло в этот момент? Может быть это и было автоматически, только мы разбираем по шагам.</w:t>
      </w:r>
    </w:p>
    <w:p w:rsidR="00567EF9" w:rsidRPr="00777B66" w:rsidRDefault="00567EF9" w:rsidP="00567EF9">
      <w:pPr>
        <w:pStyle w:val="aff"/>
      </w:pPr>
      <w:r w:rsidRPr="00777B66">
        <w:t>Аватар ВШС: Может наши ядра тоже Образа Отца…</w:t>
      </w:r>
    </w:p>
    <w:p w:rsidR="00567EF9" w:rsidRPr="00777B66" w:rsidRDefault="00567EF9" w:rsidP="00567EF9">
      <w:r w:rsidRPr="00777B66">
        <w:t>Нет, если наши ядра – мы людям служить не будем – это то, с чего мы начали, это всё для нас шестнадцати, – а мы должны служить людям. И что на нас произошло? Совмещение Образа Отца всего Куба с Образом Нации – «я есмь это» – я стал таким.</w:t>
      </w:r>
    </w:p>
    <w:p w:rsidR="00567EF9" w:rsidRPr="00777B66" w:rsidRDefault="00567EF9" w:rsidP="00567EF9">
      <w:r w:rsidRPr="00777B66">
        <w:t xml:space="preserve">Ваш Образ Отца – это ваш, извините за выражение, а вот Образ Отца Куба в здании, он был сам по себе, он со всеми вами синтезирован, но это ж вы все, ещё со всеми гражданами синтезирован – это же вы все, а он должен встать на вас двоих, потому что у вас Образ Нации – и первая картина закончена. </w:t>
      </w:r>
      <w:r w:rsidRPr="00777B66">
        <w:rPr>
          <w:b/>
        </w:rPr>
        <w:t>Вы стоите в Кубе Творения, с концентрацией всех ядер Куба Творения, с центральным ядром Куба Творения на вас в Образе Отца Куба Творения и Образе Нации ИВ Отцом, в синтезе их нового Образа Отца, с новой Волей Отца, во всех огнях Аватаров Синтеза.</w:t>
      </w:r>
      <w:r w:rsidRPr="00777B66">
        <w:t xml:space="preserve"> И после этого Куб говорит: </w:t>
      </w:r>
      <w:r w:rsidRPr="00777B66">
        <w:rPr>
          <w:b/>
        </w:rPr>
        <w:t>«Ну, теперь можно эманировать, я понимаю, как это на людях действует»</w:t>
      </w:r>
      <w:r w:rsidRPr="00777B66">
        <w:t>, в смысле: «на вас вот всё взялось». А если на вас не взялось, он не понимает, как на людей ваш Образ Нации засовывать, и куда: в ухо засунуть, в ноздрю засунуть… Куда Образ Нации засовывается в людях? Без обид, я грубо говорю, но честно говорю. Он – техника, он – программа, он не понимает новую Волю Отца, куда её засунуть.</w:t>
      </w:r>
    </w:p>
    <w:p w:rsidR="00567EF9" w:rsidRPr="00777B66" w:rsidRDefault="00567EF9" w:rsidP="00567EF9">
      <w:pPr>
        <w:pStyle w:val="12"/>
        <w:rPr>
          <w:color w:val="000000" w:themeColor="text1"/>
        </w:rPr>
      </w:pPr>
      <w:bookmarkStart w:id="238" w:name="_Toc516358609"/>
      <w:bookmarkStart w:id="239" w:name="_Toc516955073"/>
      <w:bookmarkStart w:id="240" w:name="_Toc536211145"/>
      <w:bookmarkStart w:id="241" w:name="_Toc536324317"/>
      <w:r w:rsidRPr="00777B66">
        <w:rPr>
          <w:color w:val="000000" w:themeColor="text1"/>
        </w:rPr>
        <w:t>Второе действие</w:t>
      </w:r>
      <w:r>
        <w:rPr>
          <w:color w:val="000000" w:themeColor="text1"/>
        </w:rPr>
        <w:fldChar w:fldCharType="begin"/>
      </w:r>
      <w:r>
        <w:instrText xml:space="preserve"> XE "</w:instrText>
      </w:r>
      <w:r w:rsidRPr="0087618F">
        <w:rPr>
          <w:color w:val="000000" w:themeColor="text1"/>
        </w:rPr>
        <w:instrText>Куб Творения:</w:instrText>
      </w:r>
      <w:r w:rsidRPr="0087618F">
        <w:instrText>Эманации с Кубом Творения</w:instrText>
      </w:r>
      <w:r>
        <w:instrText xml:space="preserve">" </w:instrText>
      </w:r>
      <w:r>
        <w:rPr>
          <w:color w:val="000000" w:themeColor="text1"/>
        </w:rPr>
        <w:fldChar w:fldCharType="end"/>
      </w:r>
      <w:r w:rsidRPr="00777B66">
        <w:rPr>
          <w:color w:val="000000" w:themeColor="text1"/>
        </w:rPr>
        <w:t xml:space="preserve">: </w:t>
      </w:r>
      <w:bookmarkEnd w:id="238"/>
      <w:r w:rsidRPr="00777B66">
        <w:t>Мы синтезируемся с одним миллионом восьмисот тысячами гражданами Волей Отца, выражая Огонь Отца каждому гражданину</w:t>
      </w:r>
      <w:bookmarkEnd w:id="239"/>
      <w:bookmarkEnd w:id="240"/>
      <w:bookmarkEnd w:id="241"/>
      <w:r w:rsidRPr="00777B66">
        <w:t xml:space="preserve"> </w:t>
      </w:r>
    </w:p>
    <w:p w:rsidR="00567EF9" w:rsidRPr="00777B66" w:rsidRDefault="00567EF9" w:rsidP="00567EF9">
      <w:r w:rsidRPr="00777B66">
        <w:t xml:space="preserve">Итак, вы встали в Образ. </w:t>
      </w:r>
      <w:r w:rsidRPr="00777B66">
        <w:rPr>
          <w:b/>
        </w:rPr>
        <w:t>Вторая картина – эманации</w:t>
      </w:r>
      <w:r w:rsidRPr="00777B66">
        <w:t>. Как вы их эманируете с Кубом Творения? Он сам эманирует. Типа, машина сама едет, ну, сейчас такие уже есть, автопилот называется. Ну, вы ж Аватары, и у Куба Творения: «Чего прикажете?», или «Чего изволите, господа, исполнять мною?»</w:t>
      </w:r>
    </w:p>
    <w:p w:rsidR="00567EF9" w:rsidRPr="00777B66" w:rsidRDefault="00567EF9" w:rsidP="00567EF9">
      <w:pPr>
        <w:pStyle w:val="aff"/>
      </w:pPr>
      <w:r w:rsidRPr="00777B66">
        <w:t>Аватар Иерархии: Я говорю, что я эманирую…</w:t>
      </w:r>
    </w:p>
    <w:p w:rsidR="00567EF9" w:rsidRPr="00777B66" w:rsidRDefault="00567EF9" w:rsidP="00567EF9">
      <w:r w:rsidRPr="00777B66">
        <w:t>Эманируешь, и?</w:t>
      </w:r>
      <w:r>
        <w:t>…</w:t>
      </w:r>
    </w:p>
    <w:p w:rsidR="00567EF9" w:rsidRPr="00777B66" w:rsidRDefault="00567EF9" w:rsidP="00567EF9">
      <w:pPr>
        <w:pStyle w:val="aff"/>
      </w:pPr>
      <w:r w:rsidRPr="00777B66">
        <w:t>Аватар Иерархии: Эманирую</w:t>
      </w:r>
      <w:r>
        <w:t>.</w:t>
      </w:r>
    </w:p>
    <w:p w:rsidR="00567EF9" w:rsidRPr="00777B66" w:rsidRDefault="00567EF9" w:rsidP="00567EF9">
      <w:r w:rsidRPr="00777B66">
        <w:t>На сколько метров в этом страшном высоком здании? А на сколько метров в Ленинградской области, ладно, километров?</w:t>
      </w:r>
    </w:p>
    <w:p w:rsidR="00567EF9" w:rsidRPr="00777B66" w:rsidRDefault="00567EF9" w:rsidP="00567EF9">
      <w:pPr>
        <w:pStyle w:val="aff"/>
      </w:pPr>
      <w:r w:rsidRPr="00777B66">
        <w:t>Аватар Иерархии: На Куб Творения эманирую.</w:t>
      </w:r>
    </w:p>
    <w:p w:rsidR="00567EF9" w:rsidRPr="00777B66" w:rsidRDefault="00567EF9" w:rsidP="00567EF9">
      <w:r w:rsidRPr="00777B66">
        <w:t>На Куб Творения эманируешь. Вот сама призналась.</w:t>
      </w:r>
    </w:p>
    <w:p w:rsidR="00567EF9" w:rsidRPr="00777B66" w:rsidRDefault="00567EF9" w:rsidP="00567EF9">
      <w:pPr>
        <w:pStyle w:val="aff"/>
      </w:pPr>
      <w:r w:rsidRPr="00777B66">
        <w:lastRenderedPageBreak/>
        <w:t>Аватар Иерархии: А Куб Творения уже на всю Ленинградскую область.</w:t>
      </w:r>
    </w:p>
    <w:p w:rsidR="00567EF9" w:rsidRPr="00777B66" w:rsidRDefault="00567EF9" w:rsidP="00567EF9">
      <w:r w:rsidRPr="00777B66">
        <w:t>Ага! Он скажет: «Как? У меня таких эманаций не было – у вас новый Образ Отца!» У вас же новый Образ Отца? Он никогда так не эманировал, его надо ещё перепрограммировать на новые эманации, чтобы он эманировал. Это зависит от вас теперь, господа Аватары Ленинградской области. Я подсказал.</w:t>
      </w:r>
    </w:p>
    <w:p w:rsidR="00567EF9" w:rsidRPr="00777B66" w:rsidRDefault="00567EF9" w:rsidP="00567EF9">
      <w:pPr>
        <w:pStyle w:val="aff"/>
      </w:pPr>
      <w:r w:rsidRPr="00777B66">
        <w:t>Аватар ИВДИВО: И здесь нужна аватаркость.</w:t>
      </w:r>
    </w:p>
    <w:p w:rsidR="00567EF9" w:rsidRPr="00777B66" w:rsidRDefault="00567EF9" w:rsidP="00567EF9">
      <w:r w:rsidRPr="00777B66">
        <w:t>Да, здесь нужна аватаркость, достаём аватаркость. Я подсказал, что надо сделать, чтобы Куб Творения чётко сообразил, как эманировать?</w:t>
      </w:r>
    </w:p>
    <w:p w:rsidR="00567EF9" w:rsidRPr="00777B66" w:rsidRDefault="00567EF9" w:rsidP="00567EF9">
      <w:pPr>
        <w:pStyle w:val="aff"/>
      </w:pPr>
      <w:r w:rsidRPr="00777B66">
        <w:t>Аватар Цивилизации: На всю Ленинградскую область.</w:t>
      </w:r>
    </w:p>
    <w:p w:rsidR="00567EF9" w:rsidRPr="00777B66" w:rsidRDefault="00567EF9" w:rsidP="00567EF9">
      <w:r w:rsidRPr="00777B66">
        <w:t>На все кусты…</w:t>
      </w:r>
    </w:p>
    <w:p w:rsidR="00567EF9" w:rsidRPr="00777B66" w:rsidRDefault="00567EF9" w:rsidP="00567EF9">
      <w:pPr>
        <w:pStyle w:val="aff"/>
      </w:pPr>
      <w:r w:rsidRPr="00777B66">
        <w:t>Аватар Цивилизации: Всем шести миллионам граждан.</w:t>
      </w:r>
    </w:p>
    <w:p w:rsidR="00567EF9" w:rsidRPr="00777B66" w:rsidRDefault="00567EF9" w:rsidP="00567EF9">
      <w:r w:rsidRPr="00777B66">
        <w:t>Это как? А у вас шесть миллионов уже?</w:t>
      </w:r>
    </w:p>
    <w:p w:rsidR="00567EF9" w:rsidRPr="00777B66" w:rsidRDefault="00567EF9" w:rsidP="00567EF9">
      <w:pPr>
        <w:pStyle w:val="aff"/>
      </w:pPr>
      <w:r w:rsidRPr="00777B66">
        <w:t>Аватар ИВДИВО: С приезжими, с проезжающими. У нас 1 млн. 800 тыс. проживающих…</w:t>
      </w:r>
    </w:p>
    <w:p w:rsidR="00567EF9" w:rsidRPr="00777B66" w:rsidRDefault="00567EF9" w:rsidP="00567EF9">
      <w:r w:rsidRPr="00777B66">
        <w:t>Давай пока на миллион восемьсот остановимся, потому что вы прожили шесть миллионов? Вдруг сегодня не съехались? И будет впустую. Миллион восемьсот, всё-таки новый Образ сразу на миллион восемьсот, а потом, в расширении на шесть миллионов. Договорились? Миллион восемьсот, а в расширении на всех въезжающих – до шести миллионов – так корректнее будет.</w:t>
      </w:r>
    </w:p>
    <w:p w:rsidR="00567EF9" w:rsidRPr="00777B66" w:rsidRDefault="00567EF9" w:rsidP="00567EF9">
      <w:r w:rsidRPr="00777B66">
        <w:t>Итак, как на миллион восемьсот нам с вами из Куба Творения отэманировать? Ответ известный, вы обязаны его знать, господа Аватары. Единственное, что это надо делать из Куба Творения, а не самим по себе.</w:t>
      </w:r>
    </w:p>
    <w:p w:rsidR="00567EF9" w:rsidRPr="00777B66" w:rsidRDefault="00567EF9" w:rsidP="00567EF9">
      <w:pPr>
        <w:pStyle w:val="aff"/>
      </w:pPr>
      <w:r w:rsidRPr="00777B66">
        <w:t>Аватар ВШС: Огнём служения возжечься.</w:t>
      </w:r>
    </w:p>
    <w:p w:rsidR="00567EF9" w:rsidRPr="00777B66" w:rsidRDefault="00567EF9" w:rsidP="00567EF9">
      <w:r w:rsidRPr="00777B66">
        <w:t xml:space="preserve">Если ты зашла в Куб Творения, то должна была это сделать при входе в здание. Если при входе в здание ты это не сделала и делаешь в Кубе Творения – ты туда зашла ой-какая, а пытаешься стать ой-кем – это большая разница. Мы забыли о себе уже, мы несём Образ Отца, всё, мы сами уже не возжигаемся, мы должны </w:t>
      </w:r>
      <w:r w:rsidRPr="00777B66">
        <w:rPr>
          <w:b/>
        </w:rPr>
        <w:t>отдавать</w:t>
      </w:r>
      <w:r w:rsidRPr="00777B66">
        <w:t xml:space="preserve">. </w:t>
      </w:r>
      <w:r w:rsidRPr="00777B66">
        <w:rPr>
          <w:b/>
        </w:rPr>
        <w:t>Как мне отдать эманации, будучи синтезированным с Отцом и восьмью Аватарами, четырьмя парами?</w:t>
      </w:r>
    </w:p>
    <w:p w:rsidR="00567EF9" w:rsidRPr="00777B66" w:rsidRDefault="00567EF9" w:rsidP="00567EF9">
      <w:pPr>
        <w:pStyle w:val="aff"/>
      </w:pPr>
      <w:r w:rsidRPr="00777B66">
        <w:t>Аватар Иерархии: Мы возжигаемся Столпом подразделения …</w:t>
      </w:r>
    </w:p>
    <w:p w:rsidR="00567EF9" w:rsidRPr="00777B66" w:rsidRDefault="00567EF9" w:rsidP="00567EF9">
      <w:r w:rsidRPr="00777B66">
        <w:t>Это по Столпу. Ты и так стоишь в здании, Столп там есть. Если ты возжигаешься Столпом, то ты зачем зашла в Куб Творения? Ты вначале должна возжечься Столпом, а потом уже зайти в этой возожжённости в Куб Творения. А если ты сейчас возжигаешься Столпом, а до этого не возожглась…</w:t>
      </w:r>
    </w:p>
    <w:p w:rsidR="00567EF9" w:rsidRPr="00777B66" w:rsidRDefault="00567EF9" w:rsidP="00567EF9">
      <w:pPr>
        <w:pStyle w:val="aff"/>
      </w:pPr>
      <w:r w:rsidRPr="00777B66">
        <w:t>Аватар Иерархии: Раньше возожглась, вошла в Куб Творения и теперь эманирую.</w:t>
      </w:r>
    </w:p>
    <w:p w:rsidR="00567EF9" w:rsidRPr="00777B66" w:rsidRDefault="00567EF9" w:rsidP="00567EF9">
      <w:r w:rsidRPr="00777B66">
        <w:t>Нет, как вы эманируете это? Столп здесь ни при чём. Столп – это выражение Отца. Несёшь огонь Отца – Столп тобою фиксируется. Наложение смыслов, тавтология идёт. Понимаешь? Столп есмь Отец. Если ты Образ взяла у Отца и возожглась в огне Отца, и стоишь в Кубе Творения Отцом, то Столп здесь – до попы дверца, извините, понимаешь?</w:t>
      </w:r>
    </w:p>
    <w:p w:rsidR="00567EF9" w:rsidRPr="00777B66" w:rsidRDefault="00567EF9" w:rsidP="00567EF9">
      <w:r w:rsidRPr="00777B66">
        <w:t>Отец важнее Столпа, ты – в Отце. Столп от Отца, даже ваш, даже всех – от Отца. Если ты стоишь в огне Отца, Столп уже и так на тебя реагирует, весь зафиксирован, потому что ты в огне Отца. Если ты в огне Отца – все Столпы с вами.</w:t>
      </w:r>
    </w:p>
    <w:p w:rsidR="00567EF9" w:rsidRPr="00777B66" w:rsidRDefault="00567EF9" w:rsidP="00567EF9">
      <w:r w:rsidRPr="00777B66">
        <w:t>Не надо его даже возжигать, он горит сразу, всем Огнём Отца, потому что вы горите Огнём Отца. Так понятно? А вы говорите: Я в Огне Отца, но синтезируюсь со Столпом – сумасшедшинкой отдаёт, как-то. Без обид. Вы и так в Столпе, но ещё и синтезируетесь с ним. Да он автоматом исполняет всё, что вы делаете, если вы в Огне Отца. Вы не видите главного.</w:t>
      </w:r>
    </w:p>
    <w:p w:rsidR="00567EF9" w:rsidRPr="00777B66" w:rsidRDefault="00567EF9" w:rsidP="00567EF9">
      <w:pPr>
        <w:pStyle w:val="aff"/>
      </w:pPr>
      <w:r w:rsidRPr="00777B66">
        <w:t>А ИВДИВО: Это Аватарская работа уже.</w:t>
      </w:r>
    </w:p>
    <w:p w:rsidR="00567EF9" w:rsidRPr="00777B66" w:rsidRDefault="00567EF9" w:rsidP="00567EF9">
      <w:r w:rsidRPr="00777B66">
        <w:t>Какая? Не говори, что Аватарская работа, ты скажи мне какая она!</w:t>
      </w:r>
    </w:p>
    <w:p w:rsidR="00567EF9" w:rsidRPr="00777B66" w:rsidRDefault="00567EF9" w:rsidP="00567EF9">
      <w:pPr>
        <w:pStyle w:val="aff"/>
      </w:pPr>
      <w:r w:rsidRPr="00777B66">
        <w:lastRenderedPageBreak/>
        <w:t>А ИВДИВО:</w:t>
      </w:r>
      <w:r>
        <w:t xml:space="preserve"> </w:t>
      </w:r>
      <w:r w:rsidRPr="00777B66">
        <w:t>я возжигаюсь Нитью Синтеза…Волей Отца</w:t>
      </w:r>
      <w:r>
        <w:t>…</w:t>
      </w:r>
    </w:p>
    <w:p w:rsidR="00567EF9" w:rsidRPr="00777B66" w:rsidRDefault="00567EF9" w:rsidP="00567EF9">
      <w:r w:rsidRPr="00777B66">
        <w:t>Да не надо это всё делать, ты уже должна была это всё сделать. Ты опять о себе – эгоистка</w:t>
      </w:r>
      <w:r>
        <w:t>.</w:t>
      </w:r>
    </w:p>
    <w:p w:rsidR="00567EF9" w:rsidRPr="00777B66" w:rsidRDefault="00567EF9" w:rsidP="00567EF9">
      <w:pPr>
        <w:pStyle w:val="aff"/>
      </w:pPr>
      <w:r w:rsidRPr="00777B66">
        <w:t>– Я встраиваю Куб в Сферу Подразделения, как программу, впечатываю её.</w:t>
      </w:r>
    </w:p>
    <w:p w:rsidR="00567EF9" w:rsidRPr="00777B66" w:rsidRDefault="00567EF9" w:rsidP="00567EF9">
      <w:r w:rsidRPr="00777B66">
        <w:t>Причём здесь это, он и так стоит в здании, ну и что? Это опять работа на себя.</w:t>
      </w:r>
    </w:p>
    <w:p w:rsidR="00567EF9" w:rsidRPr="00777B66" w:rsidRDefault="00567EF9" w:rsidP="00567EF9">
      <w:pPr>
        <w:pStyle w:val="aff"/>
      </w:pPr>
      <w:r w:rsidRPr="00777B66">
        <w:t>– Чтобы Куб развернулся на всю территорию</w:t>
      </w:r>
      <w:r>
        <w:t>.</w:t>
      </w:r>
    </w:p>
    <w:p w:rsidR="00567EF9" w:rsidRPr="00777B66" w:rsidRDefault="00567EF9" w:rsidP="00567EF9">
      <w:r w:rsidRPr="00777B66">
        <w:t>Да как он развернется? Если ты ничего не делаешь.</w:t>
      </w:r>
    </w:p>
    <w:p w:rsidR="00567EF9" w:rsidRPr="00777B66" w:rsidRDefault="00567EF9" w:rsidP="00567EF9">
      <w:pPr>
        <w:pStyle w:val="aff"/>
      </w:pPr>
      <w:r w:rsidRPr="00777B66">
        <w:t>– Я синтезирую его…</w:t>
      </w:r>
    </w:p>
    <w:p w:rsidR="00567EF9" w:rsidRPr="00777B66" w:rsidRDefault="00567EF9" w:rsidP="00567EF9">
      <w:r>
        <w:t>С</w:t>
      </w:r>
      <w:r w:rsidRPr="00777B66">
        <w:t xml:space="preserve"> чем? В голове своей.</w:t>
      </w:r>
    </w:p>
    <w:p w:rsidR="00567EF9" w:rsidRPr="00777B66" w:rsidRDefault="00567EF9" w:rsidP="00567EF9">
      <w:pPr>
        <w:pStyle w:val="aff"/>
      </w:pPr>
      <w:r w:rsidRPr="00777B66">
        <w:t>– Сферой Служения…</w:t>
      </w:r>
    </w:p>
    <w:p w:rsidR="00567EF9" w:rsidRPr="00777B66" w:rsidRDefault="00567EF9" w:rsidP="00567EF9">
      <w:r w:rsidRPr="00777B66">
        <w:t>Да причем здесь это? Мы Образ Отца несём через Куб Творения. На фига мне его синтезировать со Сферой, он и так автоматом синтезируется, на фига делать лишнее действие?</w:t>
      </w:r>
    </w:p>
    <w:p w:rsidR="00567EF9" w:rsidRPr="00777B66" w:rsidRDefault="00567EF9" w:rsidP="00567EF9">
      <w:pPr>
        <w:pStyle w:val="aff"/>
      </w:pPr>
      <w:r w:rsidRPr="00777B66">
        <w:t>– Чтобы он там работал потом.</w:t>
      </w:r>
    </w:p>
    <w:p w:rsidR="00567EF9" w:rsidRPr="00777B66" w:rsidRDefault="00567EF9" w:rsidP="00567EF9">
      <w:r w:rsidRPr="00777B66">
        <w:t>Да? Да ты что. А он сам не справится, без тебя? Анекдот, он и так там работает. При чём здесь Образ Отца, если ты занимаешься Кубом и Сферой? Тогда зачем нужен Образ Отца, если ты Кубом и Сферой занимаешься. Тогда ты вначале этот инструмент настрой на Куб и Сферу, а потом иди за Образом Отца.</w:t>
      </w:r>
    </w:p>
    <w:p w:rsidR="00567EF9" w:rsidRPr="00777B66" w:rsidRDefault="00567EF9" w:rsidP="00567EF9">
      <w:pPr>
        <w:pStyle w:val="aff"/>
      </w:pPr>
      <w:r w:rsidRPr="00777B66">
        <w:t>– Всё, мы настроили, пришли за Образом Отца…</w:t>
      </w:r>
    </w:p>
    <w:p w:rsidR="00567EF9" w:rsidRPr="00777B66" w:rsidRDefault="00567EF9" w:rsidP="00567EF9">
      <w:r w:rsidRPr="00777B66">
        <w:t xml:space="preserve">Взяли, потом пришли и опять настроили, сами стоите в Образе Отца. Продолжаем. Куб и Сфера </w:t>
      </w:r>
      <w:r w:rsidRPr="00777B66">
        <w:rPr>
          <w:i/>
        </w:rPr>
        <w:t>–</w:t>
      </w:r>
      <w:r>
        <w:rPr>
          <w:i/>
        </w:rPr>
        <w:t xml:space="preserve"> </w:t>
      </w:r>
      <w:r w:rsidRPr="00777B66">
        <w:t xml:space="preserve">это из увертюры. А ты это во вторую картину пытаешься засунуть. О! Трубач прибежал. Ну-ка увертюру сыграй, но в третьей части симфонии. Без обид. Ты пытаешься сделать, то, что ты говоришь, это подготовка. Запомните, </w:t>
      </w:r>
      <w:r w:rsidRPr="00777B66">
        <w:rPr>
          <w:b/>
        </w:rPr>
        <w:t>вся подготовка, любая: Кубы, Сферы, Столпы, Нити, Ядра, возжигания, одевания, раздевания – увертюра.</w:t>
      </w:r>
      <w:r w:rsidRPr="00777B66">
        <w:t xml:space="preserve"> А мы входим во второй акт марлезонского балета.</w:t>
      </w:r>
    </w:p>
    <w:p w:rsidR="00567EF9" w:rsidRPr="00777B66" w:rsidRDefault="00567EF9" w:rsidP="00567EF9">
      <w:r w:rsidRPr="00777B66">
        <w:t>Первый – это взятие Образа. Второй – это отдача другим. Корректно, правда? Как вы будете отдавать другим? Вы опять о Кубе со Сферой. При чём здесь он? Вы никак не дойдёте до Аватарской работы. Вы меч сидите и чистите. А ну-ка, я ещё кубик поставлю в Сферу, зачищу меч, а то не так висит. Пользуйся мечом. Да ты что, он такой чистый, что же я буду им пользоваться! Примерно то самое я слышу.</w:t>
      </w:r>
    </w:p>
    <w:p w:rsidR="00567EF9" w:rsidRPr="00777B66" w:rsidRDefault="00567EF9" w:rsidP="00567EF9">
      <w:r w:rsidRPr="00777B66">
        <w:rPr>
          <w:b/>
        </w:rPr>
        <w:t>И вы синтезируетесь с одним миллионом восьмисот тысячами гражданами, выражая Огонь Отца каждому гражданину</w:t>
      </w:r>
      <w:r w:rsidRPr="00777B66">
        <w:t>.</w:t>
      </w:r>
    </w:p>
    <w:p w:rsidR="00567EF9" w:rsidRPr="00777B66" w:rsidRDefault="00567EF9" w:rsidP="00567EF9">
      <w:pPr>
        <w:pStyle w:val="aff"/>
      </w:pPr>
      <w:r w:rsidRPr="00777B66">
        <w:t>– А синтезируемся мы чем? С миллион восьмисотыми граждан?</w:t>
      </w:r>
    </w:p>
    <w:p w:rsidR="00567EF9" w:rsidRPr="00777B66" w:rsidRDefault="00567EF9" w:rsidP="00567EF9">
      <w:r w:rsidRPr="00777B66">
        <w:t>И чем? Ну-ка давай говори</w:t>
      </w:r>
      <w:r>
        <w:t>.</w:t>
      </w:r>
    </w:p>
    <w:p w:rsidR="00567EF9" w:rsidRPr="00777B66" w:rsidRDefault="00567EF9" w:rsidP="00567EF9">
      <w:pPr>
        <w:pStyle w:val="aff"/>
      </w:pPr>
      <w:r w:rsidRPr="00777B66">
        <w:t>– Ядром Образа Отца</w:t>
      </w:r>
      <w:r>
        <w:t>.</w:t>
      </w:r>
    </w:p>
    <w:p w:rsidR="00567EF9" w:rsidRPr="00777B66" w:rsidRDefault="00567EF9" w:rsidP="00567EF9">
      <w:r>
        <w:t>А</w:t>
      </w:r>
      <w:r w:rsidRPr="00777B66">
        <w:t>га, размечталась. А если они не возьмут?</w:t>
      </w:r>
    </w:p>
    <w:p w:rsidR="00567EF9" w:rsidRPr="00777B66" w:rsidRDefault="00567EF9" w:rsidP="00567EF9">
      <w:pPr>
        <w:pStyle w:val="aff"/>
      </w:pPr>
      <w:r w:rsidRPr="00777B66">
        <w:t>–</w:t>
      </w:r>
      <w:r>
        <w:t xml:space="preserve"> </w:t>
      </w:r>
      <w:r w:rsidRPr="00777B66">
        <w:t>А у них уже есть Образ Отца</w:t>
      </w:r>
      <w:r>
        <w:t>.</w:t>
      </w:r>
    </w:p>
    <w:p w:rsidR="00567EF9" w:rsidRPr="00777B66" w:rsidRDefault="00567EF9" w:rsidP="00567EF9">
      <w:r w:rsidRPr="00777B66">
        <w:t>Не издевайся надо мной. Чем синтезируемся? Вы мне говорили, с чем вы туда пришли, я помню, вы нет. Вы с чем пришли кроме Образа Отца? Вообще-то туда зашли с Волей. На записи было, что вы стяжали Волю для этого. Значит, вы с Гражданами синтезируетесь чем?</w:t>
      </w:r>
    </w:p>
    <w:p w:rsidR="00567EF9" w:rsidRPr="00777B66" w:rsidRDefault="00567EF9" w:rsidP="00567EF9">
      <w:pPr>
        <w:pStyle w:val="aff"/>
      </w:pPr>
      <w:r w:rsidRPr="00777B66">
        <w:t>–</w:t>
      </w:r>
      <w:r>
        <w:t xml:space="preserve"> </w:t>
      </w:r>
      <w:r w:rsidRPr="00777B66">
        <w:t>Волей</w:t>
      </w:r>
      <w:r>
        <w:t>.</w:t>
      </w:r>
    </w:p>
    <w:p w:rsidR="00567EF9" w:rsidRPr="00777B66" w:rsidRDefault="00567EF9" w:rsidP="00567EF9">
      <w:r w:rsidRPr="00777B66">
        <w:t xml:space="preserve">Фух. Ой, не моя Воля, а твоя Отче. О Господи! Да причем здесь ядра граждан! Это нарушение свободы воли. Давай я сейчас с твоим ядром синтезируюсь, и позасовываю туда всякую хрень. А ты и знать не будешь. Поэтому, чтобы хрень свою не засовывать, мало ли какой я в чистоте, это для тебя я чистый, а для Отца я грязный. Правильно? Всё. Я синтезируюсь с гражданами Волей Отца. Не собою. А если я синтезируюсь с ядром гражданина, я синтезируюсь собою. И нате мою хрень на миллион восемьсот. Мне как по шее потом сделает Отец, за это, взгреет, </w:t>
      </w:r>
      <w:r w:rsidRPr="00777B66">
        <w:lastRenderedPageBreak/>
        <w:t>потому что я собою синтезировался. А я Волей Отца</w:t>
      </w:r>
      <w:r>
        <w:fldChar w:fldCharType="begin"/>
      </w:r>
      <w:r>
        <w:instrText xml:space="preserve"> XE "</w:instrText>
      </w:r>
      <w:r w:rsidRPr="005D0D76">
        <w:instrText>Куб Творения:Синтез с Гражданами Волей Отца в Кубе Творения</w:instrText>
      </w:r>
      <w:r>
        <w:instrText xml:space="preserve">" </w:instrText>
      </w:r>
      <w:r>
        <w:fldChar w:fldCharType="end"/>
      </w:r>
      <w:r w:rsidRPr="00777B66">
        <w:t xml:space="preserve"> синтезируюсь. Она чистая, даже если во мне, она не загрязнится мною, потому что Воля Отца. И гражданин </w:t>
      </w:r>
      <w:r w:rsidRPr="00777B66">
        <w:rPr>
          <w:i/>
        </w:rPr>
        <w:t xml:space="preserve">– </w:t>
      </w:r>
      <w:r w:rsidRPr="00777B66">
        <w:t>у него активируются части Образа Отца на Волю, понимаете?</w:t>
      </w:r>
    </w:p>
    <w:p w:rsidR="00567EF9" w:rsidRPr="00777B66" w:rsidRDefault="00567EF9" w:rsidP="00567EF9">
      <w:r w:rsidRPr="00777B66">
        <w:rPr>
          <w:b/>
        </w:rPr>
        <w:t>И Волей Отца у гражданина активируется его Образ Отца, каким бы он ни был</w:t>
      </w:r>
      <w:r w:rsidRPr="00777B66">
        <w:t>. Даже ядро Образа, если оно минимально в какой-нибудь клеточке спрятано, активируется. И вот тогда, Воля синтезируется с гражданином. Дальше.</w:t>
      </w:r>
    </w:p>
    <w:p w:rsidR="00567EF9" w:rsidRPr="00777B66" w:rsidRDefault="00567EF9" w:rsidP="00567EF9">
      <w:r w:rsidRPr="00777B66">
        <w:rPr>
          <w:b/>
        </w:rPr>
        <w:t>Второй шаг</w:t>
      </w:r>
      <w:r w:rsidRPr="00777B66">
        <w:t xml:space="preserve">. Куб творения ещё не знает, что делать. Ваш, как Аватара. </w:t>
      </w:r>
      <w:r w:rsidRPr="00777B66">
        <w:rPr>
          <w:b/>
        </w:rPr>
        <w:t>После синтеза с гражданином Волей Отца</w:t>
      </w:r>
      <w:r w:rsidRPr="00777B66">
        <w:t>. Это мы конкретно, нудно разбираем, пошагово, что нужно делать.</w:t>
      </w:r>
    </w:p>
    <w:p w:rsidR="00567EF9" w:rsidRPr="00777B66" w:rsidRDefault="00567EF9" w:rsidP="00567EF9">
      <w:r w:rsidRPr="00777B66">
        <w:t>Второй шаг с гражданами – ваш, Аватары. После того, как я синтезировался с гражданами Волей Отца, ваш второй шаг. Я понимаю, что вы хотите сказать – я эманирую Образ. Я сказал три шага. Эманируете вы на третий шаг.</w:t>
      </w:r>
    </w:p>
    <w:p w:rsidR="00567EF9" w:rsidRPr="00777B66" w:rsidRDefault="00567EF9" w:rsidP="00567EF9">
      <w:pPr>
        <w:pStyle w:val="aff"/>
      </w:pPr>
      <w:r w:rsidRPr="00777B66">
        <w:t>–</w:t>
      </w:r>
      <w:r>
        <w:t xml:space="preserve"> </w:t>
      </w:r>
      <w:r w:rsidRPr="00777B66">
        <w:t>А Синтезом можно синтезироваться?</w:t>
      </w:r>
    </w:p>
    <w:p w:rsidR="00567EF9" w:rsidRPr="00777B66" w:rsidRDefault="00567EF9" w:rsidP="00567EF9">
      <w:r w:rsidRPr="00777B66">
        <w:t>Конечно. Что только синтезироваться? Синтезом все можно.</w:t>
      </w:r>
    </w:p>
    <w:p w:rsidR="00567EF9" w:rsidRPr="00777B66" w:rsidRDefault="00567EF9" w:rsidP="00567EF9">
      <w:pPr>
        <w:pStyle w:val="aff"/>
      </w:pPr>
      <w:r w:rsidRPr="00777B66">
        <w:t>–</w:t>
      </w:r>
      <w:r>
        <w:t xml:space="preserve"> </w:t>
      </w:r>
      <w:r w:rsidRPr="00777B66">
        <w:t>Синтезом Образа Отца.</w:t>
      </w:r>
    </w:p>
    <w:p w:rsidR="00567EF9" w:rsidRPr="00777B66" w:rsidRDefault="00567EF9" w:rsidP="00567EF9">
      <w:r w:rsidRPr="00777B66">
        <w:t xml:space="preserve">Молодец! И? И мы синтезируем Образ Отца, который на нас стоит в Кубе Творения с Образом Нации, с Образом Отца Гражданина, потому что у каждого гражданина он разный. </w:t>
      </w:r>
      <w:r w:rsidRPr="00777B66">
        <w:rPr>
          <w:b/>
        </w:rPr>
        <w:t xml:space="preserve">И надо этот Образ Отца, который я занёс в Куб Творения пристроить к Образу Отца каждого гражданина, а не эманировать. </w:t>
      </w:r>
      <w:r w:rsidRPr="00777B66">
        <w:t>Я сейчас как собою начну эманировать и Кашпировский вылезет. Я тут воду заряжаю, а вы мне мешаете. Потому что я вас не вижу, я просто вас заряжаю.</w:t>
      </w:r>
    </w:p>
    <w:p w:rsidR="00567EF9" w:rsidRPr="00777B66" w:rsidRDefault="00567EF9" w:rsidP="00567EF9">
      <w:r w:rsidRPr="00777B66">
        <w:rPr>
          <w:b/>
        </w:rPr>
        <w:t>А я синтезирую Образ, который на мне, с Образом Отца каждого гражданина</w:t>
      </w:r>
      <w:r w:rsidRPr="00777B66">
        <w:t>. Я начинаю видеть каждого. Не глазами – сопереживать.</w:t>
      </w:r>
    </w:p>
    <w:p w:rsidR="00567EF9" w:rsidRPr="00777B66" w:rsidRDefault="00567EF9" w:rsidP="00567EF9">
      <w:r w:rsidRPr="00777B66">
        <w:t xml:space="preserve">И вот тут, я утверждаю – </w:t>
      </w:r>
      <w:r w:rsidRPr="00777B66">
        <w:rPr>
          <w:b/>
        </w:rPr>
        <w:t>и третий шаг</w:t>
      </w:r>
      <w:r w:rsidRPr="00777B66">
        <w:t xml:space="preserve">. Что эманации Образа Отца в поле Синтеза с Образом Отца каждого гражданина Волей Отца, предъявленной гражданину, как паспорт, что я права и могу это делать, не моя Воля, твоя Отче, вот только после этого, а это конец второго акта, я </w:t>
      </w:r>
      <w:r w:rsidRPr="00777B66">
        <w:rPr>
          <w:b/>
        </w:rPr>
        <w:t>эманирую Образ Отца, стоящий мною в Кубе Творения каждому гражданину</w:t>
      </w:r>
      <w:r w:rsidRPr="00777B66">
        <w:t>. Второй акт закончился, зарядили, впитывает Волю, впитывает синтез Образов Отца и ваши эманации, где вы как Аватары передаёте из Куба Творения Образ Отца.</w:t>
      </w:r>
    </w:p>
    <w:p w:rsidR="00567EF9" w:rsidRPr="00777B66" w:rsidRDefault="00567EF9" w:rsidP="00567EF9">
      <w:pPr>
        <w:rPr>
          <w:b/>
        </w:rPr>
      </w:pPr>
      <w:r w:rsidRPr="00777B66">
        <w:rPr>
          <w:b/>
        </w:rPr>
        <w:t>И третий акт.</w:t>
      </w:r>
    </w:p>
    <w:p w:rsidR="00567EF9" w:rsidRPr="00777B66" w:rsidRDefault="00567EF9" w:rsidP="00567EF9">
      <w:pPr>
        <w:pStyle w:val="aff"/>
      </w:pPr>
      <w:r w:rsidRPr="00777B66">
        <w:t>–</w:t>
      </w:r>
      <w:r>
        <w:t xml:space="preserve"> </w:t>
      </w:r>
      <w:r w:rsidRPr="00777B66">
        <w:t>А как они впитывают Синтез Образа Отца? Чем?</w:t>
      </w:r>
    </w:p>
    <w:p w:rsidR="00567EF9" w:rsidRPr="00777B66" w:rsidRDefault="00567EF9" w:rsidP="00567EF9">
      <w:r w:rsidRPr="00777B66">
        <w:t>Кто?</w:t>
      </w:r>
    </w:p>
    <w:p w:rsidR="00567EF9" w:rsidRPr="00777B66" w:rsidRDefault="00567EF9" w:rsidP="00567EF9">
      <w:pPr>
        <w:pStyle w:val="aff"/>
      </w:pPr>
      <w:r w:rsidRPr="00777B66">
        <w:t>–</w:t>
      </w:r>
      <w:r>
        <w:t xml:space="preserve"> </w:t>
      </w:r>
      <w:r w:rsidRPr="00777B66">
        <w:t>Ну вы говорите, граждане.</w:t>
      </w:r>
    </w:p>
    <w:p w:rsidR="00567EF9" w:rsidRPr="00777B66" w:rsidRDefault="00567EF9" w:rsidP="00567EF9">
      <w:r w:rsidRPr="00777B66">
        <w:t>Чем они возьмут?</w:t>
      </w:r>
    </w:p>
    <w:p w:rsidR="00567EF9" w:rsidRPr="00777B66" w:rsidRDefault="00567EF9" w:rsidP="00567EF9">
      <w:pPr>
        <w:pStyle w:val="aff"/>
      </w:pPr>
      <w:r w:rsidRPr="00777B66">
        <w:t>–</w:t>
      </w:r>
      <w:r>
        <w:t xml:space="preserve"> </w:t>
      </w:r>
      <w:r w:rsidRPr="00777B66">
        <w:t>Да</w:t>
      </w:r>
      <w:r>
        <w:t>.</w:t>
      </w:r>
    </w:p>
    <w:p w:rsidR="00567EF9" w:rsidRPr="00777B66" w:rsidRDefault="00567EF9" w:rsidP="00567EF9">
      <w:r w:rsidRPr="00777B66">
        <w:t>А первое что ты эманировала?</w:t>
      </w:r>
    </w:p>
    <w:p w:rsidR="00567EF9" w:rsidRPr="00777B66" w:rsidRDefault="00567EF9" w:rsidP="00567EF9">
      <w:pPr>
        <w:pStyle w:val="aff"/>
      </w:pPr>
      <w:r w:rsidRPr="00777B66">
        <w:t>–</w:t>
      </w:r>
      <w:r>
        <w:t xml:space="preserve"> </w:t>
      </w:r>
      <w:r w:rsidRPr="00777B66">
        <w:t>Волю эманировала</w:t>
      </w:r>
      <w:r>
        <w:t>.</w:t>
      </w:r>
    </w:p>
    <w:p w:rsidR="00567EF9" w:rsidRPr="00777B66" w:rsidRDefault="00567EF9" w:rsidP="00567EF9">
      <w:r w:rsidRPr="00777B66">
        <w:t>Эманировала, отдавала. У гражданина заряд Воли! Ты когда-нибудь видела заряженного гражданина? Волей, ещё и Отца. Если ты хоть раз это увидишь, у тебя не будет вопроса</w:t>
      </w:r>
      <w:r>
        <w:t>,</w:t>
      </w:r>
      <w:r w:rsidRPr="00777B66">
        <w:t xml:space="preserve"> чем. Эта Воля горит во всех местах. Он чешется, чтобы куда-то деть, а в Воле записано: только на Образ Отца. Понимаешь? А, Воля дана, только на Образ Отца. Поэтому я сказал: вначале Волю, потом ты синтезируешься Образом, и Воля знает куда впереться – в Образ! Потом ты эманируешь, и Воля впитывает и в его Образ переводит ваши эманации. Так корректно? Ответил, или нет?</w:t>
      </w:r>
    </w:p>
    <w:p w:rsidR="00567EF9" w:rsidRPr="00777B66" w:rsidRDefault="00567EF9" w:rsidP="00567EF9">
      <w:pPr>
        <w:pStyle w:val="aff"/>
      </w:pPr>
      <w:r w:rsidRPr="00777B66">
        <w:t>–</w:t>
      </w:r>
      <w:r>
        <w:t xml:space="preserve"> </w:t>
      </w:r>
      <w:r w:rsidRPr="00777B66">
        <w:t>До конца я не поняла.</w:t>
      </w:r>
    </w:p>
    <w:p w:rsidR="00567EF9" w:rsidRPr="00777B66" w:rsidRDefault="00567EF9" w:rsidP="00567EF9">
      <w:r w:rsidRPr="00777B66">
        <w:t>Ещё раз.</w:t>
      </w:r>
      <w:r w:rsidRPr="00777B66">
        <w:rPr>
          <w:b/>
        </w:rPr>
        <w:t xml:space="preserve"> В Воле записана Воля Отца, что каждый Образ Гражданина должен взять Образ Нации</w:t>
      </w:r>
      <w:r w:rsidRPr="00777B66">
        <w:t xml:space="preserve">. Правильно? Да. Ты Волю передала каждому гражданину. </w:t>
      </w:r>
      <w:r w:rsidRPr="00777B66">
        <w:rPr>
          <w:b/>
        </w:rPr>
        <w:t>В Воле записан и механизм передачи Образа Отца</w:t>
      </w:r>
      <w:r w:rsidRPr="00777B66">
        <w:t xml:space="preserve">. Ты синтезировалась Образом с Образом гражданина. Ты Аватар. В огне как Аватар синтезировалась. На это активировалась в каждом гражданине Воля Отца. </w:t>
      </w:r>
      <w:r w:rsidRPr="00777B66">
        <w:lastRenderedPageBreak/>
        <w:t xml:space="preserve">Потом ты начинаешь эманировать свой Образ каждому гражданину, так как ваши Образы слиты. Воля что делает? Стимулирует гражданина впитать эти эманации по мере его подготовки. Воля куда идёт? На впитывание Образа Отца, но твоими эманациями. Ты понижающий Огонь Отца. Чтобы товарищ не сгорел, нужна ты, передающая Образ Отца каждому гражданину. Иначе, в поядающем Огне Отца от него не останется ничего. Поэтому, </w:t>
      </w:r>
      <w:r w:rsidRPr="00777B66">
        <w:rPr>
          <w:b/>
        </w:rPr>
        <w:t>ты стоишь в Кубе Творения и Образ Нации эманируешь Образу каждого гражданину, до этого отдав Волю Отца. Эта Воля Отца включается в каждом гражданине, включает его Образ Отца, включает синтез с Образом Отца тебя, даже если он не знает, или твой Синтез с ним, всё в Воле Отца, ты это эманируешь. Начинается что? Запись!</w:t>
      </w:r>
      <w:r w:rsidRPr="00777B66">
        <w:t xml:space="preserve"> А когда начинается запись, Воля переходит во что?</w:t>
      </w:r>
    </w:p>
    <w:p w:rsidR="00567EF9" w:rsidRPr="00777B66" w:rsidRDefault="00567EF9" w:rsidP="00567EF9">
      <w:pPr>
        <w:pStyle w:val="aff"/>
      </w:pPr>
      <w:r w:rsidRPr="00777B66">
        <w:t>–</w:t>
      </w:r>
      <w:r>
        <w:t xml:space="preserve"> </w:t>
      </w:r>
      <w:r w:rsidRPr="00777B66">
        <w:t>В дух</w:t>
      </w:r>
      <w:r>
        <w:t>.</w:t>
      </w:r>
    </w:p>
    <w:p w:rsidR="00567EF9" w:rsidRPr="00777B66" w:rsidRDefault="00567EF9" w:rsidP="00567EF9">
      <w:r w:rsidRPr="00777B66">
        <w:t>Ты это знаешь. Почему тогда не понимаешь?</w:t>
      </w:r>
    </w:p>
    <w:p w:rsidR="00567EF9" w:rsidRPr="00777B66" w:rsidRDefault="00567EF9" w:rsidP="00567EF9">
      <w:pPr>
        <w:pStyle w:val="aff"/>
      </w:pPr>
      <w:r w:rsidRPr="00777B66">
        <w:t>–</w:t>
      </w:r>
      <w:r>
        <w:t xml:space="preserve"> </w:t>
      </w:r>
      <w:r w:rsidRPr="00777B66">
        <w:t>Всё. Теперь поняла.</w:t>
      </w:r>
    </w:p>
    <w:p w:rsidR="00567EF9" w:rsidRPr="00777B66" w:rsidRDefault="00567EF9" w:rsidP="00567EF9">
      <w:r w:rsidRPr="00777B66">
        <w:t>Смотри как просто. Ты это знаешь. Просто не включила. Увидела. Всё.</w:t>
      </w:r>
    </w:p>
    <w:p w:rsidR="00567EF9" w:rsidRPr="00777B66" w:rsidRDefault="00567EF9" w:rsidP="00567EF9">
      <w:r w:rsidRPr="00777B66">
        <w:t>И Воля переходит в Дух, и запись идёт. Только до того момента, насколько в каждого вошла Воля, она переходит в Дух. Как только она перешла, ваш контакт с этим гражданином заканчивается. И вы чувствуете, что эманировать дальше не надо. На него, а то и на всех. Воля кончилась. А Папа ведь Воли знает, кому сколько надо. Можно просто понизить.</w:t>
      </w:r>
    </w:p>
    <w:p w:rsidR="00567EF9" w:rsidRPr="00777B66" w:rsidRDefault="00567EF9" w:rsidP="00567EF9">
      <w:pPr>
        <w:pStyle w:val="12"/>
      </w:pPr>
      <w:bookmarkStart w:id="242" w:name="_Toc516358610"/>
      <w:bookmarkStart w:id="243" w:name="_Toc516955074"/>
      <w:bookmarkStart w:id="244" w:name="_Toc536211146"/>
      <w:bookmarkStart w:id="245" w:name="_Toc536324318"/>
      <w:r w:rsidRPr="00777B66">
        <w:t>Трет</w:t>
      </w:r>
      <w:r>
        <w:t>ье</w:t>
      </w:r>
      <w:r w:rsidRPr="00777B66">
        <w:t xml:space="preserve"> действие: Только сейчас включается сам Куб Творения</w:t>
      </w:r>
      <w:bookmarkEnd w:id="242"/>
      <w:r w:rsidRPr="00777B66">
        <w:t>. Нужна программа, чтобы Куб Творения творил без нас</w:t>
      </w:r>
      <w:bookmarkEnd w:id="243"/>
      <w:bookmarkEnd w:id="244"/>
      <w:bookmarkEnd w:id="245"/>
    </w:p>
    <w:p w:rsidR="00567EF9" w:rsidRPr="00777B66" w:rsidRDefault="00567EF9" w:rsidP="00567EF9">
      <w:r w:rsidRPr="00777B66">
        <w:t xml:space="preserve">И, третий акт сюиты. Называется Куб Творения. И вот только на третий акт, включается Куб Творения. Потом ещё будет заключение. Итак, третий акт нашей супер-оперы. Эманации были, Образ передан. На вас включается Куб Творения. Только вот здесь он начинает работать. Он понял, что делать. Своими эманациями вы перезаписали его Образ собою, так как держали его на себе. Он врубился, до него дошло, как и что делать. И, ваши действия? </w:t>
      </w:r>
    </w:p>
    <w:p w:rsidR="00567EF9" w:rsidRPr="00777B66" w:rsidRDefault="00567EF9" w:rsidP="00567EF9">
      <w:r w:rsidRPr="00777B66">
        <w:t xml:space="preserve">Продолжаем. Ребята, я, как и вы, рассказываю это всё первый раз. Просто в Огне Владыки и всё. И в Огне Владыки, если бы вы глубоко были, было бы тоже самое. Любого, причём Аватара Синтеза. </w:t>
      </w:r>
    </w:p>
    <w:p w:rsidR="00567EF9" w:rsidRPr="00777B66" w:rsidRDefault="00567EF9" w:rsidP="00567EF9">
      <w:r w:rsidRPr="00777B66">
        <w:t>Куб Творения, через нас на каждого гражданина зафиксировался, так как мы зафиксировались. Мы же в Кубе Творения? И мы сонастроили Куб Творения с каждым гражданином, через эманации. Мы делали, Куб Творения делал что? С нами! Ведь Образ Куба Творения на нас, значит, если ты этим Образом фиксируешь Гражданина начинается у меня обмен, значит и Куб фиксируется на гражданине. Куб начинает видеть этого гражданина. То есть работа правильная, просто нужно последовательность уточнить. И, дальше?</w:t>
      </w:r>
    </w:p>
    <w:p w:rsidR="00567EF9" w:rsidRPr="00777B66" w:rsidRDefault="00567EF9" w:rsidP="00567EF9">
      <w:pPr>
        <w:pStyle w:val="aff"/>
      </w:pPr>
      <w:r w:rsidRPr="00777B66">
        <w:t>–</w:t>
      </w:r>
      <w:r>
        <w:t xml:space="preserve"> </w:t>
      </w:r>
      <w:r w:rsidRPr="00777B66">
        <w:t>Нам нужна программа, чтобы Куб Творения творил без нас. Мы выходим.</w:t>
      </w:r>
    </w:p>
    <w:p w:rsidR="00567EF9" w:rsidRPr="00777B66" w:rsidRDefault="00567EF9" w:rsidP="00567EF9">
      <w:r w:rsidRPr="00777B66">
        <w:t>Куб Творения должен теперь это творить без нас. Первый наш шаг. Для этого? Говори всё что угодно, будем дальше</w:t>
      </w:r>
    </w:p>
    <w:p w:rsidR="00567EF9" w:rsidRPr="00777B66" w:rsidRDefault="00567EF9" w:rsidP="00567EF9">
      <w:pPr>
        <w:pStyle w:val="aff"/>
      </w:pPr>
      <w:r w:rsidRPr="00777B66">
        <w:t>–</w:t>
      </w:r>
      <w:r>
        <w:t xml:space="preserve"> </w:t>
      </w:r>
      <w:r w:rsidRPr="00777B66">
        <w:t>Получается, вы сказали сами, что Кубы Творения они без нас Творят. Получается, если мы не зададим, они и творить не будут?</w:t>
      </w:r>
    </w:p>
    <w:p w:rsidR="00567EF9" w:rsidRPr="00777B66" w:rsidRDefault="00567EF9" w:rsidP="00567EF9">
      <w:r w:rsidRPr="00777B66">
        <w:t xml:space="preserve">Гениально просто. Ты наконец это увидела. </w:t>
      </w:r>
      <w:r w:rsidRPr="00777B66">
        <w:rPr>
          <w:b/>
        </w:rPr>
        <w:t xml:space="preserve">Они творят только элементарные программы от Отца доступные для граждан. </w:t>
      </w:r>
      <w:r w:rsidRPr="00777B66">
        <w:t xml:space="preserve">А мы как Аватары нужны в этом здании, чтобы эти программы были не элементарные. Такое – природно заданные. Как животное по инстинктам бегает, ничего не понимает зачем. Это элементарные программы. Потом приходит хозяин, начинает животное воспитывать. Овчарку на то, чтобы она охраняла, котика на то, чтобы он гладился, птичку, чтобы она говорила. Это уже не элементарные инстинктивные программы. Это уже развитие человека, животного, птички. </w:t>
      </w:r>
    </w:p>
    <w:p w:rsidR="00567EF9" w:rsidRPr="00777B66" w:rsidRDefault="00567EF9" w:rsidP="00567EF9">
      <w:r w:rsidRPr="00777B66">
        <w:rPr>
          <w:b/>
        </w:rPr>
        <w:t>Вы, как Аватары, должны развивать Человека на то новое, что не заложено в элементарной программе Образа Отца</w:t>
      </w:r>
      <w:r w:rsidRPr="00777B66">
        <w:t xml:space="preserve">, правильно? Потому что вы, Аватары, несёте новое. Знаете, почему Аватары несут новое? Потому что старое – это всё то, что по стандарту Отец </w:t>
      </w:r>
      <w:r w:rsidRPr="00777B66">
        <w:lastRenderedPageBreak/>
        <w:t xml:space="preserve">каждому. Чтобы Образ Отца Человека на тебя или на меня среагировал, этот Образ Отца должен иметь 4096 позиций. Даже, если Человек их не воспринимает, Отец впечатал ему, эти позиции Кубом Творения. Этот Образ Отца впечатан в меня, но не работает, или работает как может, или как хочет, или не все строчки работают, или вообще все заснуло, потому что я сам соня. </w:t>
      </w:r>
      <w:r w:rsidRPr="00777B66">
        <w:rPr>
          <w:b/>
        </w:rPr>
        <w:t>Приходит Образ Нации, в первый раз впечатал в мой Образ Отца. Образ Отца активировался, начал как-то работать, понимать, что делать.</w:t>
      </w:r>
      <w:r w:rsidRPr="00777B66">
        <w:t xml:space="preserve"> И так каждый раз. Ты путаешь элементарную печать на уровне базовых программ. Ты покупаешь компьютер. Если хоть раз покупала, ты знаешь, когда его продают, там базовые программы. На них ни печатать, ничего не можно. Компьютер работает, включается, показывает всё. А потом ты должна установить программирование. Ты как Аватар установки проектирования. Поэтому, в принципе Куб Творения на людей и фиксируется, и работает как элементарный компьютер с базовым набором программ. Работает, но кому-то это понадобится, а кому то нет. Кто-то начнет Образ Отца впитывать, потому что у него не было, а ваши артисты Михайловского театра скажут: «Что ты мне тут за элементарность печатаешь? У меня тут образов на каждый спектакль несколько, да еще с утра подготовка новых спектаклей. Я к концу дня весь по образам… разложен». Им эта элементарщина даром не нужна. И таких культурных людей в ваших регионах хватает. Михайловский театр, вы скажете, это Питер. Так они могут жить за Питером. Вопрос не где живут, а где работают. Понятно, да о чем я. Поэтому кому-то Образ Отца элементарно нужен. А кто-то давно уже от этой элементарщины устал, начитавшись мировой литературы. Там образов… поняла. Им нужна дальнейшая стимуляция. Это …</w:t>
      </w:r>
      <w:r>
        <w:t xml:space="preserve"> </w:t>
      </w:r>
      <w:r w:rsidRPr="00777B66">
        <w:t xml:space="preserve">планка на тысячу, на один миллион восемьсот тысяч, у каждого свой. </w:t>
      </w:r>
    </w:p>
    <w:p w:rsidR="00567EF9" w:rsidRPr="00777B66" w:rsidRDefault="00567EF9" w:rsidP="00567EF9">
      <w:r w:rsidRPr="00777B66">
        <w:t xml:space="preserve">У Папы это вертикаль и где-то вот как-то ты должен встать на самую высокую. И вы должны стать первым, что бы всем остальным дать новую стимуляцию от Папы. Вот это наша работа. Смена материи. </w:t>
      </w:r>
      <w:r w:rsidRPr="00777B66">
        <w:rPr>
          <w:b/>
        </w:rPr>
        <w:t>Аватар приходит, что бы донести то новое, что само войти не может или будет входить тысячелетиями</w:t>
      </w:r>
      <w:r w:rsidRPr="00777B66">
        <w:t xml:space="preserve">. Ты должен это сделать сейчас, ускорение </w:t>
      </w:r>
      <w:r w:rsidRPr="00777B66">
        <w:rPr>
          <w:i/>
        </w:rPr>
        <w:t xml:space="preserve">– </w:t>
      </w:r>
      <w:r w:rsidRPr="00777B66">
        <w:t xml:space="preserve">двигатель прогресса, а то и тысячелетие может не войти, потому что кто-то должен это сделать собою. Собою сделал, вошло. Собою не сделал </w:t>
      </w:r>
      <w:r w:rsidRPr="00777B66">
        <w:rPr>
          <w:i/>
        </w:rPr>
        <w:t>–</w:t>
      </w:r>
      <w:r>
        <w:rPr>
          <w:i/>
        </w:rPr>
        <w:t xml:space="preserve"> </w:t>
      </w:r>
      <w:r w:rsidRPr="00777B66">
        <w:t xml:space="preserve">не вошло. Мы сейчас это с вами и ведем. Только вы это сделали собою Кубом Творения. Куб Творения как усилитель. </w:t>
      </w:r>
    </w:p>
    <w:p w:rsidR="00567EF9" w:rsidRPr="00777B66" w:rsidRDefault="00567EF9" w:rsidP="00567EF9">
      <w:r w:rsidRPr="00777B66">
        <w:t xml:space="preserve">Теперь этот усилитель надо оставить для граждан. Почему? Идёт ночная подготовка не у Аватаров, а просто, я сплю, а Образ Отца внутри меня работает, и там работает Куб Творения, потому что не все верят в Аватаров, а значит, на ночную подготовку не всех вызовут, не у всех есть первое посвящение. Что надо делать, что бы Куб Творения продолжал творить у граждан? </w:t>
      </w:r>
      <w:r w:rsidRPr="00777B66">
        <w:rPr>
          <w:b/>
        </w:rPr>
        <w:t>Первый приказ Кубу Творения:</w:t>
      </w:r>
      <w:r w:rsidRPr="00777B66">
        <w:t xml:space="preserve"> «Зафиксироваться на всех граждан, до усвоения этими гражданами Воли Отца, отэманированного Образа Отца и сонастроить ядра Куба Творения не со мной, а с гражданами</w:t>
      </w:r>
      <w:r w:rsidRPr="00777B66">
        <w:rPr>
          <w:b/>
        </w:rPr>
        <w:t xml:space="preserve">». И я отпускаю фиксацию ядер Куба Творения с себя своими эманациями на всех граждан. </w:t>
      </w:r>
      <w:r w:rsidRPr="00777B66">
        <w:t xml:space="preserve">Понятно, что ядер 4000…, но они начинают делиться на более мелкие внутри себя. И в общем всех граждан разбирают на 4096 ядер, только вы должны помнить, что у вас ядра какой мерности, какой ИВ Реальности? Ну, там такой-то, а гражданин на первом присутствии. Это чтобы то ядро громадное дошло сюда, оно будет делиться на все реальности, все ИВР, на все присутствия, да еще там каждый гражданин наверно выдерживает ни само ядро, шестнадцатый огнеобраз, а допустим частицу, это второй огнеобраз, и там не только на миллион восемьсот хватит. </w:t>
      </w:r>
    </w:p>
    <w:p w:rsidR="00567EF9" w:rsidRPr="00777B66" w:rsidRDefault="00567EF9" w:rsidP="00567EF9">
      <w:r w:rsidRPr="00777B66">
        <w:t>Мы так когда-то считали, несколько триллионов это минимум, то на миллион восемьсот это еще и бешеный заряд будет. Триллиона нет, поэтому миллион восемьсот всего лишь. И вот это 4000… а там 4096 ядер. Это одно ядро на несколько триллионов,</w:t>
      </w:r>
      <w:r>
        <w:t xml:space="preserve"> </w:t>
      </w:r>
      <w:r w:rsidRPr="00777B66">
        <w:t>поэтому заряд вполне себе большой и все эти ядра твоим приказом шарахаются из Куба Творения на всех граждан. Куб Творения видит граждан уже своими ядрами, окончательно на них зафиксировавшись, и знает хотя бы, что творить. Ты можешь дополнительно приказать, чтоб кроме Образа Отца, так как ты его волю выразила, еще и простимулировал Образ Отца в самих гражданах, развитие. Кто-то там вообразить чего-то не может, а</w:t>
      </w:r>
      <w:r>
        <w:t xml:space="preserve"> </w:t>
      </w:r>
      <w:r w:rsidRPr="00777B66">
        <w:t>у него включится. Поразвивал Куб Творения.</w:t>
      </w:r>
    </w:p>
    <w:p w:rsidR="00567EF9" w:rsidRPr="00777B66" w:rsidRDefault="00567EF9" w:rsidP="00567EF9">
      <w:r w:rsidRPr="00777B66">
        <w:rPr>
          <w:b/>
        </w:rPr>
        <w:t>Первый шаг есть. Ядра отправили гражданам. Второй. А второй</w:t>
      </w:r>
      <w:r>
        <w:rPr>
          <w:b/>
        </w:rPr>
        <w:t xml:space="preserve"> – </w:t>
      </w:r>
      <w:r w:rsidRPr="00777B66">
        <w:rPr>
          <w:b/>
        </w:rPr>
        <w:t>это называется Творение.</w:t>
      </w:r>
      <w:r w:rsidRPr="00777B66">
        <w:t xml:space="preserve"> Творение у нас в какой организации?</w:t>
      </w:r>
    </w:p>
    <w:p w:rsidR="00567EF9" w:rsidRPr="00777B66" w:rsidRDefault="00567EF9" w:rsidP="00567EF9">
      <w:pPr>
        <w:pStyle w:val="aff"/>
      </w:pPr>
      <w:r w:rsidRPr="00777B66">
        <w:lastRenderedPageBreak/>
        <w:t>–</w:t>
      </w:r>
      <w:r>
        <w:t xml:space="preserve"> </w:t>
      </w:r>
      <w:r w:rsidRPr="00777B66">
        <w:t>Высшая Школа Синтеза</w:t>
      </w:r>
      <w:r>
        <w:t>.</w:t>
      </w:r>
    </w:p>
    <w:p w:rsidR="00567EF9" w:rsidRPr="00777B66" w:rsidRDefault="00567EF9" w:rsidP="00567EF9">
      <w:r w:rsidRPr="00777B66">
        <w:t xml:space="preserve">Высшая Школа, да огонь творения в Высшей Школе? Значит, Куб Творения что делает? </w:t>
      </w:r>
      <w:r w:rsidRPr="00777B66">
        <w:rPr>
          <w:b/>
        </w:rPr>
        <w:t>Обучает, развивает, образует, перенастраивает и стимулирует к применению.</w:t>
      </w:r>
      <w:r w:rsidRPr="00777B66">
        <w:t xml:space="preserve"> </w:t>
      </w:r>
      <w:r w:rsidRPr="00777B66">
        <w:rPr>
          <w:b/>
        </w:rPr>
        <w:t>И ты говоришь вот все это Кубу: «Организовать, перенастроить, обучить и сама ищи слова, которые тебе нужны, но в Воле Отца явно тебе будут идти какие-то слова. Что надо делать</w:t>
      </w:r>
      <w:r w:rsidRPr="00777B66">
        <w:t>. Это не значит, что не будет других слов. Там от Отца будут и другие слова, но ты говоришь в начале. Первый шаг ты делаешь. Че делать с этим?</w:t>
      </w:r>
    </w:p>
    <w:p w:rsidR="00567EF9" w:rsidRPr="00777B66" w:rsidRDefault="00567EF9" w:rsidP="00567EF9">
      <w:pPr>
        <w:pStyle w:val="aff"/>
      </w:pPr>
      <w:r w:rsidRPr="00777B66">
        <w:t>–</w:t>
      </w:r>
      <w:r>
        <w:t xml:space="preserve"> </w:t>
      </w:r>
      <w:r w:rsidRPr="00777B66">
        <w:t>Там еще включается огонь</w:t>
      </w:r>
      <w:r>
        <w:t>.</w:t>
      </w:r>
      <w:r w:rsidRPr="00777B66">
        <w:t xml:space="preserve"> </w:t>
      </w:r>
    </w:p>
    <w:p w:rsidR="00567EF9" w:rsidRPr="00777B66" w:rsidRDefault="00567EF9" w:rsidP="00567EF9">
      <w:r w:rsidRPr="00777B66">
        <w:t>Ты говоришь, включи творение. Не.</w:t>
      </w:r>
    </w:p>
    <w:p w:rsidR="00567EF9" w:rsidRPr="00777B66" w:rsidRDefault="00567EF9" w:rsidP="00567EF9">
      <w:pPr>
        <w:pStyle w:val="aff"/>
      </w:pPr>
      <w:r w:rsidRPr="00777B66">
        <w:t>–</w:t>
      </w:r>
      <w:r>
        <w:t xml:space="preserve"> </w:t>
      </w:r>
      <w:r w:rsidRPr="00777B66">
        <w:t>Воля</w:t>
      </w:r>
      <w:r>
        <w:t>,</w:t>
      </w:r>
      <w:r w:rsidRPr="00777B66">
        <w:t xml:space="preserve"> вот Воля Аватара</w:t>
      </w:r>
      <w:r>
        <w:t>.</w:t>
      </w:r>
    </w:p>
    <w:p w:rsidR="00567EF9" w:rsidRPr="00777B66" w:rsidRDefault="00567EF9" w:rsidP="00567EF9">
      <w:r w:rsidRPr="00777B66">
        <w:t xml:space="preserve">Огонь пока не включается, пока только приказы Кубу. А вот на третий шаг, ты чуть забегаешь вперёд. </w:t>
      </w:r>
      <w:r w:rsidRPr="00777B66">
        <w:rPr>
          <w:b/>
        </w:rPr>
        <w:t>Что бы это всё усилить, ты возжигаешься огнём Отца, огнём Аватаров</w:t>
      </w:r>
      <w:r w:rsidRPr="00777B66">
        <w:t xml:space="preserve">, который в тебе, теми огнями, что сейчас сказали и вообще всем, чем можешь и этот огонь с себя тоже устанавливаешь на граждан. … </w:t>
      </w:r>
      <w:r w:rsidRPr="00777B66">
        <w:rPr>
          <w:b/>
        </w:rPr>
        <w:t>Работа исполнена и просишь уже Отца и Аватаров углубить действие Куба Творения на каждого гражданина</w:t>
      </w:r>
      <w:r w:rsidRPr="00777B66">
        <w:t>; ну ты смогла как смогла, я смог как смог этот огонь передать гражданам от тебя</w:t>
      </w:r>
      <w:r>
        <w:t>.</w:t>
      </w:r>
      <w:r w:rsidRPr="00777B66">
        <w:t xml:space="preserve"> В смысле</w:t>
      </w:r>
      <w:r>
        <w:t>,</w:t>
      </w:r>
      <w:r w:rsidRPr="00777B66">
        <w:t xml:space="preserve"> опустошись для граждан, Отец тебя потом заполнит. </w:t>
      </w:r>
      <w:r w:rsidRPr="00777B66">
        <w:rPr>
          <w:b/>
        </w:rPr>
        <w:t xml:space="preserve">Зафиксировать эту фиксацию, что была на тебе </w:t>
      </w:r>
      <w:r w:rsidRPr="00777B66">
        <w:rPr>
          <w:b/>
          <w:i/>
        </w:rPr>
        <w:t xml:space="preserve">– </w:t>
      </w:r>
      <w:r w:rsidRPr="00777B66">
        <w:rPr>
          <w:b/>
        </w:rPr>
        <w:t xml:space="preserve">на гражданах, так как ты служишь гражданам, тебе не нужна эта фиксация, ты взяла ее для граждан. </w:t>
      </w:r>
      <w:r w:rsidRPr="00777B66">
        <w:t>Отдаешь огонь гражданам и по итогам, что делаешь? Самый последний шаг третьего акта.</w:t>
      </w:r>
    </w:p>
    <w:p w:rsidR="00567EF9" w:rsidRPr="00777B66" w:rsidRDefault="00567EF9" w:rsidP="00567EF9">
      <w:pPr>
        <w:pStyle w:val="aff"/>
      </w:pPr>
      <w:r w:rsidRPr="00777B66">
        <w:t>– Там ещё, когда складывается эта среда, просишь зафиксироваться Изначально Вышестоящих Аватаров</w:t>
      </w:r>
      <w:r>
        <w:t xml:space="preserve"> </w:t>
      </w:r>
      <w:r w:rsidRPr="00777B66">
        <w:t>на граждан…</w:t>
      </w:r>
    </w:p>
    <w:p w:rsidR="00567EF9" w:rsidRPr="00777B66" w:rsidRDefault="00567EF9" w:rsidP="00567EF9">
      <w:r w:rsidRPr="00777B66">
        <w:t>Само собой, само собой, да, да, но через огонь. Среду там, я же говорю дополнительно в расширении этих слов, что угодно. Главное этап Аватаров и последнее синтез с Папой, что мы делаем в конце?</w:t>
      </w:r>
    </w:p>
    <w:p w:rsidR="00567EF9" w:rsidRPr="00777B66" w:rsidRDefault="00567EF9" w:rsidP="00567EF9">
      <w:pPr>
        <w:pStyle w:val="aff"/>
      </w:pPr>
      <w:r w:rsidRPr="00777B66">
        <w:t>–</w:t>
      </w:r>
      <w:r>
        <w:t xml:space="preserve"> </w:t>
      </w:r>
      <w:r w:rsidRPr="00777B66">
        <w:t>Стяжаем Синтез.</w:t>
      </w:r>
    </w:p>
    <w:p w:rsidR="00567EF9" w:rsidRPr="00777B66" w:rsidRDefault="00567EF9" w:rsidP="00567EF9">
      <w:r w:rsidRPr="00777B66">
        <w:t>Стяжаем у Папы Синтез, так как мы есть Папа, и</w:t>
      </w:r>
      <w:r w:rsidRPr="00777B66">
        <w:rPr>
          <w:b/>
        </w:rPr>
        <w:t xml:space="preserve"> просим Синтез от Папы преобразить Куб Творения всех граждан на все сложенное, сотворенное и этим синтезом включить постоянное творение Кубом Творения граждан этим. </w:t>
      </w:r>
      <w:r w:rsidRPr="00777B66">
        <w:t>И вот тут Куб включается… не на тебя, а на граждан и уже потом действует сам по себе, потому что у него действует Синтез Папы, где записано, что делать. И это сделала ты как Аватар. Я, то же самое делаю на Синтезах. Я вам объясняю, объясняю на Синтезах, потом мы выходим к Папе все стяжаем в конце, стяжаем Синтез, и я свое сделал. Вы переключаетесь на Папу. Синтез от Папы у вас записан и опять выхожу на следующую тему, потому, что эта тема уже в вас вписана, только я это делал как ведущий Синтеза, а так как массово Ведущих Синтеза не получилось создать, вы это делаете через Кубы Творения. Ну и плюс Синтез только для русской категории граждан, Кубы для всех. Поняла</w:t>
      </w:r>
      <w:r>
        <w:t>,</w:t>
      </w:r>
      <w:r w:rsidRPr="00777B66">
        <w:t xml:space="preserve"> да</w:t>
      </w:r>
      <w:r>
        <w:t>,</w:t>
      </w:r>
      <w:r w:rsidRPr="00777B66">
        <w:t xml:space="preserve"> о чем я.</w:t>
      </w:r>
    </w:p>
    <w:p w:rsidR="00567EF9" w:rsidRPr="00777B66" w:rsidRDefault="00567EF9" w:rsidP="00567EF9">
      <w:pPr>
        <w:pStyle w:val="12"/>
        <w:rPr>
          <w:color w:val="000000" w:themeColor="text1"/>
        </w:rPr>
      </w:pPr>
      <w:bookmarkStart w:id="246" w:name="_Toc516358611"/>
      <w:bookmarkStart w:id="247" w:name="_Toc516955075"/>
      <w:bookmarkStart w:id="248" w:name="_Toc536211147"/>
      <w:bookmarkStart w:id="249" w:name="_Toc536324319"/>
      <w:r w:rsidRPr="00777B66">
        <w:rPr>
          <w:color w:val="000000" w:themeColor="text1"/>
        </w:rPr>
        <w:t>Заключительное действие в Кубе Творения</w:t>
      </w:r>
      <w:bookmarkEnd w:id="246"/>
      <w:r w:rsidRPr="00777B66">
        <w:rPr>
          <w:color w:val="000000" w:themeColor="text1"/>
        </w:rPr>
        <w:t xml:space="preserve">: </w:t>
      </w:r>
      <w:r w:rsidRPr="00777B66">
        <w:t>просим Аватаров принять этот работу этого Куба Творения под свой контроль</w:t>
      </w:r>
      <w:bookmarkEnd w:id="247"/>
      <w:bookmarkEnd w:id="248"/>
      <w:bookmarkEnd w:id="249"/>
    </w:p>
    <w:p w:rsidR="00567EF9" w:rsidRPr="00777B66" w:rsidRDefault="00567EF9" w:rsidP="00567EF9">
      <w:r w:rsidRPr="00777B66">
        <w:t>И вот третий акт Синтезом Отца завершен, а дальше заключение. Ваше предложение, как закончить работу? Ее же надо еще заканчивать.</w:t>
      </w:r>
    </w:p>
    <w:p w:rsidR="00567EF9" w:rsidRPr="00777B66" w:rsidRDefault="00567EF9" w:rsidP="00567EF9">
      <w:r w:rsidRPr="00777B66">
        <w:t>У меня всегда итоговая практика есть, на Синтезе. Иначе… Мы начинали Синтез без итоговых практик, там: спасибо… когда я остановился, время вышло, спасибо, всё закончилось и за несколько лет я научился итоговой практике, понял, что нужно</w:t>
      </w:r>
      <w:r>
        <w:t>,</w:t>
      </w:r>
      <w:r w:rsidRPr="00777B66">
        <w:t xml:space="preserve"> завершая</w:t>
      </w:r>
      <w:r>
        <w:t>,</w:t>
      </w:r>
      <w:r w:rsidRPr="00777B66">
        <w:t xml:space="preserve"> точку ставить, а до этого не было и в голову как</w:t>
      </w:r>
      <w:r>
        <w:t>-</w:t>
      </w:r>
      <w:r w:rsidRPr="00777B66">
        <w:t>то не приходило. Точка. Точка.</w:t>
      </w:r>
    </w:p>
    <w:p w:rsidR="00567EF9" w:rsidRPr="00777B66" w:rsidRDefault="00567EF9" w:rsidP="00567EF9">
      <w:pPr>
        <w:pStyle w:val="aff"/>
      </w:pPr>
      <w:r w:rsidRPr="00777B66">
        <w:t>–</w:t>
      </w:r>
      <w:r>
        <w:t xml:space="preserve"> </w:t>
      </w:r>
      <w:r w:rsidRPr="00777B66">
        <w:t>Благодарю</w:t>
      </w:r>
      <w:r>
        <w:t>,</w:t>
      </w:r>
      <w:r w:rsidRPr="00777B66">
        <w:t xml:space="preserve"> наверно</w:t>
      </w:r>
      <w:r>
        <w:t>,</w:t>
      </w:r>
      <w:r w:rsidRPr="00777B66">
        <w:t xml:space="preserve"> всех</w:t>
      </w:r>
      <w:r>
        <w:t>…</w:t>
      </w:r>
    </w:p>
    <w:p w:rsidR="00567EF9" w:rsidRPr="00777B66" w:rsidRDefault="00567EF9" w:rsidP="00567EF9">
      <w:pPr>
        <w:pStyle w:val="aff"/>
      </w:pPr>
      <w:r w:rsidRPr="00777B66">
        <w:t>–</w:t>
      </w:r>
      <w:r>
        <w:t xml:space="preserve"> </w:t>
      </w:r>
      <w:r w:rsidRPr="00777B66">
        <w:t>Нет, мы выходим</w:t>
      </w:r>
      <w:r>
        <w:t>…</w:t>
      </w:r>
      <w:r w:rsidRPr="00777B66">
        <w:t xml:space="preserve"> (говорят все неразборчиво)</w:t>
      </w:r>
    </w:p>
    <w:p w:rsidR="00567EF9" w:rsidRPr="00502FDD" w:rsidRDefault="00567EF9" w:rsidP="00567EF9">
      <w:pPr>
        <w:rPr>
          <w:i/>
        </w:rPr>
      </w:pPr>
      <w:r w:rsidRPr="00777B66">
        <w:lastRenderedPageBreak/>
        <w:t>Не</w:t>
      </w:r>
      <w:r>
        <w:t>-</w:t>
      </w:r>
      <w:r w:rsidRPr="00777B66">
        <w:t>не</w:t>
      </w:r>
      <w:r>
        <w:t>-</w:t>
      </w:r>
      <w:r w:rsidRPr="00777B66">
        <w:t xml:space="preserve">не, размечтались быстро выйти из Куба Творения. Он вас не выпустит. Он вас не выпустит. Комната закрыта, дверь не открылась. Это же Куб, там нет двери, как ты туда попадешь? Это ты всё сделала. Это ты Куб включила, а теперь в заключении, что бы Куб тебя выпустил. Ты такой классный Куб, зачем тебя выпускать, хачу, чтоб работала, стой, работай. Как сделать так, что бы ты оттуда не смогла выйти? Это же Куб Творения. Он мощный. Ага всё, я пошла, куда ты девушка, оставайся. Продолжаем работать, эманируем. Стяжаем у Папы новое, мне так интересно, наконец-таки встряхнулся. Говори. Ваше предложение, господа из зала, что-то все молчат в зале. Че будем делать? </w:t>
      </w:r>
      <w:r w:rsidRPr="00502FDD">
        <w:rPr>
          <w:i/>
        </w:rPr>
        <w:t>(Длительная пауза)</w:t>
      </w:r>
    </w:p>
    <w:p w:rsidR="00567EF9" w:rsidRPr="00D51B5F" w:rsidRDefault="00567EF9" w:rsidP="00567EF9">
      <w:pPr>
        <w:pStyle w:val="aff"/>
      </w:pPr>
      <w:r w:rsidRPr="00777B66">
        <w:t>–</w:t>
      </w:r>
      <w:r>
        <w:t xml:space="preserve"> </w:t>
      </w:r>
      <w:r w:rsidRPr="00777B66">
        <w:t>Синтезироваться</w:t>
      </w:r>
      <w:r>
        <w:t>.</w:t>
      </w:r>
    </w:p>
    <w:p w:rsidR="00567EF9" w:rsidRPr="00777B66" w:rsidRDefault="00567EF9" w:rsidP="00567EF9">
      <w:r w:rsidRPr="00777B66">
        <w:t>С Аватарами</w:t>
      </w:r>
      <w:r>
        <w:t>,</w:t>
      </w:r>
      <w:r w:rsidRPr="00777B66">
        <w:t xml:space="preserve"> правильно</w:t>
      </w:r>
      <w:r>
        <w:t>,</w:t>
      </w:r>
      <w:r w:rsidRPr="00777B66">
        <w:t xml:space="preserve"> и какими? Синтезировались</w:t>
      </w:r>
      <w:r>
        <w:t>.</w:t>
      </w:r>
    </w:p>
    <w:p w:rsidR="00567EF9" w:rsidRPr="00777B66" w:rsidRDefault="00567EF9" w:rsidP="00567EF9">
      <w:pPr>
        <w:pStyle w:val="aff"/>
      </w:pPr>
      <w:r w:rsidRPr="00777B66">
        <w:t>–</w:t>
      </w:r>
      <w:r>
        <w:t xml:space="preserve"> </w:t>
      </w:r>
      <w:r w:rsidRPr="00777B66">
        <w:t>Уже подразделения. Византием и Альбиной, Любомир и Мирра.</w:t>
      </w:r>
    </w:p>
    <w:p w:rsidR="00567EF9" w:rsidRPr="00777B66" w:rsidRDefault="00567EF9" w:rsidP="00567EF9">
      <w:r w:rsidRPr="00777B66">
        <w:t>Образа Отца. И мы синтезируемся с Любомиром</w:t>
      </w:r>
      <w:r>
        <w:t xml:space="preserve"> Мирр</w:t>
      </w:r>
      <w:r w:rsidRPr="00777B66">
        <w:t>ой теперь вашей… Аватары 4013 ИВРеальности, так как Куб в вашем здании, вот Куб ваш, а Аватары не ваши, они общие.</w:t>
      </w:r>
    </w:p>
    <w:p w:rsidR="00567EF9" w:rsidRPr="00777B66" w:rsidRDefault="00567EF9" w:rsidP="00567EF9">
      <w:pPr>
        <w:pStyle w:val="aff"/>
      </w:pPr>
      <w:r w:rsidRPr="00777B66">
        <w:t>–</w:t>
      </w:r>
      <w:r>
        <w:t xml:space="preserve"> </w:t>
      </w:r>
      <w:r w:rsidRPr="00777B66">
        <w:t>Нужно дальше войти в Синтезность</w:t>
      </w:r>
      <w:r>
        <w:t>.</w:t>
      </w:r>
    </w:p>
    <w:p w:rsidR="00567EF9" w:rsidRPr="00777B66" w:rsidRDefault="00567EF9" w:rsidP="00567EF9">
      <w:r w:rsidRPr="00777B66">
        <w:rPr>
          <w:b/>
        </w:rPr>
        <w:t>И просим этих Аватаров принять этот Образ Отца и работу этого Куба Творения под свой контроль.</w:t>
      </w:r>
      <w:r w:rsidRPr="00777B66">
        <w:t xml:space="preserve"> Куб же это механизм. Вон машина на улице стоит, она механизм. Нет контроля человека </w:t>
      </w:r>
      <w:r w:rsidRPr="00777B66">
        <w:rPr>
          <w:i/>
        </w:rPr>
        <w:t xml:space="preserve">– </w:t>
      </w:r>
      <w:r w:rsidRPr="00777B66">
        <w:t xml:space="preserve">снегом занесло, проржавела. И синтезируясь с </w:t>
      </w:r>
      <w:r>
        <w:t>Х</w:t>
      </w:r>
      <w:r w:rsidRPr="00777B66">
        <w:t>ум Любомира и</w:t>
      </w:r>
      <w:r>
        <w:t xml:space="preserve"> Мирр</w:t>
      </w:r>
      <w:r w:rsidRPr="00777B66">
        <w:t xml:space="preserve">ы, стяжаю Синтез Образа Отца ИВО этим Кубом Творения. Первый шаг раз </w:t>
      </w:r>
      <w:r w:rsidRPr="00777B66">
        <w:rPr>
          <w:i/>
        </w:rPr>
        <w:t>–</w:t>
      </w:r>
      <w:r>
        <w:rPr>
          <w:i/>
        </w:rPr>
        <w:t xml:space="preserve"> </w:t>
      </w:r>
      <w:r w:rsidRPr="00777B66">
        <w:t>и передал Любомиру. Но кубик еще вас не выпускает, потому что это всего лишь Образ Отца. А вам надо синтезироваться еще с одной парой Аватаров.</w:t>
      </w:r>
    </w:p>
    <w:p w:rsidR="00567EF9" w:rsidRPr="00777B66" w:rsidRDefault="00567EF9" w:rsidP="00567EF9">
      <w:pPr>
        <w:pStyle w:val="aff"/>
      </w:pPr>
      <w:r w:rsidRPr="00777B66">
        <w:t>–</w:t>
      </w:r>
      <w:r>
        <w:t xml:space="preserve"> </w:t>
      </w:r>
      <w:r w:rsidRPr="00777B66">
        <w:t>Святославом Олесей…</w:t>
      </w:r>
    </w:p>
    <w:p w:rsidR="00567EF9" w:rsidRPr="00777B66" w:rsidRDefault="00567EF9" w:rsidP="00567EF9">
      <w:pPr>
        <w:pStyle w:val="aff"/>
      </w:pPr>
      <w:r w:rsidRPr="00777B66">
        <w:t>–</w:t>
      </w:r>
      <w:r>
        <w:t xml:space="preserve"> </w:t>
      </w:r>
      <w:r w:rsidRPr="00777B66">
        <w:t>Савелием Баяной</w:t>
      </w:r>
      <w:r>
        <w:t>.</w:t>
      </w:r>
    </w:p>
    <w:p w:rsidR="00567EF9" w:rsidRPr="00777B66" w:rsidRDefault="00567EF9" w:rsidP="00567EF9">
      <w:r w:rsidRPr="00777B66">
        <w:t>Правильно, потому, что для этого Куба… можно и с теми, что вы сказали, но</w:t>
      </w:r>
      <w:r>
        <w:t>,</w:t>
      </w:r>
      <w:r w:rsidRPr="00777B66">
        <w:t xml:space="preserve"> если смысл есть. А вот для Куба есть смысл зафиксироваться с Нацией, зафиксироваться, потому, что вы несли Образ Нации. Значит, Образ Нации в Образе Отца фиксирует уже не Любомир и</w:t>
      </w:r>
      <w:r>
        <w:t xml:space="preserve"> Мирр</w:t>
      </w:r>
      <w:r w:rsidRPr="00777B66">
        <w:t xml:space="preserve">а, это частный Образ, человеческий, а Савелий и Баяна. И вы синтезируетесь с Савелием и Баяной, синтезируетесь с </w:t>
      </w:r>
      <w:r>
        <w:t>Х</w:t>
      </w:r>
      <w:r w:rsidRPr="00777B66">
        <w:t xml:space="preserve">ум Синтез-генезиса. Просите из </w:t>
      </w:r>
      <w:r w:rsidRPr="00777B66">
        <w:rPr>
          <w:b/>
        </w:rPr>
        <w:t>всех этих граждан Образом Отца слепить хоть какую-то Нацию Российскую Ленинградской области</w:t>
      </w:r>
      <w:r w:rsidRPr="00777B66">
        <w:t xml:space="preserve">, но это я шучу, но что-то типа такого, </w:t>
      </w:r>
      <w:r w:rsidRPr="00777B66">
        <w:rPr>
          <w:b/>
        </w:rPr>
        <w:t>что бы Нация была не абстрактная, а что бы конкретно все эти граждане выражали Нацию Российской Федерации</w:t>
      </w:r>
      <w:r w:rsidRPr="00777B66">
        <w:t>, потому что нации Ленинградской области не бывает. У вас как минимум по стране или Нацию Планеты Земля, но это если согласятся. В вашей Ленинградской области и в нашей Российской действительности, скорее всего, пока Нации Планеты Земля еще не хватает, но мы к этому идем. Ну, в общем, как скажут там… Савва и Свята, и то же самое эманируете им синтез и просите принять под управление Образ Нации, который вы сюда принесли. В смысле, что бы Нация развивалась. Аватары счастливы. И последний шаг.</w:t>
      </w:r>
    </w:p>
    <w:p w:rsidR="00567EF9" w:rsidRPr="00777B66" w:rsidRDefault="00567EF9" w:rsidP="00567EF9">
      <w:pPr>
        <w:pStyle w:val="aff"/>
      </w:pPr>
      <w:r w:rsidRPr="00777B66">
        <w:t>–</w:t>
      </w:r>
      <w:r>
        <w:t xml:space="preserve"> </w:t>
      </w:r>
      <w:r w:rsidRPr="00777B66">
        <w:t>Святослав Олеся</w:t>
      </w:r>
      <w:r>
        <w:t>.</w:t>
      </w:r>
    </w:p>
    <w:p w:rsidR="00567EF9" w:rsidRPr="00777B66" w:rsidRDefault="00567EF9" w:rsidP="00567EF9">
      <w:r w:rsidRPr="00777B66">
        <w:t xml:space="preserve">Последний шаг – это ваши Аватары. И мы синтезируемся еще с вашими Аватарами. Синтезируетесь в их огне и просите зафиксироваться ваших Аватаров, в смысле Святослава Олесю на работу этого Куба Творения, что бы он работал без вас, ну в смысле вы-то не всегда это можете сделать, а Аватары всегда. </w:t>
      </w:r>
      <w:r w:rsidRPr="00777B66">
        <w:rPr>
          <w:b/>
        </w:rPr>
        <w:t>Фиксируете огонь на ядре Куба Творения. Выходите из синтеза с Кубом Творения всего</w:t>
      </w:r>
      <w:r w:rsidRPr="00777B66">
        <w:t>, любого и тогда открывается дверь огнем Святослава Олеси.</w:t>
      </w:r>
    </w:p>
    <w:p w:rsidR="00567EF9" w:rsidRPr="00777B66" w:rsidRDefault="00567EF9" w:rsidP="00567EF9">
      <w:pPr>
        <w:pStyle w:val="aff"/>
      </w:pPr>
      <w:r w:rsidRPr="00777B66">
        <w:t>–</w:t>
      </w:r>
      <w:r>
        <w:t xml:space="preserve"> </w:t>
      </w:r>
      <w:r w:rsidRPr="00777B66">
        <w:t>Открылась (Смех)</w:t>
      </w:r>
      <w:r>
        <w:t>т</w:t>
      </w:r>
    </w:p>
    <w:p w:rsidR="00567EF9" w:rsidRPr="00777B66" w:rsidRDefault="00567EF9" w:rsidP="00567EF9">
      <w:r w:rsidRPr="00777B66">
        <w:t>А вы уже сбежали, что ли?</w:t>
      </w:r>
    </w:p>
    <w:p w:rsidR="00567EF9" w:rsidRPr="00777B66" w:rsidRDefault="00567EF9" w:rsidP="00567EF9">
      <w:pPr>
        <w:pStyle w:val="aff"/>
      </w:pPr>
      <w:r w:rsidRPr="00777B66">
        <w:t>–</w:t>
      </w:r>
      <w:r>
        <w:t xml:space="preserve"> </w:t>
      </w:r>
      <w:r w:rsidRPr="00777B66">
        <w:t>Нет</w:t>
      </w:r>
      <w:r>
        <w:t>.</w:t>
      </w:r>
    </w:p>
    <w:p w:rsidR="00567EF9" w:rsidRPr="00777B66" w:rsidRDefault="00567EF9" w:rsidP="00567EF9">
      <w:r w:rsidRPr="00777B66">
        <w:lastRenderedPageBreak/>
        <w:t xml:space="preserve">Все эти действия внутри Куба. А дверь открывается только огнем Святослава Олеси. Не-не, вас оттуда Святослав и Олеся как детей из горшка выставят. Потому что если вы все в Кубах, вы там столько всего наделали. </w:t>
      </w:r>
      <w:r w:rsidRPr="00777B66">
        <w:rPr>
          <w:i/>
        </w:rPr>
        <w:t>(Смех)</w:t>
      </w:r>
      <w:r w:rsidRPr="00777B66">
        <w:t xml:space="preserve"> Поэтому это вот отдельной практикой. Дверь открывается огнем Святослава Олеси. Вы выходите и говорите: «Фух, Аватарская работа сделана». И все равно вы бежите куда?</w:t>
      </w:r>
    </w:p>
    <w:p w:rsidR="00567EF9" w:rsidRPr="00777B66" w:rsidRDefault="00567EF9" w:rsidP="00567EF9">
      <w:pPr>
        <w:pStyle w:val="aff"/>
      </w:pPr>
      <w:r w:rsidRPr="00777B66">
        <w:t>–</w:t>
      </w:r>
      <w:r>
        <w:t xml:space="preserve"> </w:t>
      </w:r>
      <w:r w:rsidRPr="00777B66">
        <w:t>К Отцу</w:t>
      </w:r>
      <w:r>
        <w:t>.</w:t>
      </w:r>
    </w:p>
    <w:p w:rsidR="00567EF9" w:rsidRPr="00777B66" w:rsidRDefault="00567EF9" w:rsidP="00567EF9">
      <w:r w:rsidRPr="00777B66">
        <w:t>К Отцу куда?</w:t>
      </w:r>
    </w:p>
    <w:p w:rsidR="00567EF9" w:rsidRPr="00777B66" w:rsidRDefault="00567EF9" w:rsidP="00567EF9">
      <w:pPr>
        <w:pStyle w:val="aff"/>
      </w:pPr>
      <w:r w:rsidRPr="00777B66">
        <w:t>–</w:t>
      </w:r>
      <w:r>
        <w:t xml:space="preserve"> </w:t>
      </w:r>
      <w:r w:rsidRPr="00777B66">
        <w:t>На 257, 4013</w:t>
      </w:r>
      <w:r>
        <w:t xml:space="preserve"> </w:t>
      </w:r>
      <w:r w:rsidRPr="00777B66">
        <w:t>ИВР</w:t>
      </w:r>
      <w:r>
        <w:t>.</w:t>
      </w:r>
    </w:p>
    <w:p w:rsidR="00567EF9" w:rsidRPr="00777B66" w:rsidRDefault="00567EF9" w:rsidP="00567EF9">
      <w:r w:rsidRPr="00777B66">
        <w:t xml:space="preserve">Да. На последний этаж, бежите в мансарду по столпу. Докладываете Папе, что Воля исполнена. Синтезируетесь с </w:t>
      </w:r>
      <w:r>
        <w:t>Х</w:t>
      </w:r>
      <w:r w:rsidRPr="00777B66">
        <w:t>ум, стяжаете Синтез и преображаетесь сами по итогам исполненной Воли, ну и всей деятельности. И там от качества всего исполненного вас Отец развивает. Может кому рекомендации, может что-то, можно потом к Владыкам сходить, может к Ку</w:t>
      </w:r>
      <w:r>
        <w:t>т</w:t>
      </w:r>
      <w:r w:rsidRPr="00777B66">
        <w:t xml:space="preserve"> Хуми, Святославу, в общем, если надо. А чаще всего после такой работы прямо в зале Отца тело падает и засыпает, дошло, или засыпает по ходу работы, если вы это делаете на ночь. Там всякое бывает. А потом на утро вспоминаете, так я же не доделал. Ну не важно, шучу</w:t>
      </w:r>
      <w:r w:rsidRPr="00777B66">
        <w:rPr>
          <w:i/>
        </w:rPr>
        <w:t>.</w:t>
      </w:r>
      <w:r w:rsidRPr="00777B66">
        <w:t xml:space="preserve"> Сказали Папе: «Спасибо», сказали всем Аватарам: «Спасибо». Можно идти к Кут Хуми Фаинь по итогам, если надо. Здесь не обязательно, исходя из того, что мы обсуждали, что бы не отвлекать Владыку всуе: «А как я там сделал?» Сделал. Как я тебе объясню, как сделал, если ты не понимаешь, как это происходит. «А как я это сделал?» Ну в тебя вошли 10 020 атомов, пять тысяч двенадцать элементов и несколько точек искр. «Ты о чём?» – «Как сделал, так и вошло».</w:t>
      </w:r>
    </w:p>
    <w:p w:rsidR="00567EF9" w:rsidRPr="00777B66" w:rsidRDefault="00567EF9" w:rsidP="00567EF9">
      <w:r w:rsidRPr="00777B66">
        <w:t>«Владыка, а что за ответ такой?» Мы ж сообразить не можем. По итогам работы у нас усилились вот эти…</w:t>
      </w:r>
      <w:r>
        <w:t xml:space="preserve"> </w:t>
      </w:r>
      <w:r w:rsidRPr="00777B66">
        <w:t>Ну как сделал? Как Владыка нам объяснит, как я сделал?</w:t>
      </w:r>
    </w:p>
    <w:p w:rsidR="00567EF9" w:rsidRPr="00777B66" w:rsidRDefault="00567EF9" w:rsidP="00567EF9">
      <w:r w:rsidRPr="00777B66">
        <w:t>Владыка говорит: «Ну хорошо, ребёнок, хорошо…»</w:t>
      </w:r>
    </w:p>
    <w:p w:rsidR="00567EF9" w:rsidRPr="00777B66" w:rsidRDefault="00567EF9" w:rsidP="00567EF9">
      <w:r w:rsidRPr="00777B66">
        <w:t xml:space="preserve">Поэтому не стоит говорить, хорошо или не хорошо. Спасибо всем. Вернулись на физику. </w:t>
      </w:r>
    </w:p>
    <w:p w:rsidR="00567EF9" w:rsidRPr="00777B66" w:rsidRDefault="00567EF9" w:rsidP="00567EF9">
      <w:pPr>
        <w:pStyle w:val="12"/>
      </w:pPr>
      <w:bookmarkStart w:id="250" w:name="_Toc516955076"/>
      <w:bookmarkStart w:id="251" w:name="_Toc536211148"/>
      <w:bookmarkStart w:id="252" w:name="_Toc536324320"/>
      <w:r w:rsidRPr="00777B66">
        <w:t>На физике включить сферу Подразделения на эту работу</w:t>
      </w:r>
      <w:bookmarkEnd w:id="250"/>
      <w:bookmarkEnd w:id="251"/>
      <w:bookmarkEnd w:id="252"/>
    </w:p>
    <w:p w:rsidR="00567EF9" w:rsidRPr="00777B66" w:rsidRDefault="00567EF9" w:rsidP="00567EF9">
      <w:r w:rsidRPr="00777B66">
        <w:t xml:space="preserve">И ещё физически отэманировали </w:t>
      </w:r>
      <w:r w:rsidRPr="00777B66">
        <w:rPr>
          <w:b/>
        </w:rPr>
        <w:t>не Ленинградской области, а всем гражданам ЛО</w:t>
      </w:r>
      <w:r w:rsidRPr="00777B66">
        <w:t xml:space="preserve"> и приехавшим в этот момент на эту территорию всё это самое, ещё укрепив физический контакт с этим</w:t>
      </w:r>
      <w:r w:rsidRPr="00777B66">
        <w:rPr>
          <w:b/>
        </w:rPr>
        <w:t>. А потом уже на ЛО, активировав сферу подразделения, которое на это зафиксировалось – сферу, где вы служите, вашей организации</w:t>
      </w:r>
      <w:r w:rsidRPr="00777B66">
        <w:t xml:space="preserve">. Не важно, у каждого своё. На это всё зафиксировали, так как Аватар этой организации, этой сферы это сделал, и эта сфера включается на эту поддержку тоже. </w:t>
      </w:r>
      <w:r w:rsidRPr="00777B66">
        <w:rPr>
          <w:b/>
        </w:rPr>
        <w:t>Ну в смысле, качает огонь Отца каждому гражданину.</w:t>
      </w:r>
      <w:r w:rsidRPr="00777B66">
        <w:t xml:space="preserve"> Без обид – качает, нормально всё, чтобы это всё у него происходило и хватало огня, силы, света, энергии – всего… и это исполнилось. И тут включает ещё сферу на граждан, чтобы она поддерживала этот процесс, так как вы его исполнили, как Главы организации огнём сферы. </w:t>
      </w:r>
      <w:r w:rsidRPr="00777B66">
        <w:rPr>
          <w:b/>
        </w:rPr>
        <w:t>Если чувствуете, что огня нет, ещё просите Отца и Кут Хуми усилить огонь сферы на эту работу. Сфера начинает расти, это по итогам на физике. В сферу заложить этот огонь, чтобы она физически людям с другой стороны дополнительно, то есть одно дело от Куба Творения сверху. А сфера делает из среды ещё – давала поддержку огня</w:t>
      </w:r>
      <w:r w:rsidRPr="00777B66">
        <w:t xml:space="preserve"> …, ну и там по списку. </w:t>
      </w:r>
      <w:r w:rsidRPr="00777B66">
        <w:rPr>
          <w:b/>
        </w:rPr>
        <w:t>Это итог. Сфера включилась</w:t>
      </w:r>
      <w:r w:rsidRPr="00777B66">
        <w:t>, вы сказали: А-а! Сфера включилась, работа тоже, моя аватарская со сферой тоже произошла.</w:t>
      </w:r>
    </w:p>
    <w:p w:rsidR="00567EF9" w:rsidRPr="00777B66" w:rsidRDefault="00567EF9" w:rsidP="00567EF9">
      <w:r w:rsidRPr="00777B66">
        <w:t>Чтоб было понятно: в конце каждого Синтеза где мы включаем ИВДИВО на вас?</w:t>
      </w:r>
    </w:p>
    <w:p w:rsidR="00567EF9" w:rsidRPr="00777B66" w:rsidRDefault="00567EF9" w:rsidP="00567EF9">
      <w:r w:rsidRPr="00777B66">
        <w:t xml:space="preserve">Синтезируемся с Аватаром Кут Хуми Фаинь и просим весь месяц вас переподготавливать. Естественно, там включается огонь – мы синтезируемся с Кут Хуми Фаинь и просим сферу зафиксировать на это… и не знаете, на сколько … тут месяц не пойдёт, потому что это не Синтез. </w:t>
      </w:r>
      <w:r w:rsidRPr="00777B66">
        <w:rPr>
          <w:b/>
        </w:rPr>
        <w:t>И просим, чтобы огонь сферы, синтез сферы… чтобы она постоянно давала огонь на этот процесс, пока у каждого последнего из миллиона восемьсот тысяч граждан плюс всех приезжающих, всё, что нужно по Воле Отца не произойдёт</w:t>
      </w:r>
      <w:r w:rsidRPr="00777B66">
        <w:t xml:space="preserve">. А это может быть несколько воплощений после этой практики одной. Потому что для нас это быстро, граждане, а гражданин это может усваивать, Образ Нации, несколько воплощений, потому что это </w:t>
      </w:r>
      <w:r w:rsidRPr="00777B66">
        <w:lastRenderedPageBreak/>
        <w:t xml:space="preserve">воплощение </w:t>
      </w:r>
      <w:r w:rsidRPr="00777B66">
        <w:rPr>
          <w:i/>
        </w:rPr>
        <w:t xml:space="preserve">– </w:t>
      </w:r>
      <w:r w:rsidRPr="00777B66">
        <w:t>тук-тук, и ещё свой Образ надо делать. Не плохо, ни хорошо – все разные, я к этому. Поэтому говорить о том, что это закончиться за месяц, за год… мы не имеем права, мы просто просим в сферу зафиксировать нужный огонь на поддержку этих граждан, на эту работу.</w:t>
      </w:r>
    </w:p>
    <w:p w:rsidR="00567EF9" w:rsidRPr="00777B66" w:rsidRDefault="00567EF9" w:rsidP="00567EF9">
      <w:r w:rsidRPr="00777B66">
        <w:t xml:space="preserve">Корректно скажу: минимум на воплощение этих граждан… сколько будут жить на этой территории в этом воплощении – на столько огонь, там Владыка сам знает сколько. Мы не знаем, поэтому закладывать точно не будем. После этого, </w:t>
      </w:r>
      <w:r w:rsidRPr="00777B66">
        <w:rPr>
          <w:b/>
        </w:rPr>
        <w:t>вы</w:t>
      </w:r>
      <w:r>
        <w:rPr>
          <w:b/>
        </w:rPr>
        <w:t>,</w:t>
      </w:r>
      <w:r w:rsidRPr="00777B66">
        <w:rPr>
          <w:b/>
        </w:rPr>
        <w:t xml:space="preserve"> отэманировав в атмосферу, и сферу поставив граждан, уже по итогам эманируете в целом во всё подразделение Ладоги, где сфера гармонизируется со всеми сферами, и в ИВДИВО каждого из вас по итогам вашей работы.</w:t>
      </w:r>
      <w:r w:rsidRPr="00777B66">
        <w:t xml:space="preserve"> Можно ещё в сферу вашей организации, но она и так…, поэтому лучше в подразделение. После этого вы чувствуете, что всё сделано, если вы правильно сделали – у вас вдохновение, заряд и вы активны, если неправильно сделали – что-то не то, ну пессимисты всегда что-то не то, поэтому там… вопрос ещё в психологии, поэтому не гарантирую, что будет счастье. У оптимистов после этого счастье, у пессимистов после этого расстройство – всё не так сделал, надо было лучше. У середнячков всяко. </w:t>
      </w:r>
      <w:r w:rsidRPr="00777B66">
        <w:rPr>
          <w:b/>
        </w:rPr>
        <w:t>Главное, чтоб делали</w:t>
      </w:r>
      <w:r w:rsidRPr="00777B66">
        <w:t xml:space="preserve">, </w:t>
      </w:r>
      <w:r w:rsidRPr="00777B66">
        <w:rPr>
          <w:b/>
        </w:rPr>
        <w:t>главное не эмоции хорошо-плохо – делать</w:t>
      </w:r>
      <w:r w:rsidRPr="00777B66">
        <w:t>. Сделал дело – гуляй смело и ты пошёл ужинать, завтракать, потому что после этого явно проголодаешь, ну или пробежка до работы или после работы, или ещё куда-нибудь, в общем работать – жить, жить пошёл. Разобрали ваш поход Образа Отца, так ещё 1280 раз с каждым Кубом Творения на разные темы с разными возможностями, но ракурсом вашей организации. Это был Образ Нации, … ракурсом вашей организации.</w:t>
      </w:r>
    </w:p>
    <w:p w:rsidR="00567EF9" w:rsidRPr="00777B66" w:rsidRDefault="00567EF9" w:rsidP="00567EF9">
      <w:pPr>
        <w:pStyle w:val="aff"/>
      </w:pPr>
      <w:r w:rsidRPr="00777B66">
        <w:t>А ИВДИВО: Нет, это был Синтез, ядро Синтеза…</w:t>
      </w:r>
    </w:p>
    <w:p w:rsidR="00567EF9" w:rsidRPr="00777B66" w:rsidRDefault="00567EF9" w:rsidP="00567EF9">
      <w:r w:rsidRPr="00777B66">
        <w:t xml:space="preserve">Значит, после этого, научившись с Образом Нации, вы ещё Куб Образа Отца </w:t>
      </w:r>
      <w:r w:rsidRPr="00777B66">
        <w:rPr>
          <w:b/>
        </w:rPr>
        <w:t>должны так же активировать ракурсом вашей организации</w:t>
      </w:r>
      <w:r w:rsidRPr="00777B66">
        <w:t>. Поэтому своё вы ещё до конца не исполнили, это вы научились делать. Поняла? Чтобы остатки шестого Аватара из шестнадцати надо ещё Образом вашей организации то же самое.</w:t>
      </w:r>
    </w:p>
    <w:p w:rsidR="00567EF9" w:rsidRPr="00777B66" w:rsidRDefault="00567EF9" w:rsidP="00567EF9">
      <w:pPr>
        <w:pStyle w:val="aff"/>
      </w:pPr>
      <w:r w:rsidRPr="00777B66">
        <w:t>А ВШС: У Цивилизации есть, а у ВШС гражданам Образ Высшей Школы Синтеза делать?</w:t>
      </w:r>
    </w:p>
    <w:p w:rsidR="00567EF9" w:rsidRPr="00777B66" w:rsidRDefault="00567EF9" w:rsidP="00567EF9">
      <w:r w:rsidRPr="00777B66">
        <w:t xml:space="preserve">Не знаю. Это вопрос сама понимаешь к Савве. Даже не к Савве – это Нация, к Святославу Олесе, они ведут ваше Здание … и плюс… Не, не, она спрашивает, что заложить гражданам. Здание и граждане относятся к Святославу Олесе. Сначала к Святославу Олесе, потом к Византию Альбине – тут я согласен. </w:t>
      </w:r>
      <w:r w:rsidRPr="00777B66">
        <w:rPr>
          <w:b/>
        </w:rPr>
        <w:t>На любые новые задания в вашем здании дают согласие Святослав Олеся</w:t>
      </w:r>
      <w:r w:rsidRPr="00777B66">
        <w:t>, …потому что Византий Альбина выйдет не центральный ВШС, а 4013 ИВРеальности. Святослав Олеся выше. Всё, я конкретно. Тут товарищ конкретный. Если я не скажу конкретно, он сделает не так. Мне потом выйдет Святослав Олеся и скажет: «Ты куда её отправил. Мы Волю не давали. А Византий Альбина будет что-то делать?» Да ничего Византий Альбина не будет делать, потому что вначале к нам, а потом к ним. И мне ещё потом шею намылят.</w:t>
      </w:r>
    </w:p>
    <w:p w:rsidR="00567EF9" w:rsidRPr="00777B66" w:rsidRDefault="00567EF9" w:rsidP="00567EF9">
      <w:r w:rsidRPr="00777B66">
        <w:t>То есть Иерархия должна быть. Вы, 4013-ая, вначале Святослав Олеся, потом Византий Альбина и так по всем Аватарам. Даже Кут Хуми Фаинь 4013-го выражения. Вначале Святослав Олеся, потом Кут Хуми Фаинь 4013 – закон такой, Иерархия. Есть!</w:t>
      </w:r>
    </w:p>
    <w:p w:rsidR="00567EF9" w:rsidRPr="00777B66" w:rsidRDefault="00567EF9" w:rsidP="00567EF9"/>
    <w:p w:rsidR="00567EF9" w:rsidRPr="00777B66" w:rsidRDefault="00567EF9" w:rsidP="00567EF9">
      <w:r w:rsidRPr="00777B66">
        <w:t>Мы хорошую работу с вами сделали, разобрали одно из действий, это одна из практик в Кубе Творения по предложенному вами Образу. Чтобы на запись, и мы не зацикливались – на разные практики, разные цели и задачи, разные возможности. И сегодня мы разобрали увертюру, три акта, заключение. Может быть один акт, можно без увертюры, но с заключением обязательно.</w:t>
      </w:r>
    </w:p>
    <w:p w:rsidR="00567EF9" w:rsidRPr="00777B66" w:rsidRDefault="00567EF9" w:rsidP="00567EF9">
      <w:r w:rsidRPr="00777B66">
        <w:t xml:space="preserve">Некоторые делают сразу заключение. Зачем ходили в Куб Творения не знаю. Ну в общем, разнообразие практик по целям и задачам, которые вы от Отца или Аватара Синтеза получили. Что угодно, я специально это говорю, чтобы вы не циклились только на этой практике – это вариант, вытекающий из того, что вы там делали. При этом есть элементы, которые обязательно, есть которые не обязательно, но решать вам. Можно было сделать это и по-другому, вы это делали, но единственная проблема – </w:t>
      </w:r>
      <w:r w:rsidRPr="00777B66">
        <w:rPr>
          <w:b/>
        </w:rPr>
        <w:t xml:space="preserve">надо знать цель, что вы делали, зачем </w:t>
      </w:r>
      <w:r w:rsidRPr="00777B66">
        <w:rPr>
          <w:b/>
        </w:rPr>
        <w:lastRenderedPageBreak/>
        <w:t>вы делали и кому оно надо</w:t>
      </w:r>
      <w:r w:rsidRPr="00777B66">
        <w:t>. Кому всё это надо? Людям не обязательно, а вот Отцу надо, это его Воля, Изначально Вышестоящему Отцу.</w:t>
      </w:r>
    </w:p>
    <w:p w:rsidR="00567EF9" w:rsidRPr="00777B66" w:rsidRDefault="00567EF9" w:rsidP="00567EF9">
      <w:r w:rsidRPr="00777B66">
        <w:t>Чем отличается Отец от гражданина? Отцу всегда всё надо, а гражданину не обязательно. У него Свобода Воли, ему не обязательно. Поэтому нормальные говорят: «Ну зачем тебе это надо? Ну живи спокойно, как я, будем вместе в болоте. Ну зачем тебе это надо, эта активность. Ну оно тебе сдалось?» – «Посвящения» – «Какие Посвящения, где ты их видел? Вообще ничего не надо. Что ты там лапшу на уши вешаешь. Без этого жили и жить будут, главное поесть правильно».</w:t>
      </w:r>
    </w:p>
    <w:p w:rsidR="00567EF9" w:rsidRPr="00777B66" w:rsidRDefault="00567EF9" w:rsidP="00567EF9">
      <w:r w:rsidRPr="00777B66">
        <w:t>Ну в общем целеполагание. С этим всё?</w:t>
      </w:r>
    </w:p>
    <w:p w:rsidR="00567EF9" w:rsidRPr="00777B66" w:rsidRDefault="00567EF9" w:rsidP="00567EF9">
      <w:pPr>
        <w:pStyle w:val="12"/>
      </w:pPr>
      <w:bookmarkStart w:id="253" w:name="_Toc516358612"/>
      <w:bookmarkStart w:id="254" w:name="_Toc516955077"/>
      <w:bookmarkStart w:id="255" w:name="_Toc536211149"/>
      <w:bookmarkStart w:id="256" w:name="_Toc536324321"/>
      <w:r w:rsidRPr="00777B66">
        <w:t>Вопрос о командировках</w:t>
      </w:r>
      <w:bookmarkEnd w:id="253"/>
      <w:bookmarkEnd w:id="254"/>
      <w:bookmarkEnd w:id="255"/>
      <w:bookmarkEnd w:id="256"/>
      <w:r>
        <w:fldChar w:fldCharType="begin"/>
      </w:r>
      <w:r>
        <w:instrText xml:space="preserve"> XE "</w:instrText>
      </w:r>
      <w:r w:rsidR="000E2D4E">
        <w:instrText>О</w:instrText>
      </w:r>
      <w:r w:rsidRPr="00266EB9">
        <w:instrText xml:space="preserve"> командировках</w:instrText>
      </w:r>
      <w:r>
        <w:instrText xml:space="preserve">" </w:instrText>
      </w:r>
      <w:r>
        <w:fldChar w:fldCharType="end"/>
      </w:r>
    </w:p>
    <w:p w:rsidR="00567EF9" w:rsidRPr="00777B66" w:rsidRDefault="00567EF9" w:rsidP="00567EF9">
      <w:pPr>
        <w:pStyle w:val="aff"/>
      </w:pPr>
      <w:r w:rsidRPr="00777B66">
        <w:t>А ВШС: А, вот, если я, допустим, уехала на неделю в командировку, допустим, в Калужскую область. То там что я могу делать из этого?</w:t>
      </w:r>
    </w:p>
    <w:p w:rsidR="00567EF9" w:rsidRPr="00777B66" w:rsidRDefault="00567EF9" w:rsidP="00567EF9">
      <w:r w:rsidRPr="00777B66">
        <w:t>А ты что, вышла из служения?</w:t>
      </w:r>
    </w:p>
    <w:p w:rsidR="00567EF9" w:rsidRPr="00777B66" w:rsidRDefault="00567EF9" w:rsidP="00567EF9">
      <w:pPr>
        <w:pStyle w:val="aff"/>
      </w:pPr>
      <w:r w:rsidRPr="00777B66">
        <w:t>А ВШС: Нет, а по работе, по той работе я также могу?</w:t>
      </w:r>
    </w:p>
    <w:p w:rsidR="00567EF9" w:rsidRPr="00777B66" w:rsidRDefault="00567EF9" w:rsidP="00567EF9">
      <w:r w:rsidRPr="00777B66">
        <w:t>Всё, что угодно</w:t>
      </w:r>
      <w:r>
        <w:t>,</w:t>
      </w:r>
      <w:r w:rsidRPr="00777B66">
        <w:t xml:space="preserve"> и в Калужской области остаёшься Аватаром Ладоги.</w:t>
      </w:r>
    </w:p>
    <w:p w:rsidR="00567EF9" w:rsidRPr="00777B66" w:rsidRDefault="00567EF9" w:rsidP="00567EF9">
      <w:pPr>
        <w:pStyle w:val="aff"/>
      </w:pPr>
      <w:r w:rsidRPr="00777B66">
        <w:t>– Эманирую куда только? Или, когда…</w:t>
      </w:r>
    </w:p>
    <w:p w:rsidR="00567EF9" w:rsidRPr="00777B66" w:rsidRDefault="00567EF9" w:rsidP="00567EF9">
      <w:r w:rsidRPr="00777B66">
        <w:t>Ты должна узнать Владык Калужской области</w:t>
      </w:r>
      <w:r>
        <w:t>.</w:t>
      </w:r>
    </w:p>
    <w:p w:rsidR="00567EF9" w:rsidRPr="00777B66" w:rsidRDefault="00567EF9" w:rsidP="00567EF9">
      <w:pPr>
        <w:pStyle w:val="aff"/>
      </w:pPr>
      <w:r w:rsidRPr="00777B66">
        <w:t>– Ну это Кут Хуми Фаинь, потому что там никого нет</w:t>
      </w:r>
      <w:r>
        <w:t>.</w:t>
      </w:r>
    </w:p>
    <w:p w:rsidR="00567EF9" w:rsidRPr="00777B66" w:rsidRDefault="00567EF9" w:rsidP="00567EF9">
      <w:r w:rsidRPr="00777B66">
        <w:t>То есть Дома Калуги нет и филиала нет?</w:t>
      </w:r>
    </w:p>
    <w:p w:rsidR="00567EF9" w:rsidRPr="00777B66" w:rsidRDefault="00567EF9" w:rsidP="00567EF9">
      <w:pPr>
        <w:pStyle w:val="aff"/>
      </w:pPr>
      <w:r w:rsidRPr="00777B66">
        <w:t>– Филиалов не знаю</w:t>
      </w:r>
      <w:r>
        <w:t>.</w:t>
      </w:r>
    </w:p>
    <w:p w:rsidR="00567EF9" w:rsidRPr="00777B66" w:rsidRDefault="00567EF9" w:rsidP="00567EF9">
      <w:r w:rsidRPr="00777B66">
        <w:t>И я не знаю. Филиалы могут быть с …, может нет. На сайте нажимаешь, по списку ищешь Калугу. Если нету, на время твоего пребывания там, Калужская область относится сюда. Она официально не передаётся, но всё, что ты там делаешь, спокойно делаешь от этого здания там. Если даже есть филиал, или есть подразделение – идёт совместная деятельность двух подразделений, потому что случайностей не бывает. Вас Отец с Владыкой отправили в Калужскую область что-то там делать.</w:t>
      </w:r>
    </w:p>
    <w:p w:rsidR="00567EF9" w:rsidRPr="00777B66" w:rsidRDefault="00567EF9" w:rsidP="00567EF9">
      <w:pPr>
        <w:rPr>
          <w:b/>
        </w:rPr>
      </w:pPr>
      <w:r w:rsidRPr="00777B66">
        <w:t>И ты спокойно делаешь своим зданием, своим выражением там. Единственно, ты должна знать – стыкуеш</w:t>
      </w:r>
      <w:r>
        <w:t>ь</w:t>
      </w:r>
      <w:r w:rsidRPr="00777B66">
        <w:t xml:space="preserve">ся с филиалом или с подразделением, или если никого нет, тогда вообще легко. Ни с кем не стыкуешься и делаешь что хочешь. Стыкуешься </w:t>
      </w:r>
      <w:r w:rsidRPr="00777B66">
        <w:rPr>
          <w:i/>
        </w:rPr>
        <w:t xml:space="preserve">– </w:t>
      </w:r>
      <w:r w:rsidRPr="00777B66">
        <w:t xml:space="preserve">это не обязательно физически звонишь, говоришь, что я сюда приехала – </w:t>
      </w:r>
      <w:r w:rsidRPr="00777B66">
        <w:rPr>
          <w:b/>
        </w:rPr>
        <w:t>это докладываешь Владыкам этого филиала.</w:t>
      </w:r>
    </w:p>
    <w:p w:rsidR="00567EF9" w:rsidRPr="00777B66" w:rsidRDefault="00567EF9" w:rsidP="00567EF9">
      <w:r w:rsidRPr="00777B66">
        <w:t>Я приехал в командировку. Что я в первый раз делаю? Иду начальству докладывать, что я в командировке и что у меня завтра начнётся рабочее время в вашем предприятии, потому, что я сюда приехал, могу сегодня начать, смотря какая срочность, – я прибыл.</w:t>
      </w:r>
    </w:p>
    <w:p w:rsidR="00567EF9" w:rsidRPr="00777B66" w:rsidRDefault="00567EF9" w:rsidP="00567EF9">
      <w:r w:rsidRPr="00777B66">
        <w:t>Ты приехала в Калужскую область, там филиал. Что нужно сделать?</w:t>
      </w:r>
    </w:p>
    <w:p w:rsidR="00567EF9" w:rsidRPr="00777B66" w:rsidRDefault="00567EF9" w:rsidP="00567EF9">
      <w:r w:rsidRPr="00777B66">
        <w:t>Доложить Аватарам Синтеза, кому относится филиал, что я прибыл на вашу территорию ответственности и начинаю работать. А после этого, меня не волнует, что будет с вашими гражданами. Понятно, да.</w:t>
      </w:r>
    </w:p>
    <w:p w:rsidR="00567EF9" w:rsidRPr="00777B66" w:rsidRDefault="00567EF9" w:rsidP="00567EF9">
      <w:r w:rsidRPr="00777B66">
        <w:t>И потом докладываю Святославу Олесе, что я тут, ещё и в Калужской области и просим Святослава Олесю включить граждан Калужской области, пока ты там в свою разработку вашей синтезной тематикой, Синтезностью, Взглядом, Оком, ну там по списку, всем 13-ым горизонтом. Пусть граждане Калужской области, пока я эту неделю там, встряхнутся.</w:t>
      </w:r>
    </w:p>
    <w:p w:rsidR="00567EF9" w:rsidRPr="00777B66" w:rsidRDefault="00567EF9" w:rsidP="00567EF9">
      <w:r w:rsidRPr="00777B66">
        <w:t xml:space="preserve">Пример. Я прилетел в Питер, иду, меня встречает Ладога. Я, как минимум, поставил Столп на Питер. Весь не могу, потому что вторая Глава ИДИВО в другом городе, там тоже Столп стоит – у нас он двойной теперь, у неё свой, у меня свой, на двух городах России, оба подразделения. Зафиксировались. Я не виноват, что будет с гражданами Питера, потому что Синтез готовится в Питере, плюс два совещания. Начинается Синтез, а тут возжигается ещё Ладога на Синтезе, расширились на Ладогу…, кроме Питера расширилась минимум на </w:t>
      </w:r>
      <w:r w:rsidRPr="00777B66">
        <w:lastRenderedPageBreak/>
        <w:t xml:space="preserve">Ленинградскую область, а то на весь северо-западный регион, потому что к вам ещё филиал Мурманска относится, ну к Питеру, не к вам. Архангельск там, кто-то есть, не могут вспомнить, кто там есть. Я говорю: Архангельск есть, они говорят: там нет никого, я говорю: есть, я там чувствую, что там есть, от вас филиал, наверное, от Питера. «Есть там филиал от Питера» – «Нет там филиала», </w:t>
      </w:r>
      <w:r w:rsidRPr="00777B66">
        <w:rPr>
          <w:i/>
        </w:rPr>
        <w:t>–</w:t>
      </w:r>
      <w:r>
        <w:rPr>
          <w:i/>
        </w:rPr>
        <w:t xml:space="preserve"> </w:t>
      </w:r>
      <w:r w:rsidRPr="00777B66">
        <w:t>я даже поспорил с одними. Говорю: «Иди, ищи на сайт, я чувствую, что там есть филиал».</w:t>
      </w:r>
    </w:p>
    <w:p w:rsidR="00567EF9" w:rsidRPr="00777B66" w:rsidRDefault="00567EF9" w:rsidP="00567EF9">
      <w:pPr>
        <w:pStyle w:val="aff"/>
      </w:pPr>
      <w:r w:rsidRPr="00777B66">
        <w:t>Из зала: Причём растущий</w:t>
      </w:r>
      <w:r>
        <w:t>.</w:t>
      </w:r>
    </w:p>
    <w:p w:rsidR="00567EF9" w:rsidRPr="00777B66" w:rsidRDefault="00567EF9" w:rsidP="00567EF9">
      <w:r w:rsidRPr="00777B66">
        <w:t>Я помню, мы даже говорили с тобой об этом. У меня отложилось, что есть филиал, а меня убеждали, что нет, недели две назад. Есть там филиал. Я знаю, что он есть, у меня огонь идёт, что есть филиал. Я могу ошибаться, ну в общем пришлось на сайт отправить товарища.</w:t>
      </w:r>
    </w:p>
    <w:p w:rsidR="00567EF9" w:rsidRPr="00777B66" w:rsidRDefault="00567EF9" w:rsidP="00567EF9">
      <w:r w:rsidRPr="00777B66">
        <w:t>Мы там Север возжигали: я говорю: «Есть там филиал» – «Нет там филиала». Есть, говорю, на севере Архангельск, есть, всё, возжигайтесь. Мурманск тоже есть? Нет, в этом году нет, был. Ладно, разобрались. Всё.</w:t>
      </w:r>
    </w:p>
    <w:p w:rsidR="00567EF9" w:rsidRPr="00777B66" w:rsidRDefault="00567EF9" w:rsidP="00567EF9">
      <w:r w:rsidRPr="00777B66">
        <w:t>А теперь, ваш вопрос был долго, разобрались, теперь мой в начале, а потом ваши вопросы.</w:t>
      </w:r>
    </w:p>
    <w:p w:rsidR="00567EF9" w:rsidRPr="00777B66" w:rsidRDefault="00567EF9" w:rsidP="00567EF9">
      <w:pPr>
        <w:pStyle w:val="12"/>
      </w:pPr>
      <w:bookmarkStart w:id="257" w:name="_Toc516358613"/>
      <w:bookmarkStart w:id="258" w:name="_Toc516955078"/>
      <w:bookmarkStart w:id="259" w:name="_Toc536211150"/>
      <w:bookmarkStart w:id="260" w:name="_Toc536324322"/>
      <w:r w:rsidRPr="00777B66">
        <w:t>Выражение Аватаров Синтеза на Совете ИВО</w:t>
      </w:r>
      <w:bookmarkEnd w:id="257"/>
      <w:bookmarkEnd w:id="258"/>
      <w:bookmarkEnd w:id="259"/>
      <w:bookmarkEnd w:id="260"/>
    </w:p>
    <w:p w:rsidR="00567EF9" w:rsidRPr="00777B66" w:rsidRDefault="00567EF9" w:rsidP="00567EF9">
      <w:r w:rsidRPr="00777B66">
        <w:t xml:space="preserve">У Владыки поручение ко мне: рассмотреть ваше выражение Аватаров Синтеза здесь на Совете. Что это значит? Мы как раз вот, Владыка готовил ваше подразделение, потому что вы </w:t>
      </w:r>
      <w:r w:rsidRPr="00777B66">
        <w:rPr>
          <w:i/>
        </w:rPr>
        <w:t>(неразб…)</w:t>
      </w:r>
      <w:r w:rsidRPr="00777B66">
        <w:t xml:space="preserve"> на себя эманации. Смысл в чём? Первое: Каких Аватаров вы собою фиксируете? Вы мне сейчас </w:t>
      </w:r>
      <w:r w:rsidRPr="00502FDD">
        <w:rPr>
          <w:i/>
        </w:rPr>
        <w:t>докладаете</w:t>
      </w:r>
      <w:r w:rsidRPr="00777B66">
        <w:t xml:space="preserve"> список, а все вместе проживаем эту фиксацию на вас. Ну допустим, я фиксирую Кут Хуми Фаинь сейчас. Ещё кого? На меня смотрим. Рассказываем.</w:t>
      </w:r>
    </w:p>
    <w:p w:rsidR="00567EF9" w:rsidRPr="00777B66" w:rsidRDefault="00567EF9" w:rsidP="00567EF9">
      <w:pPr>
        <w:pStyle w:val="aff"/>
      </w:pPr>
      <w:r w:rsidRPr="00777B66">
        <w:t>А ВШС: Савва Свята</w:t>
      </w:r>
      <w:r>
        <w:t>.</w:t>
      </w:r>
    </w:p>
    <w:p w:rsidR="00567EF9" w:rsidRPr="00777B66" w:rsidRDefault="00567EF9" w:rsidP="00567EF9">
      <w:r w:rsidRPr="00777B66">
        <w:t>Зачем они мне здесь сдались?</w:t>
      </w:r>
    </w:p>
    <w:p w:rsidR="00567EF9" w:rsidRPr="00777B66" w:rsidRDefault="00567EF9" w:rsidP="00567EF9">
      <w:pPr>
        <w:pStyle w:val="aff"/>
      </w:pPr>
      <w:r w:rsidRPr="00777B66">
        <w:t>А МН: Потому что Синтез сейчас будет</w:t>
      </w:r>
      <w:r>
        <w:t>.</w:t>
      </w:r>
    </w:p>
    <w:p w:rsidR="00567EF9" w:rsidRPr="00777B66" w:rsidRDefault="00567EF9" w:rsidP="00567EF9">
      <w:r w:rsidRPr="00777B66">
        <w:t>А Синтез уже идёт? Ну вот когда он будет. Это у вас он начался в виде подготовки, а он у меня начнётся в 14.00. Ты меня не путай, я работаю по факту в отличие от вас. По факту у меня сейчас идёт Совет Святослава Олеси, но никак не Саввы Святы. Поэтому второй, так как вы подразделение, после Кут Хуми Фаинь – Святослав Олеся. Два. Горим, нет? Не надо мне вслух. Мы будем вас проверять, а вы меня сами проверяйте, сонастраивайтесь. И? Третьи Аватары?</w:t>
      </w:r>
    </w:p>
    <w:p w:rsidR="00567EF9" w:rsidRPr="00777B66" w:rsidRDefault="00567EF9" w:rsidP="00567EF9">
      <w:pPr>
        <w:pStyle w:val="aff"/>
      </w:pPr>
      <w:r w:rsidRPr="00777B66">
        <w:t>– Иосиф Славия.</w:t>
      </w:r>
    </w:p>
    <w:p w:rsidR="00567EF9" w:rsidRPr="00777B66" w:rsidRDefault="00567EF9" w:rsidP="00567EF9">
      <w:r w:rsidRPr="00777B66">
        <w:t>Почему?</w:t>
      </w:r>
    </w:p>
    <w:p w:rsidR="00567EF9" w:rsidRPr="00777B66" w:rsidRDefault="00567EF9" w:rsidP="00567EF9">
      <w:pPr>
        <w:pStyle w:val="aff"/>
      </w:pPr>
      <w:r w:rsidRPr="00777B66">
        <w:t>– На территории Санкт-Петербурга.</w:t>
      </w:r>
    </w:p>
    <w:p w:rsidR="00567EF9" w:rsidRPr="00777B66" w:rsidRDefault="00567EF9" w:rsidP="00567EF9">
      <w:r w:rsidRPr="00777B66">
        <w:t>Территория. Это не факт, у вас же Совет Ладоги. Вы должны видеть правильное «почему», а вы пока не видите.</w:t>
      </w:r>
    </w:p>
    <w:p w:rsidR="00567EF9" w:rsidRPr="00777B66" w:rsidRDefault="00567EF9" w:rsidP="00567EF9">
      <w:pPr>
        <w:pStyle w:val="aff"/>
      </w:pPr>
      <w:r w:rsidRPr="00777B66">
        <w:t>– Ещё один из Санкт-Петербурга есть</w:t>
      </w:r>
      <w:r>
        <w:t>.</w:t>
      </w:r>
    </w:p>
    <w:p w:rsidR="00567EF9" w:rsidRPr="00777B66" w:rsidRDefault="00567EF9" w:rsidP="00567EF9">
      <w:r w:rsidRPr="00777B66">
        <w:t>Правильно, потому что здесь…</w:t>
      </w:r>
    </w:p>
    <w:p w:rsidR="00567EF9" w:rsidRPr="00777B66" w:rsidRDefault="00567EF9" w:rsidP="00567EF9">
      <w:pPr>
        <w:pStyle w:val="aff"/>
      </w:pPr>
      <w:r w:rsidRPr="00777B66">
        <w:t>– Глава</w:t>
      </w:r>
      <w:r>
        <w:t>.</w:t>
      </w:r>
    </w:p>
    <w:p w:rsidR="00567EF9" w:rsidRPr="00777B66" w:rsidRDefault="00567EF9" w:rsidP="00567EF9">
      <w:r w:rsidRPr="00777B66">
        <w:t>И… сидит Совет Ладоги: «Ещё один из Санкт-Петербурга есть». Вопрос к тебе: А кто здесь ещё из Санкт-Петербурга?</w:t>
      </w:r>
    </w:p>
    <w:p w:rsidR="00567EF9" w:rsidRPr="00777B66" w:rsidRDefault="00567EF9" w:rsidP="00567EF9">
      <w:pPr>
        <w:pStyle w:val="aff"/>
      </w:pPr>
      <w:r w:rsidRPr="00777B66">
        <w:t>– Глава Санкт-Петербургского Дома</w:t>
      </w:r>
      <w:r>
        <w:t>.</w:t>
      </w:r>
    </w:p>
    <w:p w:rsidR="00567EF9" w:rsidRPr="00777B66" w:rsidRDefault="00567EF9" w:rsidP="00567EF9">
      <w:r w:rsidRPr="00777B66">
        <w:t>И, кто ещё есть?</w:t>
      </w:r>
    </w:p>
    <w:p w:rsidR="00567EF9" w:rsidRPr="004941CC" w:rsidRDefault="00567EF9" w:rsidP="00567EF9">
      <w:pPr>
        <w:pStyle w:val="aff"/>
      </w:pPr>
      <w:r w:rsidRPr="00777B66">
        <w:t>– Иосиф и Славия должны быть</w:t>
      </w:r>
      <w:r>
        <w:t>.</w:t>
      </w:r>
    </w:p>
    <w:p w:rsidR="00567EF9" w:rsidRPr="00777B66" w:rsidRDefault="00567EF9" w:rsidP="00567EF9">
      <w:r w:rsidRPr="00777B66">
        <w:t xml:space="preserve">Из Санкт-Петербурга? Вот если б здесь было два человека, я б сказал, вот этот и этот </w:t>
      </w:r>
      <w:r w:rsidRPr="00777B66">
        <w:rPr>
          <w:i/>
        </w:rPr>
        <w:t xml:space="preserve">– </w:t>
      </w:r>
      <w:r w:rsidRPr="00777B66">
        <w:t>ещё один. Свет, вас здесь двое.</w:t>
      </w:r>
      <w:r w:rsidRPr="00777B66">
        <w:rPr>
          <w:i/>
        </w:rPr>
        <w:t xml:space="preserve"> (Обращается к Главе Санкт-Петербургского Дома)</w:t>
      </w:r>
    </w:p>
    <w:p w:rsidR="00567EF9" w:rsidRPr="00777B66" w:rsidRDefault="00567EF9" w:rsidP="00567EF9">
      <w:r w:rsidRPr="00777B66">
        <w:lastRenderedPageBreak/>
        <w:t xml:space="preserve">У нас на троих в глазах. Знаешь это: «Товарищ гаишник, вас двое?» </w:t>
      </w:r>
      <w:r w:rsidRPr="00777B66">
        <w:rPr>
          <w:i/>
        </w:rPr>
        <w:t xml:space="preserve">– </w:t>
      </w:r>
      <w:r w:rsidRPr="00777B66">
        <w:t xml:space="preserve">«Нет, я один». «А я вижу двоих». Понятно, да? Опьянение, это у тебя Иосиф справа и Славия слева, поэтому на троих. Ха-ха. Мало сказала! На троих надо говорить. Шучу. </w:t>
      </w:r>
    </w:p>
    <w:p w:rsidR="00567EF9" w:rsidRPr="00777B66" w:rsidRDefault="00567EF9" w:rsidP="00567EF9">
      <w:r w:rsidRPr="00777B66">
        <w:t>Потому что у вас Глава подразделения или любой другой Аватар другого подразделения – тут же идёт фиксация этих Аватаров от него, хотя бы на меня. Идёт учёт. У меня как у Главы Совета на данный момент. Три пары Аватаров на меня. Даже если не будет Главы, а будет кто-то из этого Совета, любой Аватар, всё равно на меня включается Иосиф Славия, так как его Аватар здесь присутствует, даже на обучении. Они смотрят, чему учится, и что потом он устроит там, в Питере, этот Аватар. Правильно?</w:t>
      </w:r>
    </w:p>
    <w:p w:rsidR="00567EF9" w:rsidRPr="00777B66" w:rsidRDefault="00567EF9" w:rsidP="00567EF9">
      <w:r w:rsidRPr="00777B66">
        <w:t>На мне три фиксации. Отец – не произносится, у нас Совет Отца, надеюсь, это понятно, не надо говорить. Если надо говорить, вопрос, есть ли у меня фиксация Отца на мне, правда? Ну, мысль изречённая есть ложь. В данном случае, с Отцом так. Совет Отца – мы в Отце. Аватаров обязаны публиковать – Отца нет. Но можно сказать: Отец на мне. Но уже хорошо, «О, сейчас Отец на тебе?» Смешно будет, правда? У нас же Совет Отца. Там, где двое во имя, там Отец, а у нас здесь – целая команда. Отец однозначно в нас, потому что Совет Отца. Поэтому мне нужен список Аватаров, которые вы сейчас выражаете собою и которые вы должны выражать собою. Но вы говорите те, кто должны, но одновременно проживаете: этот выражается, этот нет. В более утончённом варианте: он Есмь, а она нет. Или наоборот, она Есмь, он нет. В смысле, Аватары. Но лучше двое. Сообразим на троих – это русский знаменитый стиль, наконец-таки, достиг своей вершины – два Аватара и я. Сообразим на троих. И так, все должны быстро это сделать, чтоб мы не мусолили и не потеряли весь Совет. Доклад по-военному. Быстро – раз, два, три, четыре. С вас начинаем, справа налево. Аватары.</w:t>
      </w:r>
    </w:p>
    <w:p w:rsidR="00567EF9" w:rsidRPr="00777B66" w:rsidRDefault="00567EF9" w:rsidP="00567EF9">
      <w:r w:rsidRPr="00777B66">
        <w:t>Секунду! А все смотрят и внимают эманациям. Если я сказал имя – от меня должны эманироваться Аватары. Помните: А Васька слушает да ест. А вы смотрите, слушаете, но впитываете эманации этих Аватаров. Нет эманаций? Мы потом рассуждаем – есть или нет. Владыка обязал меня провести с вами такую тренировку. В конце будет разбор полётов, будем тренироваться. Настроились? Пожалуйста.</w:t>
      </w:r>
    </w:p>
    <w:p w:rsidR="00567EF9" w:rsidRPr="00777B66" w:rsidRDefault="00567EF9" w:rsidP="00567EF9">
      <w:pPr>
        <w:pStyle w:val="aff"/>
      </w:pPr>
      <w:r w:rsidRPr="00777B66">
        <w:t>– Юсеф и Она.</w:t>
      </w:r>
    </w:p>
    <w:p w:rsidR="00567EF9" w:rsidRPr="00777B66" w:rsidRDefault="00567EF9" w:rsidP="00567EF9">
      <w:r w:rsidRPr="00777B66">
        <w:t>А?</w:t>
      </w:r>
    </w:p>
    <w:p w:rsidR="00567EF9" w:rsidRPr="00777B66" w:rsidRDefault="00567EF9" w:rsidP="00567EF9">
      <w:pPr>
        <w:pStyle w:val="aff"/>
      </w:pPr>
      <w:r w:rsidRPr="00777B66">
        <w:t>– Изначально Вышестоящие Аватары Синтеза Юсеф Она.</w:t>
      </w:r>
    </w:p>
    <w:p w:rsidR="00567EF9" w:rsidRPr="00777B66" w:rsidRDefault="00567EF9" w:rsidP="00567EF9">
      <w:r w:rsidRPr="00777B66">
        <w:t>Можно просто, Юсеф Она. Просто громче. Юсеф Она – и всё? … Первый не пошёл. Ошибка. Второй. Думай. Я сказал: в конце будет разбор полётов. Если я сейчас скажу, я других не проверю.</w:t>
      </w:r>
    </w:p>
    <w:p w:rsidR="00567EF9" w:rsidRPr="00777B66" w:rsidRDefault="00567EF9" w:rsidP="00567EF9">
      <w:pPr>
        <w:pStyle w:val="aff"/>
      </w:pPr>
      <w:r w:rsidRPr="00777B66">
        <w:t>– Александр Тамила, Святослав Олеся, Кут Хуми Фаинь. Всё.</w:t>
      </w:r>
    </w:p>
    <w:p w:rsidR="00567EF9" w:rsidRPr="00777B66" w:rsidRDefault="00567EF9" w:rsidP="00567EF9">
      <w:pPr>
        <w:pStyle w:val="aff"/>
      </w:pPr>
      <w:r w:rsidRPr="00777B66">
        <w:t>– Кут Хуми Фаинь, Святослав Олеся, Сивилла Юсеф.</w:t>
      </w:r>
    </w:p>
    <w:p w:rsidR="00567EF9" w:rsidRPr="00777B66" w:rsidRDefault="00567EF9" w:rsidP="00567EF9">
      <w:pPr>
        <w:pStyle w:val="aff"/>
      </w:pPr>
      <w:r w:rsidRPr="00777B66">
        <w:t>– Изначально Вышестоящие Аватары Кут Хуми Фаинь, Изначально Вышестоящие Аватары Святослав Олеся, Изначально Вышестоящие Аватары Синтеза Мория Свет.</w:t>
      </w:r>
    </w:p>
    <w:p w:rsidR="00567EF9" w:rsidRPr="00777B66" w:rsidRDefault="00567EF9" w:rsidP="00567EF9">
      <w:pPr>
        <w:pStyle w:val="aff"/>
      </w:pPr>
      <w:r w:rsidRPr="00777B66">
        <w:t>– Изначально Вышестоящие Аватары Святослав Олеся, Изначально Вышестоящие Аватары Кут Хуми и Фаинь, Изначально Вышестоящие Аватары Синтеза Византий Альбина.</w:t>
      </w:r>
    </w:p>
    <w:p w:rsidR="00567EF9" w:rsidRPr="00777B66" w:rsidRDefault="00567EF9" w:rsidP="00567EF9">
      <w:pPr>
        <w:pStyle w:val="aff"/>
      </w:pPr>
      <w:r w:rsidRPr="00777B66">
        <w:t>– Изначально Вышестоящие Аватары Святослав Олеся, Изначально Вышестоящие Аватары Кут Хуми Фаинь, Изначально Вышестоящие Аватары Савва Свята.</w:t>
      </w:r>
    </w:p>
    <w:p w:rsidR="00567EF9" w:rsidRPr="00777B66" w:rsidRDefault="00567EF9" w:rsidP="00567EF9">
      <w:pPr>
        <w:pStyle w:val="aff"/>
      </w:pPr>
      <w:r w:rsidRPr="00777B66">
        <w:t>– Изначально Вышестоящие Аватары Кут Хуми Фаинь, Святослав Олеся.</w:t>
      </w:r>
    </w:p>
    <w:p w:rsidR="00567EF9" w:rsidRPr="00777B66" w:rsidRDefault="00567EF9" w:rsidP="00567EF9">
      <w:pPr>
        <w:pStyle w:val="aff"/>
      </w:pPr>
      <w:r w:rsidRPr="00777B66">
        <w:t>– Аватары Синтеза Святослав Олеся, Аватары Синтеза Кут Хуми Фаинь и Аватары Синтеза Иосиф Славия.</w:t>
      </w:r>
    </w:p>
    <w:p w:rsidR="00567EF9" w:rsidRPr="00777B66" w:rsidRDefault="00567EF9" w:rsidP="00567EF9">
      <w:pPr>
        <w:pStyle w:val="aff"/>
      </w:pPr>
      <w:r w:rsidRPr="00777B66">
        <w:t>– Кут Хуми и Фаинь, Серапис и Велетте, Святослав и Олеся.</w:t>
      </w:r>
    </w:p>
    <w:p w:rsidR="00567EF9" w:rsidRPr="00777B66" w:rsidRDefault="00567EF9" w:rsidP="00567EF9">
      <w:pPr>
        <w:pStyle w:val="aff"/>
      </w:pPr>
      <w:r w:rsidRPr="00777B66">
        <w:t>– Кут Хуми Фаинь, Святослав Олеся, Яромир Ника.</w:t>
      </w:r>
    </w:p>
    <w:p w:rsidR="00567EF9" w:rsidRPr="00777B66" w:rsidRDefault="00567EF9" w:rsidP="00567EF9">
      <w:r w:rsidRPr="00777B66">
        <w:t xml:space="preserve">Тоже. </w:t>
      </w:r>
      <w:r w:rsidRPr="00777B66">
        <w:rPr>
          <w:i/>
        </w:rPr>
        <w:t>(Главе Подразделения Санкт-Петербурга)</w:t>
      </w:r>
    </w:p>
    <w:p w:rsidR="00567EF9" w:rsidRPr="00777B66" w:rsidRDefault="00567EF9" w:rsidP="00567EF9">
      <w:pPr>
        <w:pStyle w:val="aff"/>
      </w:pPr>
      <w:r w:rsidRPr="00777B66">
        <w:lastRenderedPageBreak/>
        <w:t>– Иосиф Славия, Кут Хуми Фаинь, Святослав Олеся.</w:t>
      </w:r>
    </w:p>
    <w:p w:rsidR="00567EF9" w:rsidRPr="00777B66" w:rsidRDefault="00567EF9" w:rsidP="00567EF9">
      <w:r w:rsidRPr="00777B66">
        <w:t xml:space="preserve">Вначале об ошибках. Все ошиблись, кроме Светы. </w:t>
      </w:r>
      <w:r w:rsidRPr="00777B66">
        <w:rPr>
          <w:i/>
        </w:rPr>
        <w:t>(Глава Подразделения С</w:t>
      </w:r>
      <w:r>
        <w:rPr>
          <w:i/>
        </w:rPr>
        <w:t>П</w:t>
      </w:r>
      <w:r w:rsidRPr="00777B66">
        <w:rPr>
          <w:i/>
        </w:rPr>
        <w:t>б)</w:t>
      </w:r>
      <w:r w:rsidRPr="00777B66">
        <w:t xml:space="preserve"> Почему?</w:t>
      </w:r>
    </w:p>
    <w:p w:rsidR="00567EF9" w:rsidRPr="00777B66" w:rsidRDefault="00567EF9" w:rsidP="00567EF9">
      <w:pPr>
        <w:pStyle w:val="aff"/>
      </w:pPr>
      <w:r w:rsidRPr="00777B66">
        <w:t>– Первые идут Аватары подразделения.</w:t>
      </w:r>
    </w:p>
    <w:p w:rsidR="00567EF9" w:rsidRPr="00777B66" w:rsidRDefault="00567EF9" w:rsidP="00567EF9">
      <w:r w:rsidRPr="00777B66">
        <w:t>Вначале идут Аватары подразделения. Но вначале: вы не всех Аватаров сказали.</w:t>
      </w:r>
    </w:p>
    <w:p w:rsidR="00567EF9" w:rsidRPr="00777B66" w:rsidRDefault="00567EF9" w:rsidP="00567EF9">
      <w:pPr>
        <w:pStyle w:val="aff"/>
      </w:pPr>
      <w:r w:rsidRPr="00777B66">
        <w:t>– Иосифа и Славию.</w:t>
      </w:r>
    </w:p>
    <w:p w:rsidR="00567EF9" w:rsidRPr="00777B66" w:rsidRDefault="00567EF9" w:rsidP="00567EF9">
      <w:r w:rsidRPr="00777B66">
        <w:t>Правильно.</w:t>
      </w:r>
    </w:p>
    <w:p w:rsidR="00567EF9" w:rsidRPr="00777B66" w:rsidRDefault="00567EF9" w:rsidP="00567EF9">
      <w:pPr>
        <w:pStyle w:val="aff"/>
      </w:pPr>
      <w:r w:rsidRPr="00777B66">
        <w:t>– Нет, ну они фиксировались.</w:t>
      </w:r>
    </w:p>
    <w:p w:rsidR="00567EF9" w:rsidRPr="00777B66" w:rsidRDefault="00567EF9" w:rsidP="00567EF9">
      <w:r w:rsidRPr="00777B66">
        <w:t>Я сказал говорить и все, кто фиксируются. Вы могли….</w:t>
      </w:r>
    </w:p>
    <w:p w:rsidR="00567EF9" w:rsidRPr="00777B66" w:rsidRDefault="00567EF9" w:rsidP="00567EF9">
      <w:pPr>
        <w:pStyle w:val="aff"/>
      </w:pPr>
      <w:r w:rsidRPr="00777B66">
        <w:t>– По Служению.</w:t>
      </w:r>
    </w:p>
    <w:p w:rsidR="00567EF9" w:rsidRPr="00777B66" w:rsidRDefault="00567EF9" w:rsidP="00567EF9">
      <w:r w:rsidRPr="00777B66">
        <w:t>Вы могли. Ребята. Ребята. Хитрость была в том, что вы не должны говорить 256 Аватаров, это и так понятно. Но как только здесь Глава подразделения. Вот если б был Аватар не Глава подразделения, я б сказал, что ошибки не было. Но как только здесь Глава подразделения, автоматика его Ядра тут же синтезировалась с автоматикой ваших Сфер и Ядер. Потому что это Глава подразделения. А так как это ещё и Глава Иерархии и сопредельного с вами подразделения, а вы вокруг – обязательно стыковки! Я подсказал на себе перед этим. Вы не вняли.</w:t>
      </w:r>
    </w:p>
    <w:p w:rsidR="00567EF9" w:rsidRPr="00777B66" w:rsidRDefault="00567EF9" w:rsidP="00567EF9">
      <w:pPr>
        <w:pStyle w:val="aff"/>
      </w:pPr>
      <w:r w:rsidRPr="00777B66">
        <w:t>– В моём варианте у меня Аватары Иосиф Славия…</w:t>
      </w:r>
    </w:p>
    <w:p w:rsidR="00567EF9" w:rsidRPr="00777B66" w:rsidRDefault="00567EF9" w:rsidP="00567EF9">
      <w:r w:rsidRPr="00777B66">
        <w:t>И так есть.</w:t>
      </w:r>
    </w:p>
    <w:p w:rsidR="00567EF9" w:rsidRPr="00777B66" w:rsidRDefault="00567EF9" w:rsidP="00567EF9">
      <w:pPr>
        <w:pStyle w:val="aff"/>
      </w:pPr>
      <w:r w:rsidRPr="00777B66">
        <w:t>– … 4013-й, надо было два раза сказать?</w:t>
      </w:r>
    </w:p>
    <w:p w:rsidR="00567EF9" w:rsidRPr="00777B66" w:rsidRDefault="00567EF9" w:rsidP="00567EF9">
      <w:r w:rsidRPr="00777B66">
        <w:t>Нет. Ты могла сказать: в двух выражениях. Или решить, что одного. У тебя нормально. У тебя одного выражения, понимаешь? Вот к тебе как Главе Иерархии я вообще претензий не особо имею. Но! Ты должна была сказать Изначально Вышестоящие Аватары Синтеза, потому что они выше. И если ты Глава Иерархии, и здесь Глава подразделения Иосифа Славии, то ты говоришь не: Аватары Синтеза Иосиф Славия, а Изначально Вышестоящие Аватары Синтеза.</w:t>
      </w:r>
    </w:p>
    <w:p w:rsidR="00567EF9" w:rsidRPr="00777B66" w:rsidRDefault="00567EF9" w:rsidP="00567EF9">
      <w:r w:rsidRPr="00777B66">
        <w:t>И у всех теперь словесно: Изначально Вышестоящие Аватары Синтеза Святослав Олеся – первые. Не Кут Хуми Фаинь. Хотя понятно, что мы служим у Кут Хуми Фаинь.</w:t>
      </w:r>
    </w:p>
    <w:p w:rsidR="00567EF9" w:rsidRPr="00777B66" w:rsidRDefault="00567EF9" w:rsidP="00567EF9">
      <w:r w:rsidRPr="00777B66">
        <w:t xml:space="preserve">Или Изначально Вышестоящие Аватары Синтеза Кут Хуми Фаинь, Изначально Вышестоящие Аватары Синтеза Святослав Олеся. Тут согласен. </w:t>
      </w:r>
    </w:p>
    <w:p w:rsidR="00567EF9" w:rsidRPr="00777B66" w:rsidRDefault="00567EF9" w:rsidP="00567EF9">
      <w:r w:rsidRPr="00777B66">
        <w:t>«Аватары Синтеза Кут Хуми», – не согласен. Знаете почему? У вас, если вы сами на Совете, Аватары Синтеза Кут Хуми Фаинь – согласен. Но я Глава ИВДИВО. И также, как здесь Света – это сразу Изначально Вышестоящие Аватары… Изначально Вышестоящие Иосиф Славия! У вас сразу ранг поднимается до Изначально Вышестоящих Иосифа и Славии, и они на вас фиксируются. Иосиф Славия 4013-е. Я здесь. Вы говорите о Синтезе? Что он начался? Так он сразу начался с нуля часов, да? Тогда с вами уже работают Изначально Вышестоящие Аватары Синтеза Кут Хуми Фаинь.</w:t>
      </w:r>
    </w:p>
    <w:p w:rsidR="00567EF9" w:rsidRPr="00777B66" w:rsidRDefault="00567EF9" w:rsidP="00567EF9">
      <w:pPr>
        <w:pStyle w:val="aff"/>
      </w:pPr>
      <w:r w:rsidRPr="00777B66">
        <w:t>– Да.</w:t>
      </w:r>
    </w:p>
    <w:p w:rsidR="00567EF9" w:rsidRPr="00777B66" w:rsidRDefault="00567EF9" w:rsidP="00567EF9">
      <w:r w:rsidRPr="00777B66">
        <w:t>Я здесь присутствую или Глава Москвы будет присутствовать, подразделения, сразу Изначально Вышестоящие Аватары. Запомните. Вот прошлый раз Красногорск присутствовал, Глава подразделения – сразу на вас включились его Аватары. Там сотое подразделения с чем-то, но не важно, плюс-минус. И эти Аватары на вас включились.</w:t>
      </w:r>
    </w:p>
    <w:p w:rsidR="00567EF9" w:rsidRPr="00777B66" w:rsidRDefault="00567EF9" w:rsidP="00567EF9">
      <w:r w:rsidRPr="00777B66">
        <w:t>Запомните: Глава подразделения где находится, там находится фиксация Изначально Вышестоящих Аватаров Синтеза. У других может быть, может не быть, это уже вопрос регулировки. У Главы подразделения не может не быть. Даже если он совершенно не может выражать, а Аватары выражаются. Понятно, да? Вокруг него.</w:t>
      </w:r>
    </w:p>
    <w:p w:rsidR="00567EF9" w:rsidRPr="00777B66" w:rsidRDefault="00567EF9" w:rsidP="00567EF9">
      <w:r w:rsidRPr="00777B66">
        <w:t xml:space="preserve">Поэтому правда и правильно было сказать – у вас три пары Изначально Вышестоящих Аватаров Синтеза. </w:t>
      </w:r>
      <w:r w:rsidRPr="00777B66">
        <w:rPr>
          <w:b/>
        </w:rPr>
        <w:t>Так как вы служите, в первую очередь Святослав, во вторую Кут Хуми, в третью Иосиф</w:t>
      </w:r>
      <w:r w:rsidRPr="00777B66">
        <w:t xml:space="preserve">. </w:t>
      </w:r>
    </w:p>
    <w:p w:rsidR="00567EF9" w:rsidRDefault="00567EF9" w:rsidP="00567EF9"/>
    <w:p w:rsidR="00567EF9" w:rsidRPr="00777B66" w:rsidRDefault="00567EF9" w:rsidP="00567EF9">
      <w:r w:rsidRPr="00777B66">
        <w:t xml:space="preserve">Или Кут Хуми, можно было честно сказать: Кут Хуми, Святослав, Иосиф. В этом порядке. Почему? Кут Хуми – мы все там служим. Святослав – это там, где мы служим, Иосиф – это гость, на этом Совете. Поэтому он по Иерархии вроде бы выше, но учёт Иерархии идёт по Совету, а Совет Святослава Олеси. Можно было сказать </w:t>
      </w:r>
      <w:r w:rsidRPr="00777B66">
        <w:rPr>
          <w:b/>
        </w:rPr>
        <w:t>Святослав, Кут Хуми, Иосиф, – тоже правиль</w:t>
      </w:r>
      <w:r w:rsidRPr="00777B66">
        <w:t xml:space="preserve">но. Вот это правильно, только Изначально Вышестоящие. </w:t>
      </w:r>
      <w:r w:rsidRPr="00777B66">
        <w:rPr>
          <w:b/>
        </w:rPr>
        <w:t>А потом добавить Аватары Синтеза ваших Служений</w:t>
      </w:r>
      <w:r w:rsidRPr="00777B66">
        <w:t>.</w:t>
      </w:r>
    </w:p>
    <w:p w:rsidR="00567EF9" w:rsidRPr="00777B66" w:rsidRDefault="00567EF9" w:rsidP="00567EF9"/>
    <w:p w:rsidR="00567EF9" w:rsidRPr="00777B66" w:rsidRDefault="00567EF9" w:rsidP="00567EF9">
      <w:r w:rsidRPr="00777B66">
        <w:t>Это вот такой официальный язык. И тогда бы у вас все Огни отстроились правильно. Ведь вопрос не только, что вы сказали имена этих Владык, а ещё и отстройка Огней, какие они. Сказала «Аватар Синтеза» – на тебя пошёл Огонь из 4013-го. Сказала «Изначально Вышестоящий Аватар Синтеза» – откуда он. Допустим, 4031 Иосиф Славия, да? Не сказал, а сказал «Кут Хуми Фаинь, Святослав Олеся», тогда смотрим, на что ты способен и Огонь каких Аватаров ты вызываешь собою. Поэтому первому Аватару, кто начинал, я подсказал: «без должностей». Меня не услышали. Я ж подсказываю всем. И вы начали говорить должности. Пошла ошибка. Если б мне сказали просто: Кут Хуми Фаинь, Святослав Олеся, Иосиф Славия, Юсеф Она…. Я сказал: тараторим имена. Ошибок нет. И мы б уже разбирали, какие Аватары зафиксировались, потому что должны были быть Изначально Вышестоящие и просто Аватары. Логику увидели? Поэтому не обязательно говорить Аватары Синтеза или Изначально Вышестоящие Аватары. Имена. И если я способен, на меня выйдет нужное выражение. Если я не способен… заодно и потренируемся. Первый шаг.</w:t>
      </w:r>
    </w:p>
    <w:p w:rsidR="00567EF9" w:rsidRPr="00777B66" w:rsidRDefault="00567EF9" w:rsidP="00567EF9">
      <w:r w:rsidRPr="00777B66">
        <w:t>А теперь честно сами спросили у Кут Хуми: А кто эманировал Аватаров, а кто нет? Как это проживается? Вы рассказываете, как проживается, что вы эманировали Аватаров. Кто мне расскажет из вас? А проживалось. Я не говорю, что не проживалось. Но не у всех. Честно. Итак?</w:t>
      </w:r>
    </w:p>
    <w:p w:rsidR="00567EF9" w:rsidRPr="00777B66" w:rsidRDefault="00567EF9" w:rsidP="00567EF9">
      <w:r w:rsidRPr="00777B66">
        <w:t>У меня должен был на ваш… – зажечься Хум и как минимум моё Ядро или Искра Служения, моя, личная. Не Ядро Главы ИВДИВО, это другая специфика. Понятно, да? На ваше объявление имён моя личная выразимость должна зажечься. На некоторых не зажигалась. На некоторых зажигалась. Честно скажу.</w:t>
      </w:r>
    </w:p>
    <w:p w:rsidR="00567EF9" w:rsidRPr="00777B66" w:rsidRDefault="00567EF9" w:rsidP="00567EF9">
      <w:r w:rsidRPr="00777B66">
        <w:t xml:space="preserve">Итак. Проверяем просто по одной паре. </w:t>
      </w:r>
      <w:r w:rsidRPr="00777B66">
        <w:rPr>
          <w:i/>
        </w:rPr>
        <w:t xml:space="preserve">(К Аватару МЦ) </w:t>
      </w:r>
      <w:r w:rsidRPr="00777B66">
        <w:t>Юсеф Она. Эманируй. А вы проживаете: есть – нет? Это не значит, что вы можете прожить. Первый вопрос к вам: Есть Юсеф Она как фиксация или нет?</w:t>
      </w:r>
    </w:p>
    <w:p w:rsidR="00567EF9" w:rsidRPr="00777B66" w:rsidRDefault="00567EF9" w:rsidP="00567EF9">
      <w:pPr>
        <w:pStyle w:val="aff"/>
      </w:pPr>
      <w:r w:rsidRPr="00777B66">
        <w:t>Из зала:</w:t>
      </w:r>
      <w:r>
        <w:t xml:space="preserve"> </w:t>
      </w:r>
      <w:r w:rsidRPr="00777B66">
        <w:t>Она хорошо.</w:t>
      </w:r>
    </w:p>
    <w:p w:rsidR="00567EF9" w:rsidRPr="00777B66" w:rsidRDefault="00567EF9" w:rsidP="00567EF9">
      <w:r w:rsidRPr="00777B66">
        <w:t>Есть фиксация. Но Она получше, но есть.</w:t>
      </w:r>
    </w:p>
    <w:p w:rsidR="00567EF9" w:rsidRPr="00777B66" w:rsidRDefault="00567EF9" w:rsidP="00567EF9">
      <w:r w:rsidRPr="00777B66">
        <w:t>А эманации есть на Совет или нет? Юсефа Оны. Честно. Может есть. Может, нет. Только надо честно говорить. Я специально говорю, потому что, если нет – то нет. Не надо прятать друг друга, мы тренируемся. Тут нет ошибок. Я слушаю. Что молчим? Смотрите, как сложно сказать. Не слышу.</w:t>
      </w:r>
    </w:p>
    <w:p w:rsidR="00567EF9" w:rsidRPr="00777B66" w:rsidRDefault="00567EF9" w:rsidP="00567EF9">
      <w:pPr>
        <w:pStyle w:val="aff"/>
      </w:pPr>
      <w:r w:rsidRPr="00777B66">
        <w:t>Из зала:</w:t>
      </w:r>
      <w:r>
        <w:t xml:space="preserve"> </w:t>
      </w:r>
      <w:r w:rsidRPr="00777B66">
        <w:t>Они есть. Масштаб какой.</w:t>
      </w:r>
    </w:p>
    <w:p w:rsidR="00567EF9" w:rsidRPr="00777B66" w:rsidRDefault="00567EF9" w:rsidP="00567EF9">
      <w:r w:rsidRPr="00777B66">
        <w:t>До масштаба мы ещё не дошли, это третий вопрос. Их нет. Масштаб можно не спрашивать. Юсеф Она вокруг тебя. Какой масштаб? Масштаб какой? Это третий вопрос: на сколько членов Совета и вообще на какую территорию. Юсефа Оны – даже в Сосновом Бору нет. Он весь здесь. Вот он.</w:t>
      </w:r>
    </w:p>
    <w:p w:rsidR="00567EF9" w:rsidRPr="00777B66" w:rsidRDefault="00567EF9" w:rsidP="00567EF9">
      <w:r w:rsidRPr="00777B66">
        <w:t>Прошу. Говори только теперь Аватаров.</w:t>
      </w:r>
    </w:p>
    <w:p w:rsidR="00567EF9" w:rsidRPr="00777B66" w:rsidRDefault="00567EF9" w:rsidP="00567EF9">
      <w:r w:rsidRPr="00777B66">
        <w:t xml:space="preserve">Извини. Это не значит, что раньше ты не могла или вообще не можешь. Я сейчас смотрю, ребята, по факту вот на сейчас. Кубом Творения, пока мы обсуждали, вас теребили, потому что задание Владыки было на этот Совет и… я заранее его сказал. Вас Владыка готовил к этому! Поэтому после подготовки всё должно гореть и, не знаю что делать. К сожалению. </w:t>
      </w:r>
      <w:r w:rsidRPr="00777B66">
        <w:rPr>
          <w:i/>
        </w:rPr>
        <w:t xml:space="preserve">(Аватару МАИ) </w:t>
      </w:r>
      <w:r w:rsidRPr="00777B66">
        <w:t>Свою пару Аватаров. Имена.</w:t>
      </w:r>
    </w:p>
    <w:p w:rsidR="00567EF9" w:rsidRPr="00777B66" w:rsidRDefault="00567EF9" w:rsidP="00567EF9">
      <w:pPr>
        <w:pStyle w:val="aff"/>
      </w:pPr>
      <w:r w:rsidRPr="00777B66">
        <w:t>Аватар МАИ:</w:t>
      </w:r>
      <w:r>
        <w:t xml:space="preserve"> </w:t>
      </w:r>
      <w:r w:rsidRPr="00777B66">
        <w:t>Александр Тамила</w:t>
      </w:r>
      <w:r>
        <w:t>.</w:t>
      </w:r>
    </w:p>
    <w:p w:rsidR="00567EF9" w:rsidRPr="00777B66" w:rsidRDefault="00567EF9" w:rsidP="00567EF9">
      <w:r w:rsidRPr="00777B66">
        <w:t>Александр Тамила. Что молчим: есть, нет?</w:t>
      </w:r>
    </w:p>
    <w:p w:rsidR="00567EF9" w:rsidRPr="00777B66" w:rsidRDefault="00567EF9" w:rsidP="00567EF9">
      <w:pPr>
        <w:pStyle w:val="aff"/>
      </w:pPr>
      <w:r w:rsidRPr="00777B66">
        <w:lastRenderedPageBreak/>
        <w:t>Из зала: Да.</w:t>
      </w:r>
    </w:p>
    <w:p w:rsidR="00567EF9" w:rsidRPr="00777B66" w:rsidRDefault="00567EF9" w:rsidP="00567EF9">
      <w:r w:rsidRPr="00777B66">
        <w:t>Есть. Эманации на Совет?</w:t>
      </w:r>
    </w:p>
    <w:p w:rsidR="00567EF9" w:rsidRPr="00777B66" w:rsidRDefault="00567EF9" w:rsidP="00567EF9">
      <w:pPr>
        <w:pStyle w:val="aff"/>
      </w:pPr>
      <w:r w:rsidRPr="00777B66">
        <w:t>Из зала:</w:t>
      </w:r>
      <w:r>
        <w:t xml:space="preserve"> </w:t>
      </w:r>
      <w:r w:rsidRPr="00777B66">
        <w:t>Есть</w:t>
      </w:r>
      <w:r>
        <w:t>.</w:t>
      </w:r>
    </w:p>
    <w:p w:rsidR="00567EF9" w:rsidRPr="00777B66" w:rsidRDefault="00567EF9" w:rsidP="00567EF9">
      <w:r w:rsidRPr="00777B66">
        <w:t xml:space="preserve">Вот здесь масштаб нужен, на сколько членов Совета? Может Владыка так ведёт, я не знаю, чтоб вы потренировались? Есть! На троих, то есть заканчивается тобою, вот так </w:t>
      </w:r>
      <w:r w:rsidRPr="00777B66">
        <w:rPr>
          <w:i/>
        </w:rPr>
        <w:t>(показывает до кого),</w:t>
      </w:r>
      <w:r w:rsidRPr="00777B66">
        <w:t xml:space="preserve"> в другую сторону на троих, то есть расширение на троих, но это не важно, а должно заканчиваться вот там </w:t>
      </w:r>
      <w:r w:rsidRPr="00777B66">
        <w:rPr>
          <w:i/>
        </w:rPr>
        <w:t>(показывает на крайнего)</w:t>
      </w:r>
      <w:r w:rsidRPr="00777B66">
        <w:t xml:space="preserve"> и за мною, это не значит, что вы должны за меня эманировать, если не можете, не дойдет, понимаете, я просто показываю</w:t>
      </w:r>
      <w:r>
        <w:t>,</w:t>
      </w:r>
      <w:r w:rsidRPr="00777B66">
        <w:t xml:space="preserve"> как, понимаете, от вас сейчас будет включаться автоматика или не включаться, Владыка сказал вас проверить на это, я вам это объясняю. Следу</w:t>
      </w:r>
      <w:r>
        <w:t>ю</w:t>
      </w:r>
      <w:r w:rsidRPr="00777B66">
        <w:t xml:space="preserve">щий. </w:t>
      </w:r>
    </w:p>
    <w:p w:rsidR="00567EF9" w:rsidRPr="00777B66" w:rsidRDefault="00567EF9" w:rsidP="00567EF9">
      <w:pPr>
        <w:pStyle w:val="aff"/>
      </w:pPr>
      <w:r w:rsidRPr="00777B66">
        <w:t>Аватар Си Ч-ка: Юстас, Сивилла</w:t>
      </w:r>
      <w:r>
        <w:t>.</w:t>
      </w:r>
    </w:p>
    <w:p w:rsidR="00567EF9" w:rsidRPr="00777B66" w:rsidRDefault="00567EF9" w:rsidP="00567EF9">
      <w:r w:rsidRPr="00777B66">
        <w:t>Я вас слушаю? Не слышу ответа от вас, вы должны уметь тестировать своих друзей, чтобы потом им помогать, Учителей, Владык, вы Аватар, я ваш ответ хочу услышать, те, кто прошел тоже говорят, с вами ничего не закончилось, с вами закончилось на вас.</w:t>
      </w:r>
    </w:p>
    <w:p w:rsidR="00567EF9" w:rsidRPr="00777B66" w:rsidRDefault="00567EF9" w:rsidP="00567EF9">
      <w:pPr>
        <w:pStyle w:val="aff"/>
      </w:pPr>
      <w:r w:rsidRPr="00777B66">
        <w:t>Из зала: На Юстаса больше</w:t>
      </w:r>
      <w:r>
        <w:t>.</w:t>
      </w:r>
    </w:p>
    <w:p w:rsidR="00567EF9" w:rsidRPr="00777B66" w:rsidRDefault="00567EF9" w:rsidP="00567EF9">
      <w:r w:rsidRPr="00777B66">
        <w:t>Я говорю «курица, защищаешь всех, нету здесь эманаций ни Юстаса, ни Сивиллы, ты путаешь Юстаса с кем? Я называю «курица, несущая золотые яйца», она защищает всех своих.</w:t>
      </w:r>
    </w:p>
    <w:p w:rsidR="00567EF9" w:rsidRPr="00777B66" w:rsidRDefault="00567EF9" w:rsidP="00567EF9">
      <w:pPr>
        <w:pStyle w:val="aff"/>
      </w:pPr>
      <w:r w:rsidRPr="00777B66">
        <w:t>Из зала: Нет, я просто что проживаю</w:t>
      </w:r>
      <w:r>
        <w:t>.</w:t>
      </w:r>
    </w:p>
    <w:p w:rsidR="00567EF9" w:rsidRPr="00777B66" w:rsidRDefault="00567EF9" w:rsidP="00567EF9">
      <w:r w:rsidRPr="00777B66">
        <w:t>Что ты проживаешь? Ты сама с Юстасом или она с Юстасом?</w:t>
      </w:r>
    </w:p>
    <w:p w:rsidR="00567EF9" w:rsidRPr="00777B66" w:rsidRDefault="00567EF9" w:rsidP="00567EF9">
      <w:pPr>
        <w:pStyle w:val="aff"/>
      </w:pPr>
      <w:r w:rsidRPr="00777B66">
        <w:t>Из зала: Я возожглась ядром</w:t>
      </w:r>
      <w:r>
        <w:t>.</w:t>
      </w:r>
    </w:p>
    <w:p w:rsidR="00567EF9" w:rsidRPr="00777B66" w:rsidRDefault="00567EF9" w:rsidP="00567EF9">
      <w:r w:rsidRPr="00777B66">
        <w:t>Глава подразделения, ты молчишь, знаешь, в чем проблема? Она называет: Юстас, он на тебя сразу выходит, а ты видишь себя, а не ее. И на меня он выходит, а на нее нет.</w:t>
      </w:r>
    </w:p>
    <w:p w:rsidR="00567EF9" w:rsidRPr="00777B66" w:rsidRDefault="00567EF9" w:rsidP="00567EF9">
      <w:pPr>
        <w:pStyle w:val="aff"/>
      </w:pPr>
      <w:r w:rsidRPr="00777B66">
        <w:t>– Я же по себе, по своему проживанию</w:t>
      </w:r>
      <w:r>
        <w:t>.</w:t>
      </w:r>
    </w:p>
    <w:p w:rsidR="00567EF9" w:rsidRPr="00777B66" w:rsidRDefault="00567EF9" w:rsidP="00567EF9">
      <w:r w:rsidRPr="00777B66">
        <w:t>Правильно! а я по ее проживанию, чувствуешь разницу? Смотри, как ты четко мне ответила, правда честно? Я тебя вытянул, ты должна уметь по ее проживанию.</w:t>
      </w:r>
    </w:p>
    <w:p w:rsidR="00567EF9" w:rsidRPr="00777B66" w:rsidRDefault="00567EF9" w:rsidP="00567EF9">
      <w:pPr>
        <w:pStyle w:val="aff"/>
      </w:pPr>
      <w:r w:rsidRPr="00777B66">
        <w:t>– Ну мы же говорили, как прожить по ее проживанию?</w:t>
      </w:r>
    </w:p>
    <w:p w:rsidR="00567EF9" w:rsidRPr="00777B66" w:rsidRDefault="00567EF9" w:rsidP="00567EF9">
      <w:r w:rsidRPr="00777B66">
        <w:t>Ты возожглась Юстасом, ты должна определить, это твоё или её. Я тебе сказал, что я тоже возжёгся, она сказала Юстас, я сразу им возжёгся, иначе я не определю в ней Юстаса, но ты осталась на первом шаге, ты у себя прожила Юстаса, но забыла прожить у нее, а как я ей помогу, если я сам в Юстасе, да и ты мне, и все сейчас в Юстасе, она сказала: «Юстас Сивилла», все-то в этом, но это её или наше? Понимаешь разницу? Ты Владычица Синтеза, надо жестко определять, её или твоё? Это не значит, что у неё раньше не было, сейчас нет</w:t>
      </w:r>
      <w:r>
        <w:t>.</w:t>
      </w:r>
      <w:r w:rsidRPr="00777B66">
        <w:t xml:space="preserve"> Нету</w:t>
      </w:r>
      <w:r>
        <w:t xml:space="preserve"> –</w:t>
      </w:r>
      <w:r w:rsidRPr="00777B66">
        <w:t xml:space="preserve"> значит в Огне Главы ИВДИВО мало натренирована, ма</w:t>
      </w:r>
      <w:r>
        <w:t>с</w:t>
      </w:r>
      <w:r w:rsidRPr="00777B66">
        <w:t xml:space="preserve">штаба нет. Не пугайся, может оно и бывает, сейчас нету, а Владыка вас сейчас проверяет, он мне указал Совет провести с тренировкой кто - кого выражает. Следующий. </w:t>
      </w:r>
    </w:p>
    <w:p w:rsidR="00567EF9" w:rsidRPr="00777B66" w:rsidRDefault="00567EF9" w:rsidP="00567EF9">
      <w:pPr>
        <w:pStyle w:val="aff"/>
      </w:pPr>
      <w:r w:rsidRPr="00777B66">
        <w:t>Аватар ИВ Ч-ка: Мория, Свет</w:t>
      </w:r>
      <w:r>
        <w:t>.</w:t>
      </w:r>
    </w:p>
    <w:p w:rsidR="00567EF9" w:rsidRPr="00777B66" w:rsidRDefault="00567EF9" w:rsidP="00567EF9">
      <w:r w:rsidRPr="00777B66">
        <w:t xml:space="preserve">Ты молчишь </w:t>
      </w:r>
      <w:r w:rsidRPr="00777B66">
        <w:rPr>
          <w:i/>
        </w:rPr>
        <w:t>(Главе подразделения),</w:t>
      </w:r>
      <w:r w:rsidRPr="00777B66">
        <w:t xml:space="preserve"> остальные говорят.</w:t>
      </w:r>
    </w:p>
    <w:p w:rsidR="00567EF9" w:rsidRPr="00777B66" w:rsidRDefault="00567EF9" w:rsidP="00567EF9">
      <w:pPr>
        <w:pStyle w:val="aff"/>
      </w:pPr>
      <w:r w:rsidRPr="00777B66">
        <w:t>Из зала: Я лучше проживаю Морию</w:t>
      </w:r>
      <w:r>
        <w:t>.</w:t>
      </w:r>
    </w:p>
    <w:p w:rsidR="00567EF9" w:rsidRPr="00777B66" w:rsidRDefault="00567EF9" w:rsidP="00567EF9">
      <w:r w:rsidRPr="00777B66">
        <w:t>А я Свет</w:t>
      </w:r>
      <w:r>
        <w:t>,</w:t>
      </w:r>
      <w:r w:rsidRPr="00777B66">
        <w:t xml:space="preserve"> и что? Это мы с тобой проживаем, а у неё что есть? Я легче проживаю Морию, ты сказала о себе: «я легче проживаю Морию», молодец! Там сказали Мория, Свет, мы с тобой проживаем, я ответил: «а я Свет», я тебя отзеркалил, ты не поняла, Глава Иерархии! Я же тебя тоже отзеркалил: «а я Свет», ты яня взяла, я взял инь, нормально, мы янь-инь, всё, отзеркалил, все отлично, но она здесь причем? Только имена сказала, а теперь </w:t>
      </w:r>
      <w:r w:rsidRPr="00777B66">
        <w:rPr>
          <w:b/>
        </w:rPr>
        <w:t>в ней</w:t>
      </w:r>
      <w:r w:rsidRPr="00777B66">
        <w:t xml:space="preserve"> проживаем Морию и Свет. </w:t>
      </w:r>
    </w:p>
    <w:p w:rsidR="00567EF9" w:rsidRPr="00777B66" w:rsidRDefault="00567EF9" w:rsidP="00567EF9">
      <w:pPr>
        <w:pStyle w:val="aff"/>
      </w:pPr>
      <w:r w:rsidRPr="00777B66">
        <w:lastRenderedPageBreak/>
        <w:t>Аватару Ч-ка</w:t>
      </w:r>
      <w:r>
        <w:t>:</w:t>
      </w:r>
      <w:r w:rsidRPr="00777B66">
        <w:t xml:space="preserve"> У меня не горит на тебя ядро, но фиксация их есть, вот тут с фиксацией сложно, а у тебя вот сюда входит, (показывает на голову), а сюда не доходит, это вам интересный ответ. Соответственно, эманации на Совет уже не спрашиваю, потому что сюда не доходит, ты путаешь голову, даже темечко, и Хум. У меня Хум не отзывается, хотя голос у тебя правильный, то есть ты можешь их выражать, по вибрациям голоса можешь выражать, по части, а мне нужно не по части, а как Аватар. Знаешь, что ты путаешь? Ты путаешь тренировку человека с частями и Аватара. </w:t>
      </w:r>
    </w:p>
    <w:p w:rsidR="00567EF9" w:rsidRPr="00777B66" w:rsidRDefault="00567EF9" w:rsidP="00567EF9">
      <w:r w:rsidRPr="00777B66">
        <w:t xml:space="preserve">Господа, всем четверым и будущим: я-то вас тестирую как Аватаров, а вся четвёрка мне больше говорит по-человечески, и голос </w:t>
      </w:r>
      <w:r w:rsidRPr="00777B66">
        <w:rPr>
          <w:i/>
        </w:rPr>
        <w:t>–</w:t>
      </w:r>
      <w:r w:rsidRPr="00777B66">
        <w:t xml:space="preserve"> это человеческая часть, поставленный вибрацией Морией и Свет, то есть Мория и Свет какими-то частями, связанными с голосом</w:t>
      </w:r>
      <w:r>
        <w:t>,</w:t>
      </w:r>
      <w:r w:rsidRPr="00777B66">
        <w:t xml:space="preserve"> выражаются, </w:t>
      </w:r>
      <w:r w:rsidRPr="00777B66">
        <w:rPr>
          <w:b/>
        </w:rPr>
        <w:t>а мне нужны аватарские выражения, это разные вещи</w:t>
      </w:r>
      <w:r w:rsidRPr="00777B66">
        <w:t xml:space="preserve">. </w:t>
      </w:r>
    </w:p>
    <w:p w:rsidR="00567EF9" w:rsidRPr="00777B66" w:rsidRDefault="00567EF9" w:rsidP="00567EF9">
      <w:r w:rsidRPr="00777B66">
        <w:t xml:space="preserve">Вы: «я выражаю Морию», ты сразу её отзеркалила, я тут же себе включил: «человек», а Аватар </w:t>
      </w:r>
      <w:r w:rsidRPr="00777B66">
        <w:rPr>
          <w:i/>
        </w:rPr>
        <w:t xml:space="preserve">– </w:t>
      </w:r>
      <w:r w:rsidRPr="00777B66">
        <w:t xml:space="preserve">это не человек, это тебе подсказка, она тебя отзеркалила, Глава Иерархии, по-человечески – да, как Аватар – нет. Я вам говорю как Аватарам, у нас Совет Отца, я не имею права сейчас спускаться на ваше человеческое, логично? А по-человечески может быть это у вас и есть. Чувствуете разницу? На всякий случай, после Человека – Посвященный, Аватар – в конце. </w:t>
      </w:r>
      <w:r w:rsidRPr="00777B66">
        <w:rPr>
          <w:i/>
        </w:rPr>
        <w:t xml:space="preserve">(Аватару ВШС) </w:t>
      </w:r>
      <w:r w:rsidRPr="00777B66">
        <w:t>Аватарски попробуй, ты настроилась по-человечески. Будет то</w:t>
      </w:r>
      <w:r>
        <w:t xml:space="preserve"> </w:t>
      </w:r>
      <w:r w:rsidRPr="00777B66">
        <w:t xml:space="preserve">же самое сейчас, это уже вас буду чуть-чуть тренировать дальше. </w:t>
      </w:r>
    </w:p>
    <w:p w:rsidR="00567EF9" w:rsidRPr="00777B66" w:rsidRDefault="00567EF9" w:rsidP="00567EF9">
      <w:pPr>
        <w:pStyle w:val="aff"/>
      </w:pPr>
      <w:r w:rsidRPr="00777B66">
        <w:t>Аватар ВШС: Византий Альбина</w:t>
      </w:r>
      <w:r>
        <w:t>.</w:t>
      </w:r>
    </w:p>
    <w:p w:rsidR="00567EF9" w:rsidRPr="00777B66" w:rsidRDefault="00567EF9" w:rsidP="00567EF9">
      <w:r w:rsidRPr="00777B66">
        <w:t xml:space="preserve">Услышали? Ноу. Услышали? Нет. Византий сейчас на меня вышел, но когда она говорила, звучания не было, а в Хум у меня сейчас Византий горит, потому что она мне говорила опять как человек. Я сказал: настройся на Аватара, я её сбил с человеческого, она настроилась и вернулась туда, ты выразила только человеческое, пока аватарского передавать из пяти никто не смог. Следующий. </w:t>
      </w:r>
    </w:p>
    <w:p w:rsidR="00567EF9" w:rsidRPr="00777B66" w:rsidRDefault="00567EF9" w:rsidP="00567EF9">
      <w:pPr>
        <w:pStyle w:val="aff"/>
      </w:pPr>
      <w:r w:rsidRPr="00777B66">
        <w:t>Аватар Цивилизации: Савва, Свята</w:t>
      </w:r>
      <w:r>
        <w:t>.</w:t>
      </w:r>
    </w:p>
    <w:p w:rsidR="00567EF9" w:rsidRPr="00777B66" w:rsidRDefault="00567EF9" w:rsidP="00567EF9">
      <w:r w:rsidRPr="00777B66">
        <w:t xml:space="preserve">Первый, кто начал выражать почти аватарски, как? Говори, говори, всё нормально, это уже не человечески и чуть-чуть аватарски. Ваше мнение? Тренируйтесь, у нас сейчас идет тренировка, вы должны говорить, я встал, уехал, я с разными командами тренируюсь, у меня есть такая возможность, у вас нет такой возможности. Вы должны сами уметь определять, какая выразимость сейчас? Больше владыческая, я сказал: на грани Аватаров, у тебя акцент больше не на Аватаров, а на Владык. Понятно, что Мудрость, знание, вопрос не в этом, вопрос в другом, ты в глубине больше действуешь как Владычица, чем как Аватар, но при этом у тебя звание должностное Аватар, ты не дотягиваешь, не дотягиваешь, а чего тебе не хватает? Того самого, что ты боялась отдавать Кубу творения – </w:t>
      </w:r>
      <w:r w:rsidRPr="00777B66">
        <w:rPr>
          <w:b/>
        </w:rPr>
        <w:t>Воли Аватара</w:t>
      </w:r>
      <w:r w:rsidRPr="00777B66">
        <w:t xml:space="preserve">, только голосом это не передашь. Но фиксация первая есть, первая фиксация Аватаров. На сколько эманируем? Без обид, можно не тестировать: ни на сколько, границы с соседками, почему? потому что пока ты Владыка – это ИВ Человек, вот из Человека успела выйти, добежала аж до ИВЧеловека, но так как она вошла во Владыку, сама она Владыку может выражать, а для вас включается Организация ИВЧеловека, а не Владыки, и на вас уже эманаций нет, потому что это уже не Аватар. Пока только одна дама на троих смогла отэманировать. Какая область? В голове у меня география, тренироваться надо друг на друге. Прошу, Глава. </w:t>
      </w:r>
    </w:p>
    <w:p w:rsidR="00567EF9" w:rsidRPr="00777B66" w:rsidRDefault="00567EF9" w:rsidP="00567EF9">
      <w:pPr>
        <w:pStyle w:val="aff"/>
      </w:pPr>
      <w:r w:rsidRPr="00777B66">
        <w:t>Аватар ИВДИВО: Кут Хуми</w:t>
      </w:r>
      <w:r>
        <w:t>.</w:t>
      </w:r>
    </w:p>
    <w:p w:rsidR="00567EF9" w:rsidRPr="00777B66" w:rsidRDefault="00567EF9" w:rsidP="00567EF9">
      <w:r w:rsidRPr="00777B66">
        <w:t>Ты мне не нужна Кут Хуми</w:t>
      </w:r>
    </w:p>
    <w:p w:rsidR="00567EF9" w:rsidRPr="00777B66" w:rsidRDefault="00567EF9" w:rsidP="00567EF9">
      <w:pPr>
        <w:pStyle w:val="aff"/>
      </w:pPr>
      <w:r w:rsidRPr="00777B66">
        <w:t>– Святослав?</w:t>
      </w:r>
    </w:p>
    <w:p w:rsidR="00567EF9" w:rsidRPr="00777B66" w:rsidRDefault="00567EF9" w:rsidP="00567EF9">
      <w:r>
        <w:t>Д</w:t>
      </w:r>
      <w:r w:rsidRPr="00777B66">
        <w:t>а! Глава.</w:t>
      </w:r>
    </w:p>
    <w:p w:rsidR="00567EF9" w:rsidRPr="00777B66" w:rsidRDefault="00567EF9" w:rsidP="00567EF9">
      <w:pPr>
        <w:pStyle w:val="aff"/>
      </w:pPr>
      <w:r w:rsidRPr="00777B66">
        <w:t>– Святослав Олеся</w:t>
      </w:r>
      <w:r>
        <w:t>.</w:t>
      </w:r>
    </w:p>
    <w:p w:rsidR="00567EF9" w:rsidRPr="00777B66" w:rsidRDefault="00567EF9" w:rsidP="00567EF9">
      <w:r w:rsidRPr="00777B66">
        <w:t>То</w:t>
      </w:r>
      <w:r>
        <w:t xml:space="preserve"> </w:t>
      </w:r>
      <w:r w:rsidRPr="00777B66">
        <w:t xml:space="preserve">же самое, но Огонь идет мягкий, границы эманаций вот здесь </w:t>
      </w:r>
      <w:r w:rsidRPr="00777B66">
        <w:rPr>
          <w:i/>
        </w:rPr>
        <w:t>(показывает),</w:t>
      </w:r>
      <w:r w:rsidRPr="00777B66">
        <w:t xml:space="preserve"> ты сама должна сказать, они могут тебя тестировать, но тут… Главами поработаем.</w:t>
      </w:r>
    </w:p>
    <w:p w:rsidR="00567EF9" w:rsidRPr="00777B66" w:rsidRDefault="00567EF9" w:rsidP="00567EF9">
      <w:pPr>
        <w:pStyle w:val="aff"/>
      </w:pPr>
      <w:r w:rsidRPr="00777B66">
        <w:t xml:space="preserve">– </w:t>
      </w:r>
      <w:r>
        <w:t>Я</w:t>
      </w:r>
      <w:r w:rsidRPr="00777B66">
        <w:t xml:space="preserve"> стараюсь …</w:t>
      </w:r>
    </w:p>
    <w:p w:rsidR="00567EF9" w:rsidRPr="00777B66" w:rsidRDefault="00567EF9" w:rsidP="00567EF9">
      <w:r w:rsidRPr="00777B66">
        <w:lastRenderedPageBreak/>
        <w:t xml:space="preserve">Ловишь? </w:t>
      </w:r>
      <w:r>
        <w:t>Я</w:t>
      </w:r>
      <w:r w:rsidRPr="00777B66">
        <w:t xml:space="preserve"> понимаю, ловишь?</w:t>
      </w:r>
    </w:p>
    <w:p w:rsidR="00567EF9" w:rsidRPr="00777B66" w:rsidRDefault="00567EF9" w:rsidP="00567EF9">
      <w:pPr>
        <w:pStyle w:val="aff"/>
      </w:pPr>
      <w:r w:rsidRPr="00777B66">
        <w:t xml:space="preserve">– </w:t>
      </w:r>
      <w:r>
        <w:t>Я</w:t>
      </w:r>
      <w:r w:rsidRPr="00777B66">
        <w:t>дро проживаю</w:t>
      </w:r>
      <w:r>
        <w:t>.</w:t>
      </w:r>
    </w:p>
    <w:p w:rsidR="00567EF9" w:rsidRPr="00777B66" w:rsidRDefault="00567EF9" w:rsidP="00567EF9">
      <w:r w:rsidRPr="00777B66">
        <w:t xml:space="preserve">Уже ответила, ловишь? </w:t>
      </w:r>
      <w:r w:rsidRPr="00777B66">
        <w:rPr>
          <w:i/>
        </w:rPr>
        <w:t>(</w:t>
      </w:r>
      <w:r>
        <w:rPr>
          <w:i/>
        </w:rPr>
        <w:t>С</w:t>
      </w:r>
      <w:r w:rsidRPr="00777B66">
        <w:rPr>
          <w:i/>
        </w:rPr>
        <w:t>прашивает служащую).</w:t>
      </w:r>
      <w:r w:rsidRPr="00777B66">
        <w:t xml:space="preserve"> Все правильно сказала, одна проживает Ядро, зная тебя как Главу подразделения, а эта ловит, вот у тебя границы ровно между ними, ну и с той стороны до Светы, ну до Светы еще понятно, другое подразделение, с этой стороны не понятно, на одного всего не хватает</w:t>
      </w:r>
      <w:r>
        <w:t>.</w:t>
      </w:r>
      <w:r w:rsidRPr="00777B66">
        <w:t xml:space="preserve"> Свету тоже должна закрывать, она хоть и Глава, но в гостях, расширяй, … а теперь скажи то</w:t>
      </w:r>
      <w:r>
        <w:t xml:space="preserve"> </w:t>
      </w:r>
      <w:r w:rsidRPr="00777B66">
        <w:t>же самое Кут Хуми и Фаинь, ты же их выражаешь, но здесь в первую очередь Святослав и Олеся, заметили? Глава подразделения вначале Изначально Вышестоящих Аватаров, потому что</w:t>
      </w:r>
      <w:r>
        <w:t>,</w:t>
      </w:r>
      <w:r w:rsidRPr="00777B66">
        <w:t xml:space="preserve"> если она скажет: Кут Хуми Фаинь </w:t>
      </w:r>
      <w:r w:rsidRPr="00777B66">
        <w:rPr>
          <w:i/>
        </w:rPr>
        <w:t xml:space="preserve">– </w:t>
      </w:r>
      <w:r w:rsidRPr="00777B66">
        <w:t>это Аватары Синтеза, а мне нужно как ваше подразделение в целом выражает Святослава Олесю. Теперь Кут Хуми и Фаинь, второй шаг.</w:t>
      </w:r>
    </w:p>
    <w:p w:rsidR="00567EF9" w:rsidRPr="00777B66" w:rsidRDefault="00567EF9" w:rsidP="00567EF9">
      <w:pPr>
        <w:pStyle w:val="aff"/>
      </w:pPr>
      <w:r w:rsidRPr="00777B66">
        <w:t>– Кут Хуми, Фаинь.</w:t>
      </w:r>
    </w:p>
    <w:p w:rsidR="00567EF9" w:rsidRPr="00777B66" w:rsidRDefault="00567EF9" w:rsidP="00567EF9">
      <w:r w:rsidRPr="00777B66">
        <w:t xml:space="preserve">Это первые эманации, которые ушли за эту комнату, но не ИВ Святослава Олеси, а Кут Хуми Фаинь, может с учётом усиления трёх, может что-то ещё, но я зарегистрировал их сейчас в коридоре, дальше не тестировал, но в коридоре они появились, не-не сейчас мы ещё на область будем эманировать, мы пока только эманируем… просто что естественно пошло, где-то в коридоре, </w:t>
      </w:r>
      <w:r w:rsidRPr="009016F0">
        <w:rPr>
          <w:i/>
        </w:rPr>
        <w:t>движуха</w:t>
      </w:r>
      <w:r w:rsidRPr="00777B66">
        <w:t xml:space="preserve"> идет, уже легче. Следующий. </w:t>
      </w:r>
    </w:p>
    <w:p w:rsidR="00567EF9" w:rsidRPr="00777B66" w:rsidRDefault="00567EF9" w:rsidP="00567EF9">
      <w:pPr>
        <w:pStyle w:val="aff"/>
      </w:pPr>
      <w:r w:rsidRPr="00777B66">
        <w:t>Аватар Иерархии: Иосиф Славия</w:t>
      </w:r>
      <w:r>
        <w:t>.</w:t>
      </w:r>
    </w:p>
    <w:p w:rsidR="00567EF9" w:rsidRPr="00777B66" w:rsidRDefault="00567EF9" w:rsidP="00567EF9">
      <w:r w:rsidRPr="00777B66">
        <w:t>Ваши предложения? Чего молчим, «угол»? Все говорим, мы равные, я тоже не проживаю. Света говорит: «не проживаю», Света, ваша специализация?</w:t>
      </w:r>
    </w:p>
    <w:p w:rsidR="00567EF9" w:rsidRPr="00777B66" w:rsidRDefault="00567EF9" w:rsidP="00567EF9">
      <w:pPr>
        <w:pStyle w:val="aff"/>
      </w:pPr>
      <w:r w:rsidRPr="00777B66">
        <w:t>–</w:t>
      </w:r>
      <w:r>
        <w:t xml:space="preserve"> </w:t>
      </w:r>
      <w:r w:rsidRPr="00777B66">
        <w:t>Лёгкая фиксация</w:t>
      </w:r>
      <w:r>
        <w:t>.</w:t>
      </w:r>
    </w:p>
    <w:p w:rsidR="00567EF9" w:rsidRPr="00777B66" w:rsidRDefault="00567EF9" w:rsidP="00567EF9">
      <w:r w:rsidRPr="00777B66">
        <w:t xml:space="preserve">Лёгкая фиксация, всё тоже самое, совершенно согласен, по плечам погоны Иосифа, Славии, это в Огне Аватаров, по-человечески вполне, вы больше по-человечески натренированы. Владыка поэтому и сказал провести тренировку, вы не различаете человеческое и аватарское, у большинства все человеческое, вот чуть-чуть до Автарского дотянулись у Владычицы и то акцент человеческий больше, Владыка, без обид. </w:t>
      </w:r>
    </w:p>
    <w:p w:rsidR="00567EF9" w:rsidRPr="00777B66" w:rsidRDefault="00567EF9" w:rsidP="00567EF9">
      <w:r w:rsidRPr="00777B66">
        <w:t xml:space="preserve">Поэтому войдя в Куб творения, сказал: «Аватар». Куб: «Кто-кто?», а огонь чуть-чуть, ну ладно Аватар, но он будет не на тебя ориентироваться, а на твой огонь. А на тебя будут как на Владычицу, человека, еще и надо быть в огне Аватаров, чтобы туда зайти, поэтому всё, что я рассказывал это серьезная практика на нее готовиться надо, там же в огне четырех пар Аватаров вы зашли, вы пока одну мямлите, без обид. Честно, вы тренировалась, но вы видите человека и живёте человеком, живёте </w:t>
      </w:r>
      <w:r w:rsidRPr="00777B66">
        <w:rPr>
          <w:i/>
        </w:rPr>
        <w:t xml:space="preserve">– </w:t>
      </w:r>
      <w:r w:rsidRPr="00777B66">
        <w:t>ваш вопрос, а на Совете вы должны быть Аватаром.</w:t>
      </w:r>
    </w:p>
    <w:p w:rsidR="00567EF9" w:rsidRPr="00777B66" w:rsidRDefault="00567EF9" w:rsidP="00567EF9">
      <w:pPr>
        <w:pStyle w:val="aff"/>
      </w:pPr>
      <w:r w:rsidRPr="00777B66">
        <w:t>Аватар МСПТ:</w:t>
      </w:r>
      <w:r>
        <w:t xml:space="preserve"> </w:t>
      </w:r>
      <w:r w:rsidRPr="00777B66">
        <w:t>Серапис Ветелетта</w:t>
      </w:r>
      <w:r>
        <w:t>.</w:t>
      </w:r>
    </w:p>
    <w:p w:rsidR="00567EF9" w:rsidRPr="00777B66" w:rsidRDefault="00567EF9" w:rsidP="00567EF9">
      <w:r w:rsidRPr="00777B66">
        <w:rPr>
          <w:i/>
        </w:rPr>
        <w:t>(ко всем)</w:t>
      </w:r>
      <w:r w:rsidRPr="00777B66">
        <w:t xml:space="preserve"> Я вас слушаю?</w:t>
      </w:r>
    </w:p>
    <w:p w:rsidR="00567EF9" w:rsidRPr="00777B66" w:rsidRDefault="00567EF9" w:rsidP="00567EF9">
      <w:pPr>
        <w:pStyle w:val="aff"/>
      </w:pPr>
      <w:r w:rsidRPr="00777B66">
        <w:t>–</w:t>
      </w:r>
      <w:r>
        <w:t xml:space="preserve"> </w:t>
      </w:r>
      <w:r w:rsidRPr="00777B66">
        <w:t>Есть</w:t>
      </w:r>
      <w:r>
        <w:t>.</w:t>
      </w:r>
    </w:p>
    <w:p w:rsidR="00567EF9" w:rsidRPr="00777B66" w:rsidRDefault="00567EF9" w:rsidP="00567EF9">
      <w:r w:rsidRPr="00777B66">
        <w:t>Нет ничего, где Серапис Велетта? Нет-нет, ты с ними тренируешься, а где они у тебя?</w:t>
      </w:r>
    </w:p>
    <w:p w:rsidR="00567EF9" w:rsidRPr="00777B66" w:rsidRDefault="00567EF9" w:rsidP="00567EF9">
      <w:pPr>
        <w:pStyle w:val="aff"/>
      </w:pPr>
      <w:r w:rsidRPr="00777B66">
        <w:t>–</w:t>
      </w:r>
      <w:r>
        <w:t xml:space="preserve"> </w:t>
      </w:r>
      <w:r w:rsidRPr="00777B66">
        <w:t>Здесь в Хум</w:t>
      </w:r>
      <w:r>
        <w:t>.</w:t>
      </w:r>
    </w:p>
    <w:p w:rsidR="00567EF9" w:rsidRPr="00777B66" w:rsidRDefault="00567EF9" w:rsidP="00567EF9">
      <w:r w:rsidRPr="00777B66">
        <w:t>Нет, мой Хум не работает, в других частях может, в Хум нет, еще такая хитрая вещь – может быть в где-нибудь в Образе Отца, Серапис говорит: максимум Столп, в первых семи частях фиксация есть, а в Хум нет, ты можешь путать Хум с Престолом, поняла, да? Понимаешь, есть жесткая вещь очень обидная, но она жесткая: если ты говоришь имена Владык, моё ядро должно на это возжечься, если оно не возжигается или возжигается на мои вибрации потом, а сейчас даже на мои вибрации оно не возожглось,</w:t>
      </w:r>
      <w:r>
        <w:t xml:space="preserve"> </w:t>
      </w:r>
      <w:r w:rsidRPr="00777B66">
        <w:t xml:space="preserve">я сам сейчас вышел к Серапису, он сюда не пришел. Вот смотрите, кто-то говорит вот, на меня пришли, а ты сказала, на меня Серапис даже не вышел, я к нему вышел. То есть объём фиксации небольшой. И больше в тебе, первые 7 частей, они есть. Это Серапис мне сказал. Я не проверяю, не знаю. Меня интересует только ядро, Хум Аватарское. Аватар с Аватарами, Аватар с Аватарами. Есть, нет, есть, нет. Аватар с </w:t>
      </w:r>
      <w:r w:rsidRPr="00777B66">
        <w:lastRenderedPageBreak/>
        <w:t xml:space="preserve">Аватарами. Всё остальное, Владыка, всё. Я просто протестировал и всё это отсекаю, мне это не важно. Не то, что вы мне не важны, а то, что у нас Совет Отца Аватаров. </w:t>
      </w:r>
    </w:p>
    <w:p w:rsidR="00567EF9" w:rsidRPr="00777B66" w:rsidRDefault="00567EF9" w:rsidP="00567EF9">
      <w:pPr>
        <w:rPr>
          <w:b/>
        </w:rPr>
      </w:pPr>
      <w:r w:rsidRPr="00777B66">
        <w:t xml:space="preserve">Выйдем из Совета Отца, переходим на человеческое: молодцы, у вас всех есть фиксация. Входим в Совет Отца, вас Папа придавил, ну, разве что в пятках. Ну, судя по объёму, выражено. Без обид. И вы не тренировались, на Аватаров, вы так не видели просто. Или тренировались, но акцент был человеческий. </w:t>
      </w:r>
      <w:r w:rsidRPr="00777B66">
        <w:rPr>
          <w:b/>
        </w:rPr>
        <w:t>Надо ещё войти в Аватарское.</w:t>
      </w:r>
    </w:p>
    <w:p w:rsidR="00567EF9" w:rsidRPr="00777B66" w:rsidRDefault="00567EF9" w:rsidP="00567EF9">
      <w:r w:rsidRPr="00777B66">
        <w:t>Сейчас будем тренироваться на Аватарское. Понятно? Вам надо, вообще, то есть из всех, кто первый раз говорил, Вы первая были не так глубоко в Аватарах. То есть вот, в командном фоне, Вы чуть выпадаете. Вам нужно этот командный фон дорабатывать, Вы должны допускать ещё и команду в себя. А есть такое ощущение, что Вы её не допускаете. Вы с ней согласны. Знаете, я могу быть согласен, но не допускать. Вот, не, не, я подсказываю, я подсказываю Вам.</w:t>
      </w:r>
    </w:p>
    <w:p w:rsidR="00567EF9" w:rsidRPr="00777B66" w:rsidRDefault="00567EF9" w:rsidP="00567EF9">
      <w:r w:rsidRPr="00777B66">
        <w:t xml:space="preserve">Вот поэтому, когда первый раз мне все Аватары говорили: шло, шло, шло, раз! какая-то нестыковка идёт. У Вас, именно у Вас, вот у одной. Я на некоторых Советах вижу у 2-х, 3-х, здесь хорошая вещь: у Вас у одной. Нестыковка может быть с Аватарами связана, потому что Ваша стыковка, не лично Ваша, подчёркиваю, не лично, сейчас думают: «А мы тут дружим». Это опять человеческое. Я говорю об Аватарской стыковке! Забыли человеческое! Забыли дружбу, забыли личное, забыли, не знаю, что там ваше близкое. </w:t>
      </w:r>
      <w:r w:rsidRPr="00777B66">
        <w:rPr>
          <w:b/>
        </w:rPr>
        <w:t>Я сейчас говорю только об Аватарском!</w:t>
      </w:r>
      <w:r w:rsidRPr="00777B66">
        <w:t xml:space="preserve"> Запомнили? </w:t>
      </w:r>
      <w:r w:rsidRPr="00777B66">
        <w:rPr>
          <w:b/>
        </w:rPr>
        <w:t>Тогда у нас будет корректный Совет Отца</w:t>
      </w:r>
      <w:r w:rsidRPr="00777B66">
        <w:t xml:space="preserve">. Лично я тут некоторых не знаю, или знаю, но я сейчас тщательно всё забыл, потому что мне нужно Аватарское. Если я сейчас лично среагирую </w:t>
      </w:r>
      <w:r w:rsidRPr="00777B66">
        <w:rPr>
          <w:i/>
        </w:rPr>
        <w:t xml:space="preserve">– </w:t>
      </w:r>
      <w:r w:rsidRPr="00777B66">
        <w:t>на перерыве я буду у Папы, ну, в смысле, выяснять, чё я там лично среагировал.</w:t>
      </w:r>
    </w:p>
    <w:p w:rsidR="00567EF9" w:rsidRPr="00777B66" w:rsidRDefault="00567EF9" w:rsidP="00567EF9">
      <w:pPr>
        <w:pStyle w:val="aff"/>
      </w:pPr>
      <w:r w:rsidRPr="00777B66">
        <w:t>Аватар ГЭП: Яромир, Ника</w:t>
      </w:r>
      <w:r>
        <w:t>.</w:t>
      </w:r>
    </w:p>
    <w:p w:rsidR="00567EF9" w:rsidRPr="00777B66" w:rsidRDefault="00567EF9" w:rsidP="00567EF9">
      <w:r w:rsidRPr="00777B66">
        <w:t>Голосом взяла. Молодец, молодец, громкий голос. И?</w:t>
      </w:r>
    </w:p>
    <w:p w:rsidR="00567EF9" w:rsidRPr="00777B66" w:rsidRDefault="00567EF9" w:rsidP="00567EF9">
      <w:pPr>
        <w:pStyle w:val="aff"/>
      </w:pPr>
      <w:r w:rsidRPr="00777B66">
        <w:t>Из зала: Проживается в Хум</w:t>
      </w:r>
      <w:r>
        <w:t>.</w:t>
      </w:r>
    </w:p>
    <w:p w:rsidR="00567EF9" w:rsidRPr="00777B66" w:rsidRDefault="00567EF9" w:rsidP="00567EF9">
      <w:r w:rsidRPr="00777B66">
        <w:t>Тоже не проживается. Аватарски не проживается. А теперь ответь, кто проживается в Хум? Это Человеческое? Посвящённое? Служебное?</w:t>
      </w:r>
    </w:p>
    <w:p w:rsidR="00567EF9" w:rsidRPr="00777B66" w:rsidRDefault="00567EF9" w:rsidP="00567EF9">
      <w:pPr>
        <w:pStyle w:val="aff"/>
      </w:pPr>
      <w:r w:rsidRPr="00777B66">
        <w:t>–</w:t>
      </w:r>
      <w:r>
        <w:t xml:space="preserve"> </w:t>
      </w:r>
      <w:r w:rsidRPr="00777B66">
        <w:t>Человеческое</w:t>
      </w:r>
      <w:r>
        <w:t>.</w:t>
      </w:r>
    </w:p>
    <w:p w:rsidR="00567EF9" w:rsidRPr="00777B66" w:rsidRDefault="00567EF9" w:rsidP="00567EF9">
      <w:r w:rsidRPr="00777B66">
        <w:t xml:space="preserve">Нет. Здесь Посвящённое. Я тебе подсказал. Я б не стал запрашивать выше, если б знал, что только Человеческое. Я вас на Человеческое строил, а вот здесь прозвучал Посвящённый, но не выше. Она сказала выше Человеческого, но об Аватарском не говорим, Аватарского нет. Посвящённый тоже сам на себя, потому что у Посвящённого </w:t>
      </w:r>
      <w:r w:rsidRPr="00777B66">
        <w:rPr>
          <w:i/>
        </w:rPr>
        <w:t xml:space="preserve">– </w:t>
      </w:r>
      <w:r w:rsidRPr="00777B66">
        <w:t>сделай сам. И сама она сделала. А другим не даёт. А ты должна насыщать и других этим. Это не значит, что ты не хочешь эманировать, ты тренируешься, ты эманируешь, но проблема в том, что другим ты сможешь отдавать только, как минимум Ипостась. Поэтому, где была Владычица, я сказал: «Здесь ещё ничего», потому что Ипостась уже есть и можно отдать другим, понимаешь, вот в этом плане. Но не Аватар. Посвящённый, Служащий другим не отдаёт. Даже Служащий, он служит, а не отдаёт. А вот Ипостась отдаёт другим, независимо от этого, а Аватар – тем более. Увидела вот эту крайность?</w:t>
      </w:r>
    </w:p>
    <w:p w:rsidR="00567EF9" w:rsidRPr="00777B66" w:rsidRDefault="00567EF9" w:rsidP="00567EF9">
      <w:pPr>
        <w:pStyle w:val="aff"/>
      </w:pPr>
      <w:r w:rsidRPr="00777B66">
        <w:t>–</w:t>
      </w:r>
      <w:r>
        <w:t xml:space="preserve"> </w:t>
      </w:r>
      <w:r w:rsidRPr="00777B66">
        <w:t>Да, увидела. Спасибо.</w:t>
      </w:r>
    </w:p>
    <w:p w:rsidR="00567EF9" w:rsidRPr="00777B66" w:rsidRDefault="00567EF9" w:rsidP="00567EF9">
      <w:r w:rsidRPr="00777B66">
        <w:t>Всё. Это так в голове перестройте. Вам это так вот голову надо перестроить. Не, в смысле, у Вас от головы всё, вот эта проблема, а не от тела. То есть, если здесь тело надо отстраивать, у Вас – голову. Ну вот так, в сравнении. Это Вам подсказка. Вы думаете, почему у Вас не получается? У Вас с головой всё хорошо, но голова почему-то не хочет тестировать тело. То есть, если вот так, то там, а Хум здесь. Здесь тоже есть Хум, но мне сейчас он не важен, мне важен телесный Хум. Говори!</w:t>
      </w:r>
    </w:p>
    <w:p w:rsidR="00567EF9" w:rsidRPr="00777B66" w:rsidRDefault="00567EF9" w:rsidP="00567EF9">
      <w:pPr>
        <w:pStyle w:val="aff"/>
      </w:pPr>
      <w:r w:rsidRPr="00777B66">
        <w:t>Глава Подразделения СПб: Иосиф Славия</w:t>
      </w:r>
      <w:r>
        <w:t>.</w:t>
      </w:r>
    </w:p>
    <w:p w:rsidR="00567EF9" w:rsidRPr="00777B66" w:rsidRDefault="00567EF9" w:rsidP="00567EF9">
      <w:r w:rsidRPr="00777B66">
        <w:lastRenderedPageBreak/>
        <w:t>Ваши тесты. А! Пиетет. Как же можно сказать Главе Подразделения что-то? Она сейчас член Совета. Пиетет сняли. Говори. Давай будем Главами разговаривать, все стесняются. Я знаю, что сложно тестировать. Давай, Иерархия! Ваши Владыки! Говори.</w:t>
      </w:r>
    </w:p>
    <w:p w:rsidR="00567EF9" w:rsidRPr="00777B66" w:rsidRDefault="00567EF9" w:rsidP="00567EF9">
      <w:pPr>
        <w:pStyle w:val="aff"/>
      </w:pPr>
      <w:r w:rsidRPr="00777B66">
        <w:t>Аватар Иерархии: Не очень большая сила звучит</w:t>
      </w:r>
      <w:r>
        <w:t>.</w:t>
      </w:r>
    </w:p>
    <w:p w:rsidR="00567EF9" w:rsidRPr="00777B66" w:rsidRDefault="00567EF9" w:rsidP="00567EF9">
      <w:r w:rsidRPr="00777B66">
        <w:t>Сила небольшая. Вот я с тобой согласен. Ты даже в этом ответе сказала, что всё-таки есть.</w:t>
      </w:r>
    </w:p>
    <w:p w:rsidR="00567EF9" w:rsidRPr="00777B66" w:rsidRDefault="00567EF9" w:rsidP="00567EF9">
      <w:pPr>
        <w:pStyle w:val="aff"/>
      </w:pPr>
      <w:r w:rsidRPr="00777B66">
        <w:t>–</w:t>
      </w:r>
      <w:r>
        <w:t xml:space="preserve"> </w:t>
      </w:r>
      <w:r w:rsidRPr="00777B66">
        <w:t>Есть</w:t>
      </w:r>
      <w:r>
        <w:t>.</w:t>
      </w:r>
    </w:p>
    <w:p w:rsidR="00567EF9" w:rsidRPr="00777B66" w:rsidRDefault="00567EF9" w:rsidP="00567EF9">
      <w:r w:rsidRPr="00777B66">
        <w:t>Здесь Иосиф и Славия есть, но Сила небольшая. Почему? Это были не Изначально Вышестоящие Иосиф и Славия.</w:t>
      </w:r>
    </w:p>
    <w:p w:rsidR="00567EF9" w:rsidRPr="00777B66" w:rsidRDefault="00567EF9" w:rsidP="00567EF9">
      <w:pPr>
        <w:pStyle w:val="aff"/>
      </w:pPr>
      <w:r w:rsidRPr="00777B66">
        <w:t>–</w:t>
      </w:r>
      <w:r>
        <w:t xml:space="preserve"> </w:t>
      </w:r>
      <w:r w:rsidRPr="00777B66">
        <w:t>В гостях?</w:t>
      </w:r>
    </w:p>
    <w:p w:rsidR="00567EF9" w:rsidRPr="00777B66" w:rsidRDefault="00567EF9" w:rsidP="00567EF9">
      <w:r w:rsidRPr="00777B66">
        <w:t>В гостях. Но это и не Иосиф Славия вашего Горизонта явления. Какие это Иосиф Славия?</w:t>
      </w:r>
    </w:p>
    <w:p w:rsidR="00567EF9" w:rsidRPr="00777B66" w:rsidRDefault="00567EF9" w:rsidP="00567EF9">
      <w:pPr>
        <w:pStyle w:val="aff"/>
      </w:pPr>
      <w:r w:rsidRPr="00777B66">
        <w:t>–</w:t>
      </w:r>
      <w:r>
        <w:t xml:space="preserve"> </w:t>
      </w:r>
      <w:r w:rsidRPr="00777B66">
        <w:t>4031-й?</w:t>
      </w:r>
    </w:p>
    <w:p w:rsidR="00567EF9" w:rsidRPr="00777B66" w:rsidRDefault="00567EF9" w:rsidP="00567EF9">
      <w:r w:rsidRPr="00777B66">
        <w:t>Это было бы просто. Это, фактически, Изначально Вышестоящие для вас. Идём вот так вниз. На ком остановишься? Это для всех, на будущее.</w:t>
      </w:r>
    </w:p>
    <w:p w:rsidR="00567EF9" w:rsidRPr="00777B66" w:rsidRDefault="00567EF9" w:rsidP="00567EF9">
      <w:pPr>
        <w:pStyle w:val="aff"/>
      </w:pPr>
      <w:r w:rsidRPr="00777B66">
        <w:t>–</w:t>
      </w:r>
      <w:r>
        <w:t xml:space="preserve"> </w:t>
      </w:r>
      <w:r w:rsidRPr="00777B66">
        <w:t>4013-й?</w:t>
      </w:r>
    </w:p>
    <w:p w:rsidR="00567EF9" w:rsidRPr="00777B66" w:rsidRDefault="00567EF9" w:rsidP="00567EF9">
      <w:r w:rsidRPr="00777B66">
        <w:t>Если б было здесь, я б сказал, ну вот соорганизовался с Советом, и…</w:t>
      </w:r>
    </w:p>
    <w:p w:rsidR="00567EF9" w:rsidRPr="00777B66" w:rsidRDefault="00567EF9" w:rsidP="00567EF9">
      <w:pPr>
        <w:pStyle w:val="aff"/>
      </w:pPr>
      <w:r w:rsidRPr="00777B66">
        <w:t>–</w:t>
      </w:r>
      <w:r>
        <w:t xml:space="preserve"> </w:t>
      </w:r>
      <w:r w:rsidRPr="00777B66">
        <w:t>Метагалактика?</w:t>
      </w:r>
    </w:p>
    <w:p w:rsidR="00567EF9" w:rsidRPr="00777B66" w:rsidRDefault="00567EF9" w:rsidP="00567EF9">
      <w:r w:rsidRPr="00777B66">
        <w:t>Не, это было бы легко. Здесь тоже хитрая штука. Потому что Иосиф Славия, когда начинают выражаться, они начинают выражаться Волей. Но не выше 4013-й. Тут это точно. Поэтому здесь Синтез не имеет значения. Ваши предложения, господа присяжные заседатели?</w:t>
      </w:r>
    </w:p>
    <w:p w:rsidR="00567EF9" w:rsidRPr="00777B66" w:rsidRDefault="00567EF9" w:rsidP="00567EF9">
      <w:pPr>
        <w:pStyle w:val="aff"/>
      </w:pPr>
      <w:r w:rsidRPr="00777B66">
        <w:t>–</w:t>
      </w:r>
      <w:r>
        <w:t xml:space="preserve"> </w:t>
      </w:r>
      <w:r w:rsidRPr="00777B66">
        <w:t>Я прожила Метагалактику ФА</w:t>
      </w:r>
      <w:r>
        <w:t>.</w:t>
      </w:r>
    </w:p>
    <w:p w:rsidR="00567EF9" w:rsidRPr="00777B66" w:rsidRDefault="00567EF9" w:rsidP="00567EF9">
      <w:r w:rsidRPr="00777B66">
        <w:t>Само собой, она там есть. Метагалактика ФА в вас включается, как часть. Меня больше интересует Изначально Вышестоящие, ну 1024-е Иосиф Славия. Можно так сказать. Я б дал выше. Скорее всего, ты застряла на Волгограде. Ты к нему так привязалась, не знаю, почему. Подсказка: это Волгоградские Иосиф Славия. Человек там ведёт Синтез. Она понимает, почему я отвечаю. Ты, когда мне сказала: Иосиф Славия, я сразу увидел Волгоград, а не Питер. Мне даже не надо было вспоминать, какие они. Там Славия интересная, с Мечом.</w:t>
      </w:r>
    </w:p>
    <w:p w:rsidR="00567EF9" w:rsidRPr="00777B66" w:rsidRDefault="00567EF9" w:rsidP="00567EF9">
      <w:r w:rsidRPr="00777B66">
        <w:t>Поняла? Ты не переключаешься от Иосифа и Славии с тех мест, где ведёшь Синтез, а там, где служишь, иногда. Я тебя сейчас поймал на этом, или Владыка тебе показал. Человек новенький в ведении Синтеза, мы ещё тут его отстраиваем на эту тему. Надо уметь переключаться. В Волгограде они должны быть, сюда приехала, ты должна переключиться на Иосифа Славию местных, Питерских. Не переключилась.</w:t>
      </w:r>
    </w:p>
    <w:p w:rsidR="00567EF9" w:rsidRPr="00777B66" w:rsidRDefault="00567EF9" w:rsidP="00567EF9">
      <w:pPr>
        <w:pStyle w:val="aff"/>
      </w:pPr>
      <w:r w:rsidRPr="00777B66">
        <w:t>–</w:t>
      </w:r>
      <w:r>
        <w:t xml:space="preserve"> </w:t>
      </w:r>
      <w:r w:rsidRPr="00777B66">
        <w:t>Я поняла</w:t>
      </w:r>
      <w:r>
        <w:t>.</w:t>
      </w:r>
    </w:p>
    <w:p w:rsidR="00567EF9" w:rsidRPr="00777B66" w:rsidRDefault="00567EF9" w:rsidP="00567EF9">
      <w:r w:rsidRPr="00777B66">
        <w:t>Или переключилась, но вернулась, я не знаю, как у тебя произошло, но сейчас у тебя звучит, там, где ты вела Синтез, а не там, где ты сейчас есть. Это вам тоже учёба, насчёт, кстати, Калужской области. Ты можешь туда выехать, а обратно, надо возжигаться. Кстати, может тебе ответ, что надо приехать, доложиться, что ты вернулась, но то, что я объяснял Татьяне, да? Вот, наверное, тебе тоже самое: приехать, доложиться, возжечься и переключиться. Делай! У нас Синтез сейчас, делай! На Синтезе вообще жёстко включится, если не переключишься: ты ж Глава Подразделения, Синтез в твоём подразделении, поняла? Займись. Ну что? О масштабах говорить не будем, но попробуем.</w:t>
      </w:r>
    </w:p>
    <w:p w:rsidR="00567EF9" w:rsidRPr="00777B66" w:rsidRDefault="00567EF9" w:rsidP="00567EF9"/>
    <w:p w:rsidR="00567EF9" w:rsidRPr="00777B66" w:rsidRDefault="00567EF9" w:rsidP="00567EF9">
      <w:r w:rsidRPr="00777B66">
        <w:t>А теперь каждый, не надо расстраиваться. Вы сейчас синтезируетесь с Аватарами Синтеза Служения, это вы умеете. Знаете, в чём проблема была ещё ваша? Вы привыкли синтезироваться и эманировать, а я сейчас тестировал, как в вас есть. И вы в шоке, некоторые. Если вы сейчас отсинтезируетесь, у вас это может наладиться. А мне это не надо. Вы мне нужны Аватарами, физически, как вы можете быть. Чувствуете разницу?</w:t>
      </w:r>
    </w:p>
    <w:p w:rsidR="00567EF9" w:rsidRPr="00777B66" w:rsidRDefault="00567EF9" w:rsidP="00567EF9">
      <w:r w:rsidRPr="00777B66">
        <w:lastRenderedPageBreak/>
        <w:t xml:space="preserve">И периодически Владыки делают так: убирают фиксацию, как вы сейчас видели на Совете, и идёт Закон Иерархии: сделай сам. И мне указали вас оттестировать на «сделай сам». А вы только: я синтезируюсь, там, с Аватарами Савелием, Баяной, о-о-о! Хорошо! А, если я сам есмь Савелий Баяна, посмотрите, смысл в чём? Вот это очень важный смысл: я синтезируюсь с Савелием Баяной, я здесь, они где-то там, это я так на Синтезе приучаю всех, и они идут в меня, значит, я не с ними. Потому что я синтезируюсь с Савелием Баяной. И для меня Савелий Баяна – это внешнее. Почему я сказал Главе Подразделения: «Вначале сделай Савву Святу, о, Святослава Олесю», знаете, почему? Потому что она </w:t>
      </w:r>
      <w:r w:rsidRPr="00777B66">
        <w:rPr>
          <w:i/>
        </w:rPr>
        <w:t xml:space="preserve">– </w:t>
      </w:r>
      <w:r w:rsidRPr="00777B66">
        <w:t>Глава Подразделения, для неё Кут Хуми – это внутреннее, ещё и Владычица Синтеза. Поэтому, для меня не надо было проверять Кут Хуми, она Владычица Синтеза, для нас это автоматом. Иначе мы не будем. Понятно. А Владык Подразделения проверять надо, потому что это не автоматом.</w:t>
      </w:r>
    </w:p>
    <w:p w:rsidR="00567EF9" w:rsidRPr="00777B66" w:rsidRDefault="00567EF9" w:rsidP="00567EF9">
      <w:r w:rsidRPr="00777B66">
        <w:t>И вот, если я синтезируюсь с…, для меня Аватары там – это внешнее. Я синтезируюсь, вошёл в синтез внешне. Это хорошо. И в этот момент я работаю. Рано, или поздно наступает проверка. Ваша жизненная. Аватары отходят в сторону, и говорят: сделай сам, что наработал.</w:t>
      </w:r>
    </w:p>
    <w:p w:rsidR="00567EF9" w:rsidRPr="00777B66" w:rsidRDefault="00567EF9" w:rsidP="00567EF9">
      <w:r w:rsidRPr="00777B66">
        <w:t xml:space="preserve">Я Аватар, вы Аватары, и </w:t>
      </w:r>
      <w:r w:rsidRPr="00777B66">
        <w:rPr>
          <w:b/>
        </w:rPr>
        <w:t>мы должны быть частью Кут Хуми Фаинь</w:t>
      </w:r>
      <w:r w:rsidRPr="00777B66">
        <w:t xml:space="preserve">, мы все там служим, поэтому я сказал: «Не трогай Кут Хуми», понимаете, мы часть Кут Хуми для Главы Подразделения. А скажи мне других. Потому что, если мы часть Кут Хуми, мы Частью сразу включаемся. Увидели смысл? А вы должны быть частью Аватаров, которых вы говорили. </w:t>
      </w:r>
      <w:r w:rsidRPr="00777B66">
        <w:rPr>
          <w:b/>
        </w:rPr>
        <w:t>Я сейчас вас тестировал на Аватарскую внутренность</w:t>
      </w:r>
      <w:r w:rsidRPr="00777B66">
        <w:t>. На сколько вы есмь, как Аватары, не по-человечески, часть, ну, допустим, Иосифа Славии, Глава Иерархии. Потому что Аватар выражает Аватаров внутри, не синтезируясь с ними. Это же Иерархия</w:t>
      </w:r>
      <w:r w:rsidRPr="00777B66">
        <w:rPr>
          <w:b/>
        </w:rPr>
        <w:t>. А Иерархия – я есмь часть Владык</w:t>
      </w:r>
      <w:r w:rsidRPr="00777B66">
        <w:t>. Понятно?</w:t>
      </w:r>
    </w:p>
    <w:p w:rsidR="00567EF9" w:rsidRPr="00777B66" w:rsidRDefault="00567EF9" w:rsidP="00567EF9">
      <w:r w:rsidRPr="00777B66">
        <w:t>Ну я уже потом тестировал, на сколько вы есмь часть Владык. Вот внутренний тест показал то, что я сказал, на сколько вы есмь часть Владык. Теперь переходим к внешнему тесту: вы синтезируетесь с Аватарами вашего Служения, только вот одной парой, и эманируете на Ленинградскую область.</w:t>
      </w:r>
    </w:p>
    <w:p w:rsidR="00567EF9" w:rsidRPr="00777B66" w:rsidRDefault="00567EF9" w:rsidP="00567EF9">
      <w:pPr>
        <w:pStyle w:val="12"/>
      </w:pPr>
      <w:bookmarkStart w:id="261" w:name="_Toc516955079"/>
      <w:bookmarkStart w:id="262" w:name="_Toc536211151"/>
      <w:bookmarkStart w:id="263" w:name="_Toc536324323"/>
      <w:r w:rsidRPr="00777B66">
        <w:t>Тест эманаций на территорию</w:t>
      </w:r>
      <w:bookmarkEnd w:id="261"/>
      <w:bookmarkEnd w:id="262"/>
      <w:bookmarkEnd w:id="263"/>
      <w:r>
        <w:fldChar w:fldCharType="begin"/>
      </w:r>
      <w:r>
        <w:instrText xml:space="preserve"> XE "</w:instrText>
      </w:r>
      <w:r w:rsidR="000E2D4E">
        <w:instrText>Э</w:instrText>
      </w:r>
      <w:r w:rsidRPr="00187162">
        <w:instrText>манации по границам территории подразделения</w:instrText>
      </w:r>
      <w:r>
        <w:instrText xml:space="preserve">" </w:instrText>
      </w:r>
      <w:r>
        <w:fldChar w:fldCharType="end"/>
      </w:r>
    </w:p>
    <w:p w:rsidR="00567EF9" w:rsidRPr="00777B66" w:rsidRDefault="00567EF9" w:rsidP="00567EF9">
      <w:r w:rsidRPr="00777B66">
        <w:t xml:space="preserve">Прошу. Начали </w:t>
      </w:r>
      <w:r w:rsidRPr="00777B66">
        <w:rPr>
          <w:b/>
        </w:rPr>
        <w:t>второй тест.</w:t>
      </w:r>
      <w:r w:rsidRPr="00777B66">
        <w:t xml:space="preserve"> Я специально сказал, не на Ладогу, а на Ленинградскую область. Потому что с Ладогой у нас, как выяснилось, вопрос.</w:t>
      </w:r>
    </w:p>
    <w:p w:rsidR="00567EF9" w:rsidRPr="00777B66" w:rsidRDefault="00567EF9" w:rsidP="00567EF9">
      <w:r w:rsidRPr="00777B66">
        <w:t>И второй тест: а на сколько по Горизонту широко вы эманируете. Питер, он в центре Ладоги, ну Ленинградской области, поэтому, не мучайтесь. Ну, анекдот в том, что Питер, скорее всего, вы тоже должны покрывать, потому что Огонь не ходит кругами.</w:t>
      </w:r>
    </w:p>
    <w:p w:rsidR="00567EF9" w:rsidRPr="00777B66" w:rsidRDefault="00567EF9" w:rsidP="00567EF9">
      <w:r w:rsidRPr="00777B66">
        <w:t>И теперь сами спрашивайте у Владык, на сколько процентов, так легче, вы покрываете, эманациями, в поддержке Владык причём, Ленинградскую область. Не сами по себе, тут сложно, а в поддержке Владык. И теперь идём слева направо, от обратного. Ну ты, Питер, говори. Ты накрываешь Питер. Говори: весь Питер накрываешь, или нет? Я сказал, переключайся. Говори.</w:t>
      </w:r>
    </w:p>
    <w:p w:rsidR="00567EF9" w:rsidRPr="00777B66" w:rsidRDefault="00567EF9" w:rsidP="00567EF9">
      <w:pPr>
        <w:pStyle w:val="aff"/>
      </w:pPr>
      <w:r w:rsidRPr="00777B66">
        <w:t>Глава Подразделения СПб: Да</w:t>
      </w:r>
      <w:r>
        <w:t>.</w:t>
      </w:r>
    </w:p>
    <w:p w:rsidR="00567EF9" w:rsidRPr="00777B66" w:rsidRDefault="00567EF9" w:rsidP="00567EF9">
      <w:r w:rsidRPr="00777B66">
        <w:t>Да. Почти. Где не хватает?</w:t>
      </w:r>
    </w:p>
    <w:p w:rsidR="00567EF9" w:rsidRPr="00777B66" w:rsidRDefault="00567EF9" w:rsidP="00567EF9">
      <w:pPr>
        <w:pStyle w:val="aff"/>
      </w:pPr>
      <w:r w:rsidRPr="00777B66">
        <w:t>–</w:t>
      </w:r>
      <w:r>
        <w:t xml:space="preserve"> </w:t>
      </w:r>
      <w:r w:rsidRPr="00777B66">
        <w:t>Вот, если так брать, северную и южную часть вот…</w:t>
      </w:r>
    </w:p>
    <w:p w:rsidR="00567EF9" w:rsidRPr="00777B66" w:rsidRDefault="00567EF9" w:rsidP="00567EF9">
      <w:pPr>
        <w:rPr>
          <w:i/>
        </w:rPr>
      </w:pPr>
      <w:r w:rsidRPr="00777B66">
        <w:t>Не соображай. Мне можно по названию, северная, южная часть. … Нет.</w:t>
      </w:r>
      <w:r w:rsidRPr="00777B66">
        <w:rPr>
          <w:i/>
        </w:rPr>
        <w:t xml:space="preserve"> </w:t>
      </w:r>
      <w:r w:rsidRPr="00777B66">
        <w:t xml:space="preserve">Я сказал Питер, Питер. Залив. У тебя идёт только по земле, а Питер вот такой </w:t>
      </w:r>
      <w:r w:rsidRPr="00777B66">
        <w:rPr>
          <w:i/>
        </w:rPr>
        <w:t>(показывает)</w:t>
      </w:r>
      <w:r w:rsidRPr="00777B66">
        <w:t xml:space="preserve"> и вот здесь тоже надо перекрывать, а там ещё мосты, там люди ездят, а там даже где-то живут, там что-то там такое </w:t>
      </w:r>
      <w:r w:rsidRPr="00777B66">
        <w:rPr>
          <w:i/>
        </w:rPr>
        <w:t>–</w:t>
      </w:r>
      <w:r>
        <w:rPr>
          <w:i/>
        </w:rPr>
        <w:t xml:space="preserve"> </w:t>
      </w:r>
      <w:r w:rsidRPr="00777B66">
        <w:t xml:space="preserve">поселения редкие или дамба ваша, если это к вам относится, ну не важно, вот здесь не перекрывается, у тебя вот так больше </w:t>
      </w:r>
      <w:r w:rsidRPr="00777B66">
        <w:rPr>
          <w:i/>
        </w:rPr>
        <w:t>(показывает)</w:t>
      </w:r>
      <w:r w:rsidRPr="00777B66">
        <w:t>, вроде всё и не всё, Владыка говорит: не всё, показывает мне на воду. Вода, залив, там где-то вопрос, не на Неве, а вот там где залив…</w:t>
      </w:r>
      <w:r>
        <w:t xml:space="preserve"> </w:t>
      </w:r>
    </w:p>
    <w:p w:rsidR="00567EF9" w:rsidRPr="00777B66" w:rsidRDefault="00567EF9" w:rsidP="00567EF9">
      <w:pPr>
        <w:pStyle w:val="aff"/>
      </w:pPr>
      <w:r w:rsidRPr="00777B66">
        <w:t>А Ч-ка:</w:t>
      </w:r>
      <w:r>
        <w:t xml:space="preserve"> </w:t>
      </w:r>
      <w:r w:rsidRPr="00777B66">
        <w:t>там Кронштадт</w:t>
      </w:r>
      <w:r>
        <w:t>.</w:t>
      </w:r>
    </w:p>
    <w:p w:rsidR="00567EF9" w:rsidRPr="00777B66" w:rsidRDefault="00567EF9" w:rsidP="00567EF9">
      <w:r w:rsidRPr="00777B66">
        <w:t xml:space="preserve">Ты живешь в Кронштадте, если Кронштадт к вам относится </w:t>
      </w:r>
      <w:r w:rsidRPr="00777B66">
        <w:rPr>
          <w:i/>
        </w:rPr>
        <w:t>(имеется в виду</w:t>
      </w:r>
      <w:r>
        <w:rPr>
          <w:i/>
        </w:rPr>
        <w:t>,</w:t>
      </w:r>
      <w:r w:rsidRPr="00777B66">
        <w:rPr>
          <w:i/>
        </w:rPr>
        <w:t xml:space="preserve"> к Ладоге</w:t>
      </w:r>
      <w:r>
        <w:rPr>
          <w:i/>
        </w:rPr>
        <w:t>,</w:t>
      </w:r>
      <w:r w:rsidRPr="00777B66">
        <w:rPr>
          <w:i/>
        </w:rPr>
        <w:t xml:space="preserve"> - ред.),</w:t>
      </w:r>
      <w:r w:rsidRPr="00777B66">
        <w:t xml:space="preserve"> то всё, он вычёркивается. Кронштадт был бы не проблема, понимаете, когда идут эманации, </w:t>
      </w:r>
      <w:r w:rsidRPr="00777B66">
        <w:lastRenderedPageBreak/>
        <w:t>охватывается не по людям, а вот территория более-мен</w:t>
      </w:r>
      <w:r>
        <w:t>е</w:t>
      </w:r>
      <w:r w:rsidRPr="00777B66">
        <w:t xml:space="preserve">е объемно, и здесь залив, понимаете, тоже должен охватываться. Потому что там лодки, то, сё, залив. Здесь нет концентрации на залив. Но ладно. Всё. Дальше. У вас Ленинградская область пошла. </w:t>
      </w:r>
      <w:r w:rsidRPr="00777B66">
        <w:rPr>
          <w:i/>
        </w:rPr>
        <w:t xml:space="preserve">(Аватару ГЭП) </w:t>
      </w:r>
      <w:r w:rsidRPr="00777B66">
        <w:t xml:space="preserve">Проценты. </w:t>
      </w:r>
    </w:p>
    <w:p w:rsidR="00567EF9" w:rsidRPr="00777B66" w:rsidRDefault="00567EF9" w:rsidP="00567EF9">
      <w:pPr>
        <w:pStyle w:val="aff"/>
      </w:pPr>
      <w:r w:rsidRPr="00777B66">
        <w:t>А ГЭП:</w:t>
      </w:r>
      <w:r>
        <w:t xml:space="preserve"> Н</w:t>
      </w:r>
      <w:r w:rsidRPr="00777B66">
        <w:t>е всю Ленинградскую область</w:t>
      </w:r>
      <w:r>
        <w:t>.</w:t>
      </w:r>
    </w:p>
    <w:p w:rsidR="00567EF9" w:rsidRPr="00777B66" w:rsidRDefault="00567EF9" w:rsidP="00567EF9">
      <w:r w:rsidRPr="00777B66">
        <w:t>Сколько процентов? Вот у Вас проценты.</w:t>
      </w:r>
    </w:p>
    <w:p w:rsidR="00567EF9" w:rsidRPr="00777B66" w:rsidRDefault="00567EF9" w:rsidP="00567EF9">
      <w:pPr>
        <w:pStyle w:val="aff"/>
      </w:pPr>
      <w:r w:rsidRPr="00777B66">
        <w:t>–</w:t>
      </w:r>
      <w:r>
        <w:t xml:space="preserve"> </w:t>
      </w:r>
      <w:r w:rsidRPr="00777B66">
        <w:t>72%</w:t>
      </w:r>
      <w:r>
        <w:t>.</w:t>
      </w:r>
    </w:p>
    <w:p w:rsidR="00567EF9" w:rsidRPr="00777B66" w:rsidRDefault="00567EF9" w:rsidP="00567EF9">
      <w:r w:rsidRPr="00777B66">
        <w:t xml:space="preserve">Наоборот на 30%. Всё! Это прямо я от Кут Хуми, я не от ваших Владык, а от Кут Хуми. На 30% захватываете, на 70 </w:t>
      </w:r>
      <w:r w:rsidRPr="00777B66">
        <w:rPr>
          <w:i/>
        </w:rPr>
        <w:t xml:space="preserve">– </w:t>
      </w:r>
      <w:r w:rsidRPr="00777B66">
        <w:t xml:space="preserve">нет. Продолжаем. И думайте, где захватываете, где нет, потому что географию примерно знаю, поэтому не могу сказать, но уже хорошо. 30% </w:t>
      </w:r>
      <w:r w:rsidRPr="00777B66">
        <w:rPr>
          <w:i/>
        </w:rPr>
        <w:t xml:space="preserve">– </w:t>
      </w:r>
      <w:r w:rsidRPr="00777B66">
        <w:t>хорошо, потому что до Совета, вот запись есть, я вообще не видел эманаций по Ленинградской области, так что это хороший результат.</w:t>
      </w:r>
    </w:p>
    <w:p w:rsidR="00567EF9" w:rsidRPr="00777B66" w:rsidRDefault="00567EF9" w:rsidP="00567EF9">
      <w:pPr>
        <w:pStyle w:val="aff"/>
      </w:pPr>
      <w:r w:rsidRPr="00777B66">
        <w:t>А СПТ:</w:t>
      </w:r>
      <w:r>
        <w:t xml:space="preserve"> </w:t>
      </w:r>
      <w:r w:rsidRPr="00777B66">
        <w:t>Серапис Велетте</w:t>
      </w:r>
      <w:r>
        <w:t>.</w:t>
      </w:r>
    </w:p>
    <w:p w:rsidR="00567EF9" w:rsidRPr="00777B66" w:rsidRDefault="00567EF9" w:rsidP="00567EF9">
      <w:r w:rsidRPr="00777B66">
        <w:t>Не надо. Проценты.</w:t>
      </w:r>
    </w:p>
    <w:p w:rsidR="00567EF9" w:rsidRPr="00777B66" w:rsidRDefault="00567EF9" w:rsidP="00567EF9">
      <w:pPr>
        <w:pStyle w:val="aff"/>
      </w:pPr>
      <w:r w:rsidRPr="00777B66">
        <w:t>–</w:t>
      </w:r>
      <w:r>
        <w:t xml:space="preserve"> </w:t>
      </w:r>
      <w:r w:rsidRPr="00777B66">
        <w:t>20%</w:t>
      </w:r>
      <w:r>
        <w:t>.</w:t>
      </w:r>
    </w:p>
    <w:p w:rsidR="00567EF9" w:rsidRPr="00777B66" w:rsidRDefault="00567EF9" w:rsidP="00567EF9">
      <w:r w:rsidRPr="00777B66">
        <w:t xml:space="preserve">Почти, 15%, вот где-то на грани, фактически одно и тоже 15-20%, это личные какие-то тонкости. Ну более-менее. </w:t>
      </w:r>
      <w:r w:rsidRPr="002F2D26">
        <w:rPr>
          <w:i/>
        </w:rPr>
        <w:t>Движуха</w:t>
      </w:r>
      <w:r w:rsidRPr="00777B66">
        <w:t xml:space="preserve"> идет, в синтезе-то.</w:t>
      </w:r>
    </w:p>
    <w:p w:rsidR="00567EF9" w:rsidRPr="00777B66" w:rsidRDefault="00567EF9" w:rsidP="00567EF9">
      <w:pPr>
        <w:pStyle w:val="aff"/>
      </w:pPr>
      <w:r w:rsidRPr="00777B66">
        <w:t>А И:</w:t>
      </w:r>
      <w:r>
        <w:t xml:space="preserve"> </w:t>
      </w:r>
      <w:r w:rsidRPr="00777B66">
        <w:t>Вначале, первая цифра, которая прозвучала 45%, а вот сейчас 60%</w:t>
      </w:r>
      <w:r>
        <w:t>.</w:t>
      </w:r>
    </w:p>
    <w:p w:rsidR="00567EF9" w:rsidRPr="00777B66" w:rsidRDefault="00567EF9" w:rsidP="00567EF9">
      <w:r w:rsidRPr="00777B66">
        <w:t>Правильно. У тебя 70% . Даже больше.</w:t>
      </w:r>
    </w:p>
    <w:p w:rsidR="00567EF9" w:rsidRPr="00777B66" w:rsidRDefault="00567EF9" w:rsidP="00567EF9">
      <w:pPr>
        <w:pStyle w:val="aff"/>
      </w:pPr>
      <w:r w:rsidRPr="00777B66">
        <w:t>–</w:t>
      </w:r>
      <w:r>
        <w:t xml:space="preserve"> </w:t>
      </w:r>
      <w:r w:rsidRPr="00777B66">
        <w:t>Вижу</w:t>
      </w:r>
      <w:r>
        <w:t>,</w:t>
      </w:r>
      <w:r w:rsidRPr="00777B66">
        <w:t xml:space="preserve"> что у меня вот сфера такая. Я практически живу в центре, вот если смотреть это такая бабочка, то получается сфера такая, куда самые крайние куски области они не доходят.</w:t>
      </w:r>
    </w:p>
    <w:p w:rsidR="00567EF9" w:rsidRPr="00777B66" w:rsidRDefault="00567EF9" w:rsidP="00567EF9">
      <w:r w:rsidRPr="00777B66">
        <w:t>Сферы не хватает, которую вы в огне ставите, но при этом по горизонту эманируете, сфера вам поможет. А вы бессферные обе были, она вам подсказала, но даже у нее со сферой 70, максимум, хотя в начала дала 45, т.е. самоуничижаешься больше, я дал больше, а не меньше. Понимаешь? Это значит, процент должен быть наоборот.</w:t>
      </w:r>
      <w:r>
        <w:t xml:space="preserve"> </w:t>
      </w:r>
      <w:r w:rsidRPr="00777B66">
        <w:t>Я должен уменьшать, а если я даю больше, нехорошо, обратная сторона тоже нехорошо. Понимаешь? Поэтому вот 60 ты сразу поняла, 45, потом</w:t>
      </w:r>
      <w:r>
        <w:t xml:space="preserve"> </w:t>
      </w:r>
      <w:r w:rsidRPr="00777B66">
        <w:t xml:space="preserve">поправил тебя Владыка: 60. Это Владыка тебя поправил. Но 60-70 </w:t>
      </w:r>
      <w:r w:rsidRPr="00777B66">
        <w:rPr>
          <w:i/>
        </w:rPr>
        <w:t>–</w:t>
      </w:r>
      <w:r>
        <w:rPr>
          <w:i/>
        </w:rPr>
        <w:t xml:space="preserve"> </w:t>
      </w:r>
      <w:r w:rsidRPr="00777B66">
        <w:t xml:space="preserve">это близко, как 15-20, это еще хоть что-то. 45 </w:t>
      </w:r>
      <w:r w:rsidRPr="00777B66">
        <w:rPr>
          <w:i/>
        </w:rPr>
        <w:t>–</w:t>
      </w:r>
      <w:r>
        <w:rPr>
          <w:i/>
        </w:rPr>
        <w:t xml:space="preserve"> </w:t>
      </w:r>
      <w:r w:rsidRPr="00777B66">
        <w:t>это точно не твоё было. С чего взяла 45? Ваш головняк. А Владыка продавил 60 все-таки. Поняла?</w:t>
      </w:r>
    </w:p>
    <w:p w:rsidR="00567EF9" w:rsidRPr="00777B66" w:rsidRDefault="00567EF9" w:rsidP="00567EF9">
      <w:pPr>
        <w:pStyle w:val="aff"/>
      </w:pPr>
      <w:r w:rsidRPr="00777B66">
        <w:t>А ИВДИВО:</w:t>
      </w:r>
      <w:r>
        <w:t xml:space="preserve"> </w:t>
      </w:r>
      <w:r w:rsidRPr="00777B66">
        <w:t>Сто</w:t>
      </w:r>
      <w:r>
        <w:t>.</w:t>
      </w:r>
    </w:p>
    <w:p w:rsidR="00567EF9" w:rsidRPr="00777B66" w:rsidRDefault="00567EF9" w:rsidP="00567EF9">
      <w:r w:rsidRPr="00777B66">
        <w:t>89 85, ста нет.</w:t>
      </w:r>
    </w:p>
    <w:p w:rsidR="00567EF9" w:rsidRPr="00777B66" w:rsidRDefault="00567EF9" w:rsidP="00567EF9">
      <w:pPr>
        <w:pStyle w:val="aff"/>
      </w:pPr>
      <w:r w:rsidRPr="00777B66">
        <w:t>–</w:t>
      </w:r>
      <w:r>
        <w:t xml:space="preserve"> </w:t>
      </w:r>
      <w:r w:rsidRPr="00777B66">
        <w:t>Север?</w:t>
      </w:r>
    </w:p>
    <w:p w:rsidR="00567EF9" w:rsidRPr="00777B66" w:rsidRDefault="00567EF9" w:rsidP="00567EF9">
      <w:r w:rsidRPr="00777B66">
        <w:t>Владыка кивает да. Видишь, но туда никогда не эманируешь. Т.е. он вообще там не при Вас.</w:t>
      </w:r>
    </w:p>
    <w:p w:rsidR="00567EF9" w:rsidRPr="00777B66" w:rsidRDefault="00567EF9" w:rsidP="00567EF9">
      <w:pPr>
        <w:pStyle w:val="aff"/>
      </w:pPr>
      <w:r w:rsidRPr="00777B66">
        <w:t>–</w:t>
      </w:r>
      <w:r>
        <w:t xml:space="preserve"> </w:t>
      </w:r>
      <w:r w:rsidRPr="00777B66">
        <w:t>Я его вижу</w:t>
      </w:r>
      <w:r>
        <w:t>.</w:t>
      </w:r>
    </w:p>
    <w:p w:rsidR="00567EF9" w:rsidRPr="00777B66" w:rsidRDefault="00567EF9" w:rsidP="00567EF9">
      <w:r w:rsidRPr="00777B66">
        <w:t>Да, ты его видишь, Владыка так и говорит: «Видишь, но</w:t>
      </w:r>
      <w:r>
        <w:t xml:space="preserve"> </w:t>
      </w:r>
      <w:r w:rsidRPr="00777B66">
        <w:t>туда никогда не эманируешь», то есть там самая ненасыщенная ваша территория. Самая ненасыщенная часть вашими эманациями. Потому что</w:t>
      </w:r>
      <w:r>
        <w:t xml:space="preserve"> </w:t>
      </w:r>
      <w:r w:rsidRPr="00777B66">
        <w:t>если ты не эманируешь, то остальные просто туда</w:t>
      </w:r>
      <w:r>
        <w:t xml:space="preserve"> </w:t>
      </w:r>
      <w:r w:rsidRPr="00777B66">
        <w:t xml:space="preserve">недоэманируют. Потому что, что Глава подразделения держит границы эманации </w:t>
      </w:r>
      <w:r w:rsidRPr="00777B66">
        <w:rPr>
          <w:i/>
        </w:rPr>
        <w:t xml:space="preserve">– </w:t>
      </w:r>
      <w:r w:rsidRPr="00777B66">
        <w:t>всё. Значит север, какую-то часть вы просто не держите. Выходи к Владыке. Тренируйся. Вы.</w:t>
      </w:r>
    </w:p>
    <w:p w:rsidR="00567EF9" w:rsidRPr="00777B66" w:rsidRDefault="00567EF9" w:rsidP="00567EF9">
      <w:pPr>
        <w:pStyle w:val="aff"/>
      </w:pPr>
      <w:r w:rsidRPr="00777B66">
        <w:t>А Ц: 35</w:t>
      </w:r>
      <w:r>
        <w:t>.</w:t>
      </w:r>
    </w:p>
    <w:p w:rsidR="00567EF9" w:rsidRPr="00777B66" w:rsidRDefault="00567EF9" w:rsidP="00567EF9">
      <w:r w:rsidRPr="00777B66">
        <w:t xml:space="preserve">45, даже больше за 52 больше идёт, так 45-52, ты волнуешься что-то. За 50 у тебя может выходить или выходит, если волноваться не будешь, а чё пополам? Не…, ты у Владык спрашивай, продавливаю ответы от Владык. 52 </w:t>
      </w:r>
      <w:r w:rsidRPr="00777B66">
        <w:rPr>
          <w:i/>
        </w:rPr>
        <w:t xml:space="preserve">– </w:t>
      </w:r>
      <w:r w:rsidRPr="00777B66">
        <w:t xml:space="preserve">это хороший процент. Т.е. 15-20 </w:t>
      </w:r>
      <w:r w:rsidRPr="00777B66">
        <w:rPr>
          <w:i/>
        </w:rPr>
        <w:t>–</w:t>
      </w:r>
      <w:r>
        <w:rPr>
          <w:i/>
        </w:rPr>
        <w:t xml:space="preserve"> </w:t>
      </w:r>
      <w:r w:rsidRPr="00777B66">
        <w:t xml:space="preserve">тренироваться надо, а 52 </w:t>
      </w:r>
      <w:r w:rsidRPr="00777B66">
        <w:rPr>
          <w:i/>
        </w:rPr>
        <w:t xml:space="preserve">– </w:t>
      </w:r>
      <w:r w:rsidRPr="00777B66">
        <w:t xml:space="preserve">это ты уже эманируешь, т.е. 50+1% знаешь такое? 45-51 работает, значит работает. Чё мало-то? Ответ простым словом: головняк. Ты не на тело </w:t>
      </w:r>
      <w:r w:rsidRPr="00777B66">
        <w:lastRenderedPageBreak/>
        <w:t xml:space="preserve">ориентируешься, это подсказка психодинамики. У тебя ориентировка не на тело, поэтому больше срабатывает Владыка и Мудрость. Мудрость хорошо. Я тоже люблю Мудрость, но меня Владыка всю жизнь приучал верить Телу. Потому что, что в пятой расе в основном верили Разуму </w:t>
      </w:r>
      <w:r w:rsidRPr="00777B66">
        <w:rPr>
          <w:i/>
        </w:rPr>
        <w:t xml:space="preserve">– </w:t>
      </w:r>
      <w:r w:rsidRPr="00777B66">
        <w:t xml:space="preserve">головняк. А сейчас верить Телу. </w:t>
      </w:r>
      <w:r w:rsidRPr="00777B66">
        <w:rPr>
          <w:b/>
        </w:rPr>
        <w:t xml:space="preserve">Тебе надо расширить Веру на Тело. Все рекомендации, что я одному даю </w:t>
      </w:r>
      <w:r w:rsidRPr="00777B66">
        <w:rPr>
          <w:b/>
          <w:i/>
        </w:rPr>
        <w:t xml:space="preserve">– </w:t>
      </w:r>
      <w:r w:rsidRPr="00777B66">
        <w:rPr>
          <w:b/>
        </w:rPr>
        <w:t>всех касается тоже</w:t>
      </w:r>
      <w:r w:rsidRPr="00777B66">
        <w:t xml:space="preserve">. Один за всех, все на одного, называется. </w:t>
      </w:r>
      <w:r w:rsidRPr="00777B66">
        <w:rPr>
          <w:b/>
        </w:rPr>
        <w:t>Верить Телу</w:t>
      </w:r>
      <w:r w:rsidRPr="00777B66">
        <w:t xml:space="preserve">, не доверять Телу, понимаешь разницу? Я доверяю, но проверяю и пошли по списку, а верить Телу, что Тело вот такое и Разум здесь нижестоящий, не в счёт, и эта грань она тебе же мешает. Разум развитый, Тело развитое, но Разум как-то… Тут даже не вопрос Разума, сама позиция Телу доверять больше. Владыка говорит: «Тогда может быть даже отпустит, тебя даже отпустит что-то там внутри и тебе станет легче эманировать». </w:t>
      </w:r>
    </w:p>
    <w:p w:rsidR="00567EF9" w:rsidRPr="00777B66" w:rsidRDefault="00567EF9" w:rsidP="00567EF9">
      <w:r w:rsidRPr="00777B66">
        <w:t>Дальше. Я подчеркиваю: синтез с Аватарами все держат, даже те, кого я спросил. Дамы, ваш Совет. Держите синтез хотя бы с одной парой Аватаров, проникайтесь. Сейчас к Отцу ведь пойдем.</w:t>
      </w:r>
    </w:p>
    <w:p w:rsidR="00567EF9" w:rsidRPr="00777B66" w:rsidRDefault="00567EF9" w:rsidP="00567EF9">
      <w:pPr>
        <w:pStyle w:val="aff"/>
      </w:pPr>
      <w:r w:rsidRPr="00777B66">
        <w:t>А ВШС:</w:t>
      </w:r>
      <w:r>
        <w:t xml:space="preserve"> </w:t>
      </w:r>
      <w:r w:rsidRPr="00777B66">
        <w:t>65</w:t>
      </w:r>
      <w:r>
        <w:t>.</w:t>
      </w:r>
    </w:p>
    <w:p w:rsidR="00567EF9" w:rsidRPr="00777B66" w:rsidRDefault="00567EF9" w:rsidP="00567EF9">
      <w:r w:rsidRPr="00777B66">
        <w:t xml:space="preserve">55 </w:t>
      </w:r>
      <w:r w:rsidRPr="00777B66">
        <w:rPr>
          <w:i/>
        </w:rPr>
        <w:t>–</w:t>
      </w:r>
      <w:r>
        <w:rPr>
          <w:i/>
        </w:rPr>
        <w:t xml:space="preserve"> </w:t>
      </w:r>
      <w:r w:rsidRPr="00777B66">
        <w:t>Владыка говорит. Ну так, уже хорошо. Тоже плюс. Чё дальше не эманируешь? Потому</w:t>
      </w:r>
      <w:r>
        <w:t xml:space="preserve"> </w:t>
      </w:r>
      <w:r w:rsidRPr="00777B66">
        <w:t>что напрягаешься. Ты сидела напрягалась, лишь бы эманации получились. Я же видел.</w:t>
      </w:r>
    </w:p>
    <w:p w:rsidR="00567EF9" w:rsidRPr="00777B66" w:rsidRDefault="00567EF9" w:rsidP="00567EF9">
      <w:pPr>
        <w:pStyle w:val="aff"/>
      </w:pPr>
      <w:r w:rsidRPr="00777B66">
        <w:t>–</w:t>
      </w:r>
      <w:r>
        <w:t xml:space="preserve"> </w:t>
      </w:r>
      <w:r w:rsidRPr="00777B66">
        <w:t>А как не напрягаться?</w:t>
      </w:r>
    </w:p>
    <w:p w:rsidR="00567EF9" w:rsidRPr="00777B66" w:rsidRDefault="00567EF9" w:rsidP="00567EF9">
      <w:r w:rsidRPr="00777B66">
        <w:t>А я не знаю</w:t>
      </w:r>
      <w:r>
        <w:t>,</w:t>
      </w:r>
      <w:r w:rsidRPr="00777B66">
        <w:t xml:space="preserve"> как, это от напряжения, а напряжение никогда не дает выше там 50-процентного барьера, потому что перенапрягаешься. Потому что перенапрягшееся Тело может на 50 вытянет, а потом саморазрушение. Ну не в смысле, что вы это увидите, а в смысле, что болеть будете. Понятно? Надо эманировать не напрягаясь. Это тебе подсказка. Дальше.</w:t>
      </w:r>
    </w:p>
    <w:p w:rsidR="00567EF9" w:rsidRPr="00777B66" w:rsidRDefault="00567EF9" w:rsidP="00567EF9">
      <w:pPr>
        <w:pStyle w:val="aff"/>
      </w:pPr>
      <w:r w:rsidRPr="00777B66">
        <w:t>А Ч-ка:</w:t>
      </w:r>
      <w:r>
        <w:t xml:space="preserve"> </w:t>
      </w:r>
      <w:r w:rsidRPr="00777B66">
        <w:t>45</w:t>
      </w:r>
      <w:r>
        <w:t>.</w:t>
      </w:r>
    </w:p>
    <w:p w:rsidR="00567EF9" w:rsidRPr="00777B66" w:rsidRDefault="00567EF9" w:rsidP="00567EF9">
      <w:r w:rsidRPr="00777B66">
        <w:t>Тоже, ведь видела больше, да?! А по лбу? По дружески. А теперь? Скажи, что видела.</w:t>
      </w:r>
    </w:p>
    <w:p w:rsidR="00567EF9" w:rsidRPr="00777B66" w:rsidRDefault="00567EF9" w:rsidP="00567EF9">
      <w:pPr>
        <w:pStyle w:val="aff"/>
      </w:pPr>
      <w:r w:rsidRPr="00777B66">
        <w:t>–</w:t>
      </w:r>
      <w:r>
        <w:t xml:space="preserve"> </w:t>
      </w:r>
      <w:r w:rsidRPr="00777B66">
        <w:t>70</w:t>
      </w:r>
      <w:r>
        <w:t>.</w:t>
      </w:r>
    </w:p>
    <w:p w:rsidR="00567EF9" w:rsidRPr="00777B66" w:rsidRDefault="00567EF9" w:rsidP="00567EF9">
      <w:r w:rsidRPr="00777B66">
        <w:t xml:space="preserve">Это ближе 65-60. Ты держишь сейчас Синтез с Владыкой. Вот Синтез ты держишь, а лично сама как Аватар </w:t>
      </w:r>
      <w:r>
        <w:t>…</w:t>
      </w:r>
      <w:r w:rsidRPr="00777B66">
        <w:t xml:space="preserve"> Понимаешь разницу? Вы натренированы держать Синтез, но сами по себе не натренированы быть этим, это разные вещи. Понимаете? А по итогам проверяют, как в этом сами есть. Понимаете? В этом проблема. Вот эти проблемы надо решать. Вот видите, сейчас Синтез взяли с Владыками </w:t>
      </w:r>
      <w:r w:rsidRPr="00777B66">
        <w:rPr>
          <w:i/>
        </w:rPr>
        <w:t xml:space="preserve">– </w:t>
      </w:r>
      <w:r w:rsidRPr="00777B66">
        <w:t>хороший процент. Сейчас можно сказать, что Ленинградскую область в среднем хотя бы на 50 мы уже покрываем, не на 100, но</w:t>
      </w:r>
      <w:r>
        <w:t>,</w:t>
      </w:r>
      <w:r w:rsidRPr="00777B66">
        <w:t xml:space="preserve"> если взять средне арифметическое </w:t>
      </w:r>
      <w:r w:rsidRPr="00777B66">
        <w:rPr>
          <w:i/>
        </w:rPr>
        <w:t xml:space="preserve">– </w:t>
      </w:r>
      <w:r w:rsidRPr="00777B66">
        <w:t xml:space="preserve">где-то плюс-минус 50 вполне вы уже держите, а когда мы ехали из аэропорта, никаких </w:t>
      </w:r>
      <w:r w:rsidRPr="002F2D26">
        <w:rPr>
          <w:i/>
        </w:rPr>
        <w:t>движух</w:t>
      </w:r>
      <w:r w:rsidRPr="00777B66">
        <w:t xml:space="preserve"> не было. А знаете почему? Потому что вы сейчас синтезировались, и пошло. А когда вас самих проверили…..</w:t>
      </w:r>
    </w:p>
    <w:p w:rsidR="00567EF9" w:rsidRPr="00777B66" w:rsidRDefault="00567EF9" w:rsidP="00567EF9">
      <w:r w:rsidRPr="00777B66">
        <w:t>А должно быть сами, естественно, держите всю область, а когда синтезируясь вообще всю Планету! Понимаете легко охватывать ну ладно континент, ну хотя бы Россию, почти континент, половина. Понимаете о чем?</w:t>
      </w:r>
    </w:p>
    <w:p w:rsidR="00567EF9" w:rsidRPr="00777B66" w:rsidRDefault="00567EF9" w:rsidP="00567EF9">
      <w:pPr>
        <w:pStyle w:val="aff"/>
      </w:pPr>
      <w:r w:rsidRPr="00777B66">
        <w:t>А МСЧ: 56%</w:t>
      </w:r>
      <w:r>
        <w:t>.</w:t>
      </w:r>
    </w:p>
    <w:p w:rsidR="00567EF9" w:rsidRPr="00777B66" w:rsidRDefault="00567EF9" w:rsidP="00567EF9">
      <w:r w:rsidRPr="00777B66">
        <w:t>Владыка говорит: 46, у тебя жесткая грань не выхода за 50. Почему? Грань в тебе. Владыка говорит, что могла бы больше.</w:t>
      </w:r>
    </w:p>
    <w:p w:rsidR="00567EF9" w:rsidRPr="00777B66" w:rsidRDefault="00567EF9" w:rsidP="00567EF9">
      <w:pPr>
        <w:pStyle w:val="aff"/>
      </w:pPr>
      <w:r w:rsidRPr="00777B66">
        <w:t>–</w:t>
      </w:r>
      <w:r>
        <w:t xml:space="preserve"> </w:t>
      </w:r>
      <w:r w:rsidRPr="00777B66">
        <w:t>Тоже напряжение?</w:t>
      </w:r>
    </w:p>
    <w:p w:rsidR="00567EF9" w:rsidRPr="00777B66" w:rsidRDefault="00567EF9" w:rsidP="00567EF9">
      <w:r w:rsidRPr="00777B66">
        <w:t xml:space="preserve">Напряжение, Владыка говорит: всегда. Если здесь </w:t>
      </w:r>
      <w:r w:rsidRPr="00777B66">
        <w:rPr>
          <w:i/>
        </w:rPr>
        <w:t>(показывает на соседку)</w:t>
      </w:r>
      <w:r w:rsidRPr="00777B66">
        <w:t xml:space="preserve"> сейчас, ну там периодически, у тебя всегда. Напряжение </w:t>
      </w:r>
      <w:r w:rsidRPr="00777B66">
        <w:rPr>
          <w:i/>
        </w:rPr>
        <w:t xml:space="preserve">– </w:t>
      </w:r>
      <w:r w:rsidRPr="00777B66">
        <w:t xml:space="preserve">никогда не выйдешь за 50. Запомни. То есть если периодически, то еще можно выйти там, ну Тело вошло в счастье </w:t>
      </w:r>
      <w:r w:rsidRPr="00777B66">
        <w:rPr>
          <w:i/>
        </w:rPr>
        <w:t>–</w:t>
      </w:r>
      <w:r w:rsidRPr="00777B66">
        <w:t xml:space="preserve"> вышло, а у тебя всегда, даже в счастье, напрягаешься. О жизнь! О..О…О…</w:t>
      </w:r>
    </w:p>
    <w:p w:rsidR="00567EF9" w:rsidRPr="00777B66" w:rsidRDefault="00567EF9" w:rsidP="00567EF9">
      <w:r w:rsidRPr="00777B66">
        <w:t xml:space="preserve">Жизнь, кстати, посередине, в 16-рице Отца. О жизнь, о жизнь, напряг: 50. Ну Жизнь девятка, фифти-фифти. Сверху вниз, до Жизни дошла, от Отца эманации сверху вниз. До Жизни дошла, а выше 50-ти </w:t>
      </w:r>
      <w:r w:rsidRPr="00777B66">
        <w:rPr>
          <w:i/>
        </w:rPr>
        <w:t xml:space="preserve">– </w:t>
      </w:r>
      <w:r w:rsidRPr="00777B66">
        <w:t xml:space="preserve">это Воскрешение, живём в таком Воскрешении, ну в смысле каждый день просыпаемся </w:t>
      </w:r>
      <w:r w:rsidRPr="00777B66">
        <w:rPr>
          <w:i/>
        </w:rPr>
        <w:t xml:space="preserve">– </w:t>
      </w:r>
      <w:r w:rsidRPr="00777B66">
        <w:t>это Воскрешение, живём. Увидела? Жизнь</w:t>
      </w:r>
      <w:r>
        <w:t>…</w:t>
      </w:r>
      <w:r w:rsidRPr="00777B66">
        <w:t>, да у всех такая, расслабляться не стоит. Поняла</w:t>
      </w:r>
      <w:r>
        <w:t>,</w:t>
      </w:r>
      <w:r w:rsidRPr="00777B66">
        <w:t xml:space="preserve"> о чём? Дальше.</w:t>
      </w:r>
    </w:p>
    <w:p w:rsidR="00567EF9" w:rsidRPr="00777B66" w:rsidRDefault="00567EF9" w:rsidP="00567EF9">
      <w:pPr>
        <w:pStyle w:val="aff"/>
      </w:pPr>
      <w:r w:rsidRPr="00777B66">
        <w:lastRenderedPageBreak/>
        <w:t>А МАИ: 56%</w:t>
      </w:r>
      <w:r>
        <w:t>.</w:t>
      </w:r>
    </w:p>
    <w:p w:rsidR="00567EF9" w:rsidRPr="00777B66" w:rsidRDefault="00567EF9" w:rsidP="00567EF9">
      <w:r w:rsidRPr="00777B66">
        <w:t>56%. Чё-то у Вас рядышком все. Я сказал 50%, все теперь: 56.</w:t>
      </w:r>
    </w:p>
    <w:p w:rsidR="00567EF9" w:rsidRPr="00777B66" w:rsidRDefault="00567EF9" w:rsidP="00567EF9">
      <w:pPr>
        <w:pStyle w:val="aff"/>
      </w:pPr>
      <w:r w:rsidRPr="00777B66">
        <w:t>–</w:t>
      </w:r>
      <w:r>
        <w:t xml:space="preserve"> </w:t>
      </w:r>
      <w:r w:rsidRPr="00777B66">
        <w:t>Нет, я</w:t>
      </w:r>
      <w:r>
        <w:t xml:space="preserve"> </w:t>
      </w:r>
      <w:r w:rsidRPr="00777B66">
        <w:t>сначала вообще 43 услышала</w:t>
      </w:r>
      <w:r>
        <w:t>.</w:t>
      </w:r>
    </w:p>
    <w:p w:rsidR="00567EF9" w:rsidRPr="00777B66" w:rsidRDefault="00567EF9" w:rsidP="00567EF9">
      <w:r w:rsidRPr="00777B66">
        <w:t>Потом напряглась, сделала. А больше можешь сделать? Напрячься, больше сделать. А теперь говоришь.</w:t>
      </w:r>
    </w:p>
    <w:p w:rsidR="00567EF9" w:rsidRPr="00777B66" w:rsidRDefault="00567EF9" w:rsidP="00567EF9">
      <w:pPr>
        <w:pStyle w:val="aff"/>
      </w:pPr>
      <w:r w:rsidRPr="00777B66">
        <w:t>–</w:t>
      </w:r>
      <w:r>
        <w:t xml:space="preserve"> </w:t>
      </w:r>
      <w:r w:rsidRPr="00777B66">
        <w:t>60%</w:t>
      </w:r>
      <w:r>
        <w:t>.</w:t>
      </w:r>
    </w:p>
    <w:p w:rsidR="00567EF9" w:rsidRPr="00777B66" w:rsidRDefault="00567EF9" w:rsidP="00567EF9">
      <w:r w:rsidRPr="00777B66">
        <w:t>Голова! Вот тело эманирует на 80. А голова говорит: не дай бог выше всех, не положено! Ты единственная легко на троих Аватаров фиксировалась фактически, ну это за исключением Главы, Глава на то и Глава, чтоб весь Совет держать. Понимаешь? У тебя легкие эманации для других. Ты можешь эманировать другим, но голова говорит: «Не выпендривайся, выше других, не вылазь», так подсознательно, 46, голова на 60. Всё равно 80 есть. И сколько из 80 поставим? Вот другая проблема: сколько поставить? 80 есть, а голова решает, сколько из этого поставить, а телу плевать, оно эманирует. Это голова решает сколько поставить. Владыка так не решал. У тебя ответ от головы. Ты потом послушай, как ты первый раз говорила от Аватаров, совершенно разный голос, ну вибрации сохраняются, что он твой, но вот стилистика разная. Ты от головы отвечаешь, подсказка, не от Аватаров. Ну бывает. Тренировка.</w:t>
      </w:r>
    </w:p>
    <w:p w:rsidR="00567EF9" w:rsidRPr="00777B66" w:rsidRDefault="00567EF9" w:rsidP="00567EF9">
      <w:pPr>
        <w:pStyle w:val="aff"/>
      </w:pPr>
      <w:r w:rsidRPr="00777B66">
        <w:t>А МЦ:</w:t>
      </w:r>
      <w:r>
        <w:t xml:space="preserve"> </w:t>
      </w:r>
      <w:r w:rsidRPr="00777B66">
        <w:t>72</w:t>
      </w:r>
      <w:r>
        <w:t>.</w:t>
      </w:r>
    </w:p>
    <w:p w:rsidR="00567EF9" w:rsidRPr="00777B66" w:rsidRDefault="00567EF9" w:rsidP="00567EF9">
      <w:r w:rsidRPr="00777B66">
        <w:t xml:space="preserve">Фактически 65, ну отлично, с синтезом вопрос. Синтезировались </w:t>
      </w:r>
      <w:r w:rsidRPr="00777B66">
        <w:rPr>
          <w:i/>
        </w:rPr>
        <w:t xml:space="preserve">– </w:t>
      </w:r>
      <w:r w:rsidRPr="00777B66">
        <w:t>всё нормально, да. Не синтезировались</w:t>
      </w:r>
      <w:r>
        <w:t xml:space="preserve"> </w:t>
      </w:r>
      <w:r w:rsidRPr="00777B66">
        <w:rPr>
          <w:i/>
        </w:rPr>
        <w:t>–</w:t>
      </w:r>
      <w:r>
        <w:rPr>
          <w:i/>
        </w:rPr>
        <w:t xml:space="preserve"> </w:t>
      </w:r>
      <w:r w:rsidRPr="00777B66">
        <w:t xml:space="preserve">не хожу. Почему не синтезировались </w:t>
      </w:r>
      <w:r w:rsidRPr="00777B66">
        <w:rPr>
          <w:i/>
        </w:rPr>
        <w:t xml:space="preserve">– </w:t>
      </w:r>
      <w:r w:rsidRPr="00777B66">
        <w:t>не хожу? Потому что после каждой вашей деятельности должен накапливаться опыт. Если реальной деятельности Аватарской мало, личного опыта нет,</w:t>
      </w:r>
      <w:r>
        <w:t xml:space="preserve"> </w:t>
      </w:r>
      <w:r w:rsidRPr="00777B66">
        <w:t xml:space="preserve">выразимости мало. </w:t>
      </w:r>
    </w:p>
    <w:p w:rsidR="00567EF9" w:rsidRPr="00777B66" w:rsidRDefault="00567EF9" w:rsidP="00567EF9"/>
    <w:p w:rsidR="00567EF9" w:rsidRPr="00777B66" w:rsidRDefault="00567EF9" w:rsidP="00567EF9">
      <w:r w:rsidRPr="00777B66">
        <w:t xml:space="preserve">Резюме подвожу: когда вы входите в синтез с Владыками, вы начинаете эманировать, заканчивается Совет, вы забываете синтезироваться с Владыками. Силой Совета несколько дней длится </w:t>
      </w:r>
      <w:r w:rsidRPr="00777B66">
        <w:rPr>
          <w:i/>
        </w:rPr>
        <w:t xml:space="preserve">– </w:t>
      </w:r>
      <w:r w:rsidRPr="00777B66">
        <w:t xml:space="preserve">через неделю ничего. Это тебе ответ. Работаем через синтез, нет синтеза </w:t>
      </w:r>
      <w:r w:rsidRPr="00777B66">
        <w:rPr>
          <w:i/>
        </w:rPr>
        <w:t>–</w:t>
      </w:r>
      <w:r>
        <w:rPr>
          <w:i/>
        </w:rPr>
        <w:t xml:space="preserve"> </w:t>
      </w:r>
      <w:r w:rsidRPr="00777B66">
        <w:t xml:space="preserve">нет эманаций. Через неделю группа соберётся, синтезируется и то, после настройки, типа разбора практики, всё пойдет. Не синтезируется </w:t>
      </w:r>
      <w:r w:rsidRPr="00777B66">
        <w:rPr>
          <w:i/>
        </w:rPr>
        <w:t>–</w:t>
      </w:r>
      <w:r>
        <w:rPr>
          <w:i/>
        </w:rPr>
        <w:t xml:space="preserve"> </w:t>
      </w:r>
      <w:r w:rsidRPr="00777B66">
        <w:t xml:space="preserve">как заново восходить начали. </w:t>
      </w:r>
      <w:r w:rsidRPr="00777B66">
        <w:rPr>
          <w:b/>
        </w:rPr>
        <w:t>Потому что нужно накапливать опыт Аватара действием – все услышали? Действие опытом!</w:t>
      </w:r>
      <w:r w:rsidRPr="00777B66">
        <w:t xml:space="preserve"> И второй момент: вы должны тренироваться жестко охватывать Ленинградскую область и другие регионы, если они к вам относятся. Ну там типа Прибалтики, допустим, условно.</w:t>
      </w:r>
      <w:r w:rsidRPr="00777B66">
        <w:rPr>
          <w:b/>
        </w:rPr>
        <w:t xml:space="preserve"> Вы должны жестко тренироваться охватывать, это должно быть 100%</w:t>
      </w:r>
      <w:r w:rsidRPr="00777B66">
        <w:t xml:space="preserve"> не на словах, а на деле, что бы я видел, что любой синтез с Владыкой и у вас автоматом стало до границы области, понимаете, автоматом должно быть. Вот у Светы</w:t>
      </w:r>
      <w:r w:rsidRPr="00777B66">
        <w:rPr>
          <w:i/>
        </w:rPr>
        <w:t xml:space="preserve"> </w:t>
      </w:r>
      <w:r w:rsidRPr="00777B66">
        <w:t xml:space="preserve">автомат сработал </w:t>
      </w:r>
      <w:r w:rsidRPr="00777B66">
        <w:rPr>
          <w:i/>
        </w:rPr>
        <w:t>–</w:t>
      </w:r>
      <w:r w:rsidRPr="00777B66">
        <w:t xml:space="preserve"> ну у неё с автоматом проблемы: кто-то воды боится, кто-то не знаю, бывают смыслы, что вы что-то не приемлите внутри и автомат не работает. Границы были автоматом, но без залива, а Владыкам нужно с заливом. Не знаю почему. Увидели? Вам надо тренироваться – по итогам Ленинградскую область вы всю не охватываете. То, что вы не охватываете </w:t>
      </w:r>
      <w:r w:rsidRPr="00777B66">
        <w:rPr>
          <w:i/>
        </w:rPr>
        <w:t xml:space="preserve">– </w:t>
      </w:r>
      <w:r w:rsidRPr="00777B66">
        <w:t>никто не охватывает: потому что ни Москва сюда не лезет,</w:t>
      </w:r>
      <w:r>
        <w:t xml:space="preserve"> </w:t>
      </w:r>
      <w:r w:rsidRPr="00777B66">
        <w:t>она только на невоззоженные территории, ни Питер сюда не лезет. А значит,</w:t>
      </w:r>
      <w:r>
        <w:rPr>
          <w:i/>
        </w:rPr>
        <w:t xml:space="preserve"> </w:t>
      </w:r>
      <w:r w:rsidRPr="00777B66">
        <w:t>это ваше. Увидели? И надо тренироваться на 1 800 000.</w:t>
      </w:r>
      <w:r>
        <w:t xml:space="preserve"> </w:t>
      </w:r>
      <w:r w:rsidRPr="00777B66">
        <w:t xml:space="preserve">И то что, я в Кубе говорил </w:t>
      </w:r>
      <w:r w:rsidRPr="00777B66">
        <w:rPr>
          <w:i/>
        </w:rPr>
        <w:t xml:space="preserve">– </w:t>
      </w:r>
      <w:r w:rsidRPr="00777B66">
        <w:t>это вы должны тренировать собою. Я ведь запрашивал только одну пару Владык, чем больше пар, всё идёт не вверх, а вниз,</w:t>
      </w:r>
      <w:r>
        <w:t xml:space="preserve"> </w:t>
      </w:r>
      <w:r w:rsidRPr="00777B66">
        <w:t xml:space="preserve">потому что огня больше, давит сильнее, а у вас </w:t>
      </w:r>
      <w:r w:rsidRPr="00777B66">
        <w:rPr>
          <w:b/>
        </w:rPr>
        <w:t xml:space="preserve">минимум три пары на каждого </w:t>
      </w:r>
      <w:r w:rsidRPr="00777B66">
        <w:rPr>
          <w:b/>
          <w:i/>
        </w:rPr>
        <w:t>–</w:t>
      </w:r>
      <w:r>
        <w:rPr>
          <w:b/>
          <w:i/>
        </w:rPr>
        <w:t xml:space="preserve"> </w:t>
      </w:r>
      <w:r w:rsidRPr="00777B66">
        <w:rPr>
          <w:b/>
        </w:rPr>
        <w:t>Кут Хуми, Святослав, Юсеф,</w:t>
      </w:r>
      <w:r>
        <w:rPr>
          <w:b/>
        </w:rPr>
        <w:t xml:space="preserve"> </w:t>
      </w:r>
      <w:r w:rsidRPr="00777B66">
        <w:rPr>
          <w:b/>
        </w:rPr>
        <w:t>допустим.</w:t>
      </w:r>
      <w:r w:rsidRPr="00777B66">
        <w:t xml:space="preserve"> Понимаете да, о чём? То же самое у Кут Хуми запросить, то же самое у Святослава запросить…</w:t>
      </w:r>
    </w:p>
    <w:p w:rsidR="00567EF9" w:rsidRPr="00777B66" w:rsidRDefault="00567EF9" w:rsidP="00567EF9">
      <w:pPr>
        <w:pStyle w:val="aff"/>
      </w:pPr>
      <w:r w:rsidRPr="00777B66">
        <w:t>– Глядишь, и больше процентов будет…</w:t>
      </w:r>
    </w:p>
    <w:p w:rsidR="00567EF9" w:rsidRPr="00777B66" w:rsidRDefault="00567EF9" w:rsidP="00567EF9">
      <w:r w:rsidRPr="00777B66">
        <w:t>Угу. На три огня. Твоё Тело конечно выдержит это сразу же, если даже на один огонь оно выдерживает, как может. Поняла, да? Ну, ты ж вроде с наукой дружишь. И сама понимаешь, что более сильный огонь при более слабом Теле вызывает у вас снос, ну, как в электричестве. Кинетическое движение, называется.</w:t>
      </w:r>
    </w:p>
    <w:p w:rsidR="00567EF9" w:rsidRPr="00777B66" w:rsidRDefault="00567EF9" w:rsidP="00567EF9">
      <w:pPr>
        <w:pStyle w:val="aff"/>
      </w:pPr>
      <w:r w:rsidRPr="00777B66">
        <w:lastRenderedPageBreak/>
        <w:t>– А по очереди</w:t>
      </w:r>
      <w:r>
        <w:t>.</w:t>
      </w:r>
    </w:p>
    <w:p w:rsidR="00567EF9" w:rsidRPr="00777B66" w:rsidRDefault="00567EF9" w:rsidP="00567EF9">
      <w:r w:rsidRPr="00777B66">
        <w:t xml:space="preserve">А по очереди мы так и тренируемся: первая очередь, вторая очередь. А на вас должны быть все трое, и в целом ещё Отец… Вот над этой тренировкой вы должны заняться. Над этой тренировкой надо поработать. Вы можете, вы подготовленная команда. Я очень радовался, что у вас провожу Советы, вы подготовленная команда. Я честно это. Глава ИВДИВО недавно спросила: «Зачем ты летаешь так рано?» Я говорю: «Мне нравится работать с командой. Она подготовленная». </w:t>
      </w:r>
    </w:p>
    <w:p w:rsidR="00567EF9" w:rsidRPr="00777B66" w:rsidRDefault="00567EF9" w:rsidP="00567EF9"/>
    <w:p w:rsidR="00567EF9" w:rsidRPr="00777B66" w:rsidRDefault="00567EF9" w:rsidP="00567EF9">
      <w:pPr>
        <w:rPr>
          <w:b/>
        </w:rPr>
      </w:pPr>
      <w:r w:rsidRPr="00777B66">
        <w:t xml:space="preserve">Но вот здесь вы больше подготовленные оказались, чем здесь, в Теле, поэтому анализировать с вами проблемы мне нравится, но это половина от возможного. Это знания. А Вера и проживание, вторая половина, у вас слабая. Поэтому Владыка сказал: сейчас не трогаем, хотя всё равно пришлось отвечать. Кубы Творения мы разобрали хорошо, кстати. Видите, вот главное. Вы первая команда, с кем мы классно разобрали Куб Творения. Все будут счастливы. Наконец-таки, будет понятно, чего там делать. Но, опять: Знание – хорошо, проживание – не хорошо. Это у всех групп примерно так. Открытым текстом. Ну, я бы даже сказал, что у многих хуже, но это не отменяет, что территория должна охватываться на 100%. Мне не важно, у кого лучше, у кого хуже. Если вы Аватары, надо, скрипя зубами, оттренироваться так, чтоб 100 процентов покрывали всех, чтоб я сразу на территории увидел: не одни 100 процентов. Вот сколько вас здесь? 10. 10 слоёв сразу увидел ста процентов. Будет тысяча, для меня. Для вас для каждого по 100, на всех тысяча или 1600. Вот тогда это покрытие. Покрытие мне нужно на 1600 от каждого по 100, и люди будут другие, заряды будут другие. И через неделю вы будете выходить не выдохшись, а заряжены. </w:t>
      </w:r>
      <w:r w:rsidRPr="00777B66">
        <w:rPr>
          <w:b/>
        </w:rPr>
        <w:t>Поэтому две тренировки каждый день: синтез с Аватарами, заполниться, возжечься Огнём, отэманировать, со всеми шестью</w:t>
      </w:r>
      <w:r w:rsidRPr="00777B66">
        <w:t xml:space="preserve">. Три пары – шесть. </w:t>
      </w:r>
      <w:r w:rsidRPr="00777B66">
        <w:rPr>
          <w:b/>
        </w:rPr>
        <w:t>Заполниться – отэманировать, а потом держать шесть Огней Синтеза собою</w:t>
      </w:r>
      <w:r w:rsidRPr="00777B66">
        <w:t xml:space="preserve">. Вы, когда приходите на Совет не заряжены, как зашли сюда. Знаете, почему? Потому что у вас нет </w:t>
      </w:r>
      <w:r w:rsidRPr="00777B66">
        <w:rPr>
          <w:b/>
        </w:rPr>
        <w:t>трёх Синтезов трёх пар Аватаров</w:t>
      </w:r>
      <w:r w:rsidRPr="00777B66">
        <w:t xml:space="preserve">: Кут Хуми, Святослав, ваши там Юсеф Она, допустим. </w:t>
      </w:r>
      <w:r w:rsidRPr="00777B66">
        <w:rPr>
          <w:b/>
        </w:rPr>
        <w:t>В синтезе трёх Синтезов рождается ваш личный.</w:t>
      </w:r>
    </w:p>
    <w:p w:rsidR="00567EF9" w:rsidRPr="00777B66" w:rsidRDefault="00567EF9" w:rsidP="00567EF9">
      <w:r w:rsidRPr="00777B66">
        <w:t xml:space="preserve">Я проверил ваши выражения трёх. Минимум рождается. Помните, первый шаг. Так вот все будут заряжены, если у каждого будет синтез трёх пар Аватаров. Там, где двое во имя – там заряженность. Ну, у меня на Синтезе Отец и Владыка и я физически. Ну понятно, что Отец и Владыка. Заряженность. Три пары. Заряженность. Отсутствует заряженность. Три пары почти никто не выразил. Понятно, да? Одна пара, только если синтезировался. Намёк понятен? И надо отсинтезироваться, и переходить на эманации постоянного выражения. У вас на синтезе работает, на постоянном выражении нет. И если на постоянном выражении не работает, вы вышли с Совета, начали эманировать. За несколько дней люди всё съели, миллион восемьсот, большое население. Ты попробуй его поддержи один? И через неделю его у вас нет. С одной стороны, хорошо – вы опустошились, с другой стороны, вам надо восстанавливаться. И у вас ощущение, что что-то не то делается. Плохо идёте, плохо восходите. </w:t>
      </w:r>
      <w:r w:rsidRPr="00777B66">
        <w:rPr>
          <w:b/>
        </w:rPr>
        <w:t>Восходите вы хорошо. Вам не хватает Огня для населения. Услышали? Каждый день надо синтезироваться</w:t>
      </w:r>
      <w:r w:rsidRPr="00777B66">
        <w:t xml:space="preserve">. Ну, каждый день может быть и не надо, потому что не факт, что они его усвоят каждый день, но вы должны каждый </w:t>
      </w:r>
      <w:r w:rsidRPr="00777B66">
        <w:rPr>
          <w:b/>
        </w:rPr>
        <w:t>носить собою Аватаров</w:t>
      </w:r>
      <w:r w:rsidRPr="00777B66">
        <w:t xml:space="preserve">. Это точно, хотя бы вот эту пару, которую вы сейчас называли. Услышали? Следующий раз, чтоб было лучше. Это не значит, что нужно там перенапрягаться, некоторым это опасно может быть, но это значит, что надо как-то переключиться и сообразить, чё сделать лично вам в вашем контексте. Я не даю рекомендации, потому что мы все разные, да? как это сделать. </w:t>
      </w:r>
      <w:r w:rsidRPr="00777B66">
        <w:rPr>
          <w:b/>
        </w:rPr>
        <w:t>И следующий раз вы заходите сюда с Отцом и тремя парами Аватаров, хотя бы, отсинтезировавшись с ними</w:t>
      </w:r>
      <w:r w:rsidRPr="00777B66">
        <w:t xml:space="preserve">. Кто отсинтезировался до этого с тремя? Раз, два, три, четыре, пять. Выводы. Почему не звучали? Почему такие процентовки идут? Потому что вы отсинтезировались, а я начал проверять, как вы их Есмь носите. </w:t>
      </w:r>
      <w:r w:rsidRPr="00777B66">
        <w:rPr>
          <w:b/>
        </w:rPr>
        <w:t>Есмь ли вы часть этого.</w:t>
      </w:r>
      <w:r w:rsidRPr="00777B66">
        <w:t xml:space="preserve"> Понятно? Увидели разницу? Вот как это натренировать? </w:t>
      </w:r>
      <w:r w:rsidRPr="00777B66">
        <w:rPr>
          <w:b/>
        </w:rPr>
        <w:t xml:space="preserve">Это вам ставит Владыка во главу угла. </w:t>
      </w:r>
      <w:r w:rsidRPr="00777B66">
        <w:t>Услышали? Это может быть новый Взгляд для вас. Тут никаких выводов нет. Вы должны просто этим начать тренироваться и работать. Пошли к Отцу.</w:t>
      </w:r>
    </w:p>
    <w:p w:rsidR="00567EF9" w:rsidRPr="00777B66" w:rsidRDefault="00567EF9" w:rsidP="00567EF9">
      <w:pPr>
        <w:pStyle w:val="12"/>
      </w:pPr>
      <w:bookmarkStart w:id="264" w:name="_Toc516955080"/>
      <w:bookmarkStart w:id="265" w:name="_Toc536211152"/>
      <w:bookmarkStart w:id="266" w:name="_Toc536324324"/>
      <w:r w:rsidRPr="00777B66">
        <w:lastRenderedPageBreak/>
        <w:t>Практика</w:t>
      </w:r>
      <w:bookmarkEnd w:id="264"/>
      <w:bookmarkEnd w:id="265"/>
      <w:bookmarkEnd w:id="266"/>
    </w:p>
    <w:p w:rsidR="00567EF9" w:rsidRPr="00777B66" w:rsidRDefault="00567EF9" w:rsidP="00567EF9">
      <w:r w:rsidRPr="00777B66">
        <w:t>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пред Изначально Вышестоящим Отцом в форме Аватаров соответствующего Служения.</w:t>
      </w:r>
    </w:p>
    <w:p w:rsidR="00567EF9" w:rsidRPr="00777B66" w:rsidRDefault="00567EF9" w:rsidP="00567EF9">
      <w:r w:rsidRPr="00777B66">
        <w:t>Синтезируясь с Хум Изначально Вышестоящего Отца, стяжаем Синтез Изначально Вышестоящего Отца, прося преобразить каждого из нас и синтез нас на всё явленное и развёрнутое Советом Изначально Вышестоящего Отца с особой акцентацией на</w:t>
      </w:r>
      <w:r w:rsidRPr="00777B66">
        <w:rPr>
          <w:b/>
        </w:rPr>
        <w:t xml:space="preserve"> умение работать и действовать в Кубе Творения, и на рост внутренней организации каждого из нас Огнём Аватаров</w:t>
      </w:r>
      <w:r w:rsidRPr="00777B66">
        <w:t xml:space="preserve"> физически собою.</w:t>
      </w:r>
    </w:p>
    <w:p w:rsidR="00567EF9" w:rsidRPr="00777B66" w:rsidRDefault="00567EF9" w:rsidP="00567EF9">
      <w:r w:rsidRPr="00777B66">
        <w:t xml:space="preserve">Отец всем сейчас направляет смысл: </w:t>
      </w:r>
      <w:r w:rsidRPr="00777B66">
        <w:rPr>
          <w:b/>
        </w:rPr>
        <w:t>Когда вы синтезируетесь – это работа Дома. Это вторая часть, а когда вы сами носите собою Аватаров – это работа Иерархии.</w:t>
      </w:r>
      <w:r w:rsidRPr="00777B66">
        <w:t xml:space="preserve"> Услышали разницу? Наоборот, ну, или Отца, если взять наш Дом. Но вначале Иерархию, а потом Отца. И вот от ИВДИВО вы работаете, синтезируетесь, а от Иерархии слабовато внутри не носите. Это, кстати, ответ и для Дома Иерархии хороший, потому что внутри носите Иерархию вначале, а потом Отца. Наоборот не бывает. У нас есть ошибка, что я тут Отца выражаю, а Иерархию – нет. Ну, значит, Отца тоже не выражаешь. Это иллюзия. То есть, </w:t>
      </w:r>
      <w:r w:rsidRPr="00777B66">
        <w:rPr>
          <w:b/>
        </w:rPr>
        <w:t>ты вначале готовишься с Иерархией, а потом Отец.</w:t>
      </w:r>
      <w:r w:rsidRPr="00777B66">
        <w:t xml:space="preserve"> Наоборот не бывает.</w:t>
      </w:r>
    </w:p>
    <w:p w:rsidR="00567EF9" w:rsidRPr="00777B66" w:rsidRDefault="00567EF9" w:rsidP="00567EF9">
      <w:r w:rsidRPr="00777B66">
        <w:t>И мы синтезируемся с Хум Изначально Вышестоящего Отца, стяжаем Синтез Изначально Вышестоящего Отца, и возжигаясь, преображаемся им. Ну, фактически, двумя Синтезами преображаемся. Да, Отец сказал: и для Куба, и для Аватаров.</w:t>
      </w:r>
    </w:p>
    <w:p w:rsidR="00567EF9" w:rsidRPr="00777B66" w:rsidRDefault="00567EF9" w:rsidP="00567EF9">
      <w:r w:rsidRPr="00777B66">
        <w:t>Отец говорит: «На этом Совет Изначально Вышестоящего Отца завершён».</w:t>
      </w:r>
    </w:p>
    <w:p w:rsidR="00567EF9" w:rsidRPr="00777B66" w:rsidRDefault="00567EF9" w:rsidP="00567EF9">
      <w:r w:rsidRPr="00777B66">
        <w:t>Спасибо Изначально Вышестоящему Отцу.</w:t>
      </w:r>
    </w:p>
    <w:p w:rsidR="00567EF9" w:rsidRPr="00777B66" w:rsidRDefault="00567EF9" w:rsidP="00567EF9"/>
    <w:p w:rsidR="00567EF9" w:rsidRPr="00777B66" w:rsidRDefault="00567EF9" w:rsidP="00567EF9">
      <w:r w:rsidRPr="00777B66">
        <w:t xml:space="preserve">А теперь маленький вопрос к вам. Сев на Совет, </w:t>
      </w:r>
      <w:r w:rsidRPr="00777B66">
        <w:rPr>
          <w:b/>
        </w:rPr>
        <w:t>кто свои Тела отправил в зал к Отцу</w:t>
      </w:r>
      <w:r w:rsidRPr="00777B66">
        <w:t xml:space="preserve">? Ведь Отец сказал: «Совет завершён», значит, Он вас вызывал, а вы свои Тела туда отправили, когда я сказал: Совет начался? Хотя бы в 4013-ю, но это не вопрос. Это всё равно одна из Частей Отца. Я спрашиваю: вы это отправили или нет? Для себя, себе отвечайте, мне не надо. Отец сказал: Совет закончился. Значит, Он вас вызывал. Всё понятно? </w:t>
      </w:r>
      <w:r w:rsidRPr="00777B66">
        <w:rPr>
          <w:b/>
        </w:rPr>
        <w:t>На любой Совет – это для всех на запись, – как только сказано: Совет начался – Отец вызывает</w:t>
      </w:r>
      <w:r w:rsidRPr="00777B66">
        <w:t>, даже 4013, к себе в зал. Я вывел к Главному Отцу, но Он-то видит, кого вызвали, и кто сам пришёл. Понятно, да, о чём я? Всё.</w:t>
      </w:r>
    </w:p>
    <w:p w:rsidR="00567EF9" w:rsidRPr="00777B66" w:rsidRDefault="00567EF9" w:rsidP="00567EF9">
      <w:r w:rsidRPr="00777B66">
        <w:t>Спасибо Отцу. Спасибо Кут Хуми Фаинь. Спасибо Святославу Олесе. И спасибо Аватарам Синтеза вашего Служения за работу с вами.</w:t>
      </w:r>
    </w:p>
    <w:p w:rsidR="00567EF9" w:rsidRPr="00777B66" w:rsidRDefault="00567EF9" w:rsidP="00567EF9">
      <w:r w:rsidRPr="00777B66">
        <w:t xml:space="preserve">Возвращаемся на физику. И эманируем всё в ИВДИВО Ладоги, прям по горизонту. Не надо в Реальность. Вы так туда ходите много. На всю область, давайте, с учётом нас тут, двух Глав дополнительно. Мы вас усилим, и мы это эманируем. Мы Владыки Синтеза, мы имеем право. Границы проживите сейчас, Ладоги. Вот жёстко по вашим границам я сейчас держу Огонь. Я не знаю этих границ географически. Мне Владыка это зафиксировал. Я честно говорю, это не я делаю. По границам стоит Огонь, расширьтесь и держите его тоже. Вот каждому Владыка сейчас записывает границы Ладоги. Вы должны проживать. Кстати, почему сейчас Владыка записывает, у меня вопрос личный. Вот сейчас Владыка говорит: «Записываю границы Ладоги». Вы их стяжали, чтоб держать? Стяжали. Ну, вот записываются вам, значит. Проживайте их. Вот они такие. Прям Огонь…стягивается… по границам. Молодцы. Ну, вот сейчас идёт запись вам этих границ. Если стяжали, может быть новые. Мне сложно сказать. Владыка сказал: сейчас запись границ идёт. Всё. И не комментировать больше ничего. Во. И теперь эманируем в ИВДИВО каждого. Где ваше ИВДИВО каждого? Ловлю. </w:t>
      </w:r>
      <w:r w:rsidRPr="00777B66">
        <w:rPr>
          <w:b/>
        </w:rPr>
        <w:t xml:space="preserve">Тоже по границам Ладоги должно быть, потому что у нас конец Совета. </w:t>
      </w:r>
      <w:r w:rsidRPr="00777B66">
        <w:t>Если вокруг тела, это вы опять на человеческое скинулись.</w:t>
      </w:r>
      <w:r w:rsidRPr="00777B66">
        <w:rPr>
          <w:b/>
        </w:rPr>
        <w:t xml:space="preserve"> В ИВДИВО каждого вы, как Аватары, держите границы Ладоги своим ИВДИВО каждого. </w:t>
      </w:r>
      <w:r w:rsidRPr="00777B66">
        <w:t>Понятно, да? А у меня ИВДИВО каждого минимум на Планету. Но если гражданин России, сразу по России идёт. Всё. Ну там на выборы, допустим. Понятно, о чём. У вас минимум на Ладогу. Если хотите больше – после Ладоги на Планету. Ну, исключений не бывает. Это у меня минимум на Планету, а у вас после Ладоги на Планету. Закон такой. Логику увидели? И выходим из практики.</w:t>
      </w:r>
    </w:p>
    <w:p w:rsidR="00567EF9" w:rsidRPr="00777B66" w:rsidRDefault="00567EF9" w:rsidP="00567EF9">
      <w:r w:rsidRPr="00777B66">
        <w:lastRenderedPageBreak/>
        <w:t>На этом Совет ИВДИВО Ладоги завершён. Спасибо за внимание. До следующей встречи. До свидания.</w:t>
      </w:r>
    </w:p>
    <w:p w:rsidR="004558DF" w:rsidRDefault="00567EF9">
      <w:pPr>
        <w:jc w:val="left"/>
        <w:sectPr w:rsidR="004558DF" w:rsidSect="00B31812">
          <w:headerReference w:type="even" r:id="rId15"/>
          <w:headerReference w:type="default" r:id="rId16"/>
          <w:pgSz w:w="11907" w:h="16839" w:code="9"/>
          <w:pgMar w:top="924" w:right="992" w:bottom="567" w:left="1134" w:header="709" w:footer="454" w:gutter="0"/>
          <w:cols w:space="708"/>
          <w:titlePg/>
          <w:docGrid w:linePitch="360"/>
        </w:sectPr>
      </w:pPr>
      <w:r>
        <w:br w:type="page"/>
      </w:r>
    </w:p>
    <w:p w:rsidR="00567EF9" w:rsidRDefault="00567EF9">
      <w:pPr>
        <w:jc w:val="left"/>
      </w:pPr>
    </w:p>
    <w:p w:rsidR="00D714F3" w:rsidRDefault="00D714F3" w:rsidP="00D714F3"/>
    <w:p w:rsidR="00D714F3" w:rsidRPr="00DC7239" w:rsidRDefault="00D714F3" w:rsidP="00D714F3">
      <w:pPr>
        <w:pStyle w:val="0"/>
      </w:pPr>
      <w:bookmarkStart w:id="267" w:name="_Toc536304196"/>
      <w:bookmarkStart w:id="268" w:name="_Toc536324325"/>
      <w:r w:rsidRPr="00DC7239">
        <w:t xml:space="preserve">Совет ИВО ИВДИВО 4013 ИВР Ладога с Главой ИВДИВО </w:t>
      </w:r>
      <w:r w:rsidRPr="00B80CE7">
        <w:t>28.04.2018</w:t>
      </w:r>
      <w:bookmarkEnd w:id="267"/>
      <w:bookmarkEnd w:id="268"/>
    </w:p>
    <w:p w:rsidR="00D714F3" w:rsidRPr="003C5879" w:rsidRDefault="00D714F3" w:rsidP="00D714F3">
      <w:pPr>
        <w:pStyle w:val="12"/>
      </w:pPr>
      <w:bookmarkStart w:id="269" w:name="_Toc536304197"/>
      <w:bookmarkStart w:id="270" w:name="_Toc536324326"/>
      <w:r w:rsidRPr="003C5879">
        <w:t>Ядро ДНК Образа Отца в залах и Кубах Творения Здания Подразделения</w:t>
      </w:r>
      <w:bookmarkEnd w:id="269"/>
      <w:bookmarkEnd w:id="270"/>
    </w:p>
    <w:p w:rsidR="00D714F3" w:rsidRPr="00B80CE7" w:rsidRDefault="00D714F3" w:rsidP="00D714F3">
      <w:r w:rsidRPr="00B80CE7">
        <w:t xml:space="preserve">Маленькое резюме из машины, чтобы не повторяться. Вы пока думайте, если есть какие-то вопросы, будете задавать. Вы в течение месяца видели в классах какие-то спирали, на что они направлены? На развитие, там, каких-то ваших особенностей. А ещё на что они могут быть направлены? Спирали ДНК, или просто спирали разного развития. Мы выяснили, что это спирали ДНК, в первую очередь. На что они могут быть направлены? Мне нужен от вас Образ, который должен сложиться. Чтобы он у </w:t>
      </w:r>
      <w:r>
        <w:t>н</w:t>
      </w:r>
      <w:r w:rsidRPr="00B80CE7">
        <w:t>ас в голове сложился.</w:t>
      </w:r>
    </w:p>
    <w:p w:rsidR="00D714F3" w:rsidRPr="00B80CE7" w:rsidRDefault="00D714F3" w:rsidP="00D714F3">
      <w:r w:rsidRPr="00B80CE7">
        <w:t xml:space="preserve">Вы стяжаете Образ Отца, у вас первый год службы, вы </w:t>
      </w:r>
      <w:r>
        <w:t>сейчас в конце его стяжали или будете стяжать Образ Отца.</w:t>
      </w:r>
      <w:r w:rsidRPr="00B80CE7">
        <w:t xml:space="preserve"> Первый горизонт – это ещё ядро ДНК, совмещая эти две вещи, мы вышли на то, что те спирали, которые вы видели на каких-то занятиях, это в принципе спирали ДНК. На что это может быть направленно? Ядро ДНК — это первый горизонт. Соответственно, на следующий год вы будете стяжать Слово Отца – по второму горизонту – это генетика. И на следующий год у вас пойдёт работа еще с генами, или с генетикой, а первый горизонт – это ядро ДНК. Значит, работая с Образом Отца весь год, вы обязательно затрагивали ядра ДНК. Даже, если вы это не распознавали. Синтез на то он и Синтез, что</w:t>
      </w:r>
      <w:r>
        <w:t>,</w:t>
      </w:r>
      <w:r w:rsidRPr="00B80CE7">
        <w:t xml:space="preserve"> работая с одним, включается в Синтезе всё остальное. Мы просто распозна</w:t>
      </w:r>
      <w:r>
        <w:t>ё</w:t>
      </w:r>
      <w:r w:rsidRPr="00B80CE7">
        <w:t>м, что включается в Синтезе. Давайте представим ваше здание. Ваше здание имеет 256 этажей по 16 кабинетов, классов. Наша любимая цифра: 4096. И, риторический вопрос</w:t>
      </w:r>
      <w:r>
        <w:t>,</w:t>
      </w:r>
      <w:r w:rsidRPr="00B80CE7">
        <w:t xml:space="preserve"> почему? Потому что у нас с вами 4096 частей. Всё во всём. </w:t>
      </w:r>
    </w:p>
    <w:p w:rsidR="00D714F3" w:rsidRPr="00B80CE7" w:rsidRDefault="00D714F3" w:rsidP="00D714F3">
      <w:pPr>
        <w:rPr>
          <w:b/>
        </w:rPr>
      </w:pPr>
      <w:r w:rsidRPr="00B80CE7">
        <w:t>Вы стяжаете Образ Отца. Сколько в Образе Отца выражений, или систем? 4096. Причем, в Распоряжении даже написано. Значит</w:t>
      </w:r>
      <w:r>
        <w:t>,</w:t>
      </w:r>
      <w:r w:rsidRPr="00B80CE7">
        <w:t xml:space="preserve"> любая спираль одного класса, любого, может быть вы не во всех видели. Но если видели в одном, по закону всё во всём, есть и во всех остальных. Значит</w:t>
      </w:r>
      <w:r>
        <w:t>,</w:t>
      </w:r>
      <w:r w:rsidRPr="00B80CE7">
        <w:t xml:space="preserve"> во всех ваших 4096-ти классах, даже где кубы творения, есть 4096 спиралей ядра ДНК 1-го горизонта. Просто логику провожу, которая в Синтезе тотальна. В Синтезе тотальна, мы не обязательно это увидели, но </w:t>
      </w:r>
      <w:r>
        <w:t xml:space="preserve">это </w:t>
      </w:r>
      <w:r w:rsidRPr="00B80CE7">
        <w:t xml:space="preserve">есть. Соответственно, если мы соберём 4096 спиралей, мы получим настоящее ядро ДНК </w:t>
      </w:r>
      <w:r>
        <w:t xml:space="preserve">Изначально Вышестоящего Отца </w:t>
      </w:r>
      <w:r w:rsidRPr="00B80CE7">
        <w:t>Образа Отца Человека. Причем, в нашей спирали это 3-4</w:t>
      </w:r>
      <w:r>
        <w:t xml:space="preserve"> ДНК</w:t>
      </w:r>
      <w:r w:rsidRPr="00B80CE7">
        <w:t>, у Отца – 4096. Большая разница, но нам надо как-то начинать идти в ту сторону. Соответственно</w:t>
      </w:r>
      <w:r>
        <w:t>,</w:t>
      </w:r>
      <w:r w:rsidRPr="00B80CE7">
        <w:t xml:space="preserve"> мы собираем все эти спирали в одно ядро ДНК </w:t>
      </w:r>
      <w:r>
        <w:t xml:space="preserve">Изначально Вышестоящего Отца </w:t>
      </w:r>
      <w:r w:rsidRPr="00B80CE7">
        <w:t xml:space="preserve">в выражении Образа Отца. </w:t>
      </w:r>
      <w:r w:rsidRPr="00B80CE7">
        <w:rPr>
          <w:b/>
        </w:rPr>
        <w:t>Это первый шаг.</w:t>
      </w:r>
    </w:p>
    <w:p w:rsidR="00D714F3" w:rsidRPr="00B80CE7" w:rsidRDefault="00D714F3" w:rsidP="00D714F3">
      <w:pPr>
        <w:pStyle w:val="12"/>
      </w:pPr>
      <w:bookmarkStart w:id="271" w:name="_Toc536095827"/>
      <w:bookmarkStart w:id="272" w:name="_Toc536304198"/>
      <w:bookmarkStart w:id="273" w:name="_Toc536324327"/>
      <w:r w:rsidRPr="00B80CE7">
        <w:t>Ежегодное стяжание Частей Подразделениями</w:t>
      </w:r>
      <w:r>
        <w:fldChar w:fldCharType="begin"/>
      </w:r>
      <w:r>
        <w:instrText xml:space="preserve"> XE "</w:instrText>
      </w:r>
      <w:r>
        <w:rPr>
          <w:noProof/>
        </w:rPr>
        <w:instrText>Часть</w:instrText>
      </w:r>
      <w:r w:rsidR="00A11292">
        <w:rPr>
          <w:noProof/>
        </w:rPr>
        <w:instrText xml:space="preserve"> ИВО</w:instrText>
      </w:r>
      <w:r>
        <w:rPr>
          <w:noProof/>
        </w:rPr>
        <w:instrText xml:space="preserve"> Подразделения</w:instrText>
      </w:r>
      <w:r>
        <w:instrText>:</w:instrText>
      </w:r>
      <w:r w:rsidRPr="00DC4442">
        <w:instrText>Ежегодное стяжание Частей Подразделениями</w:instrText>
      </w:r>
      <w:r>
        <w:instrText xml:space="preserve">" </w:instrText>
      </w:r>
      <w:r>
        <w:fldChar w:fldCharType="end"/>
      </w:r>
      <w:r w:rsidRPr="00B80CE7">
        <w:t xml:space="preserve"> – это громадный </w:t>
      </w:r>
      <w:r w:rsidRPr="00B80CE7">
        <w:br/>
        <w:t>план Отца на 4096 лет</w:t>
      </w:r>
      <w:bookmarkEnd w:id="271"/>
      <w:bookmarkEnd w:id="272"/>
      <w:bookmarkEnd w:id="273"/>
    </w:p>
    <w:p w:rsidR="00D714F3" w:rsidRPr="00B80CE7" w:rsidRDefault="00D714F3" w:rsidP="00D714F3">
      <w:r w:rsidRPr="00B80CE7">
        <w:rPr>
          <w:b/>
        </w:rPr>
        <w:t>Второй шаг</w:t>
      </w:r>
      <w:r w:rsidRPr="00B80CE7">
        <w:t xml:space="preserve"> более любопытный. Как всегда, с чем меня Владыка направил на этот Совет. Я у него запрашивал соответствующую базу данных. Стяжая Образ Отца с этим объёмом, мы естественно</w:t>
      </w:r>
      <w:r>
        <w:t xml:space="preserve"> его</w:t>
      </w:r>
      <w:r w:rsidRPr="00B80CE7">
        <w:t xml:space="preserve"> эманируем на население Ленинградской Области. </w:t>
      </w:r>
      <w:r w:rsidRPr="00B80CE7">
        <w:rPr>
          <w:b/>
        </w:rPr>
        <w:t>То есть, сам Образ Отца Человека нужен не нам, а людям</w:t>
      </w:r>
      <w:r w:rsidRPr="00B80CE7">
        <w:t>. Мы его стяжали первым Синтезом. Он и нам нужен, он у нас уже становится командным. Не лично каждо</w:t>
      </w:r>
      <w:r>
        <w:t>го</w:t>
      </w:r>
      <w:r w:rsidRPr="00B80CE7">
        <w:t xml:space="preserve"> из нас, а когда мы стяжаем каждую часть, она становится командной. За годы развития у нас </w:t>
      </w:r>
      <w:r>
        <w:t xml:space="preserve">сейчас </w:t>
      </w:r>
      <w:r w:rsidRPr="00B80CE7">
        <w:t>самое высокое стяжание</w:t>
      </w:r>
      <w:r>
        <w:t xml:space="preserve"> –</w:t>
      </w:r>
      <w:r w:rsidRPr="00B80CE7">
        <w:t xml:space="preserve"> это 8</w:t>
      </w:r>
      <w:r>
        <w:t>-</w:t>
      </w:r>
      <w:r w:rsidRPr="00B80CE7">
        <w:t xml:space="preserve">й части, на сегодня. </w:t>
      </w:r>
      <w:r>
        <w:t>Мы пока к</w:t>
      </w:r>
      <w:r w:rsidRPr="00B80CE7">
        <w:t>омандно можем держать восемь частей. Сами понимаете, из 64-х сколько нам ещё развивать</w:t>
      </w:r>
      <w:r>
        <w:t>ся</w:t>
      </w:r>
      <w:r w:rsidRPr="00B80CE7">
        <w:t>, чтобы командно держать 64 части. Лет 56, чтобы было понятно стратегию. И это ещё только части Планеты Земля, я корректно выражаюсь.</w:t>
      </w:r>
      <w:r>
        <w:t xml:space="preserve"> И пошли на </w:t>
      </w:r>
      <w:r w:rsidRPr="00B80CE7">
        <w:t>40</w:t>
      </w:r>
      <w:r>
        <w:t>0</w:t>
      </w:r>
      <w:r w:rsidRPr="00B80CE7">
        <w:t xml:space="preserve">0 лет, чтобы все части стяжать. Я не шучу, вы просто попробуйте представить ту работу, которую мы делаем, не на сегодня, и не за год, а в годах. </w:t>
      </w:r>
      <w:r w:rsidRPr="00846E13">
        <w:rPr>
          <w:spacing w:val="20"/>
        </w:rPr>
        <w:t>План стяжания частей и рассчитан на 4096 лет.</w:t>
      </w:r>
      <w:r w:rsidRPr="00B80CE7">
        <w:t xml:space="preserve"> Я к тому, что мы должны вдохновиться этой идеей. Мы занимаемся тактической суетой: вот одна часть и все тю-тю-тю-тю. Мы забываем, что это </w:t>
      </w:r>
      <w:r>
        <w:t>1</w:t>
      </w:r>
      <w:r w:rsidRPr="00DA5291">
        <w:t>/</w:t>
      </w:r>
      <w:r>
        <w:t>4096</w:t>
      </w:r>
      <w:r w:rsidRPr="00B80CE7">
        <w:t xml:space="preserve"> часть Отца, каждого из нас, и этот год входит уже</w:t>
      </w:r>
      <w:r w:rsidRPr="00B80CE7">
        <w:rPr>
          <w:i/>
        </w:rPr>
        <w:t xml:space="preserve"> </w:t>
      </w:r>
      <w:r w:rsidRPr="00B80CE7">
        <w:t xml:space="preserve">в 4096 лет. И вы в этом первом году, вы вашей командой закладываете первую часть. И вы, </w:t>
      </w:r>
      <w:r w:rsidRPr="00B80CE7">
        <w:rPr>
          <w:b/>
        </w:rPr>
        <w:t>стяжа</w:t>
      </w:r>
      <w:r>
        <w:rPr>
          <w:b/>
        </w:rPr>
        <w:t>в</w:t>
      </w:r>
      <w:r w:rsidRPr="00B80CE7">
        <w:rPr>
          <w:b/>
        </w:rPr>
        <w:t xml:space="preserve"> Образ Отца</w:t>
      </w:r>
      <w:r>
        <w:rPr>
          <w:b/>
        </w:rPr>
        <w:t xml:space="preserve"> или стяжая его</w:t>
      </w:r>
      <w:r w:rsidRPr="00B80CE7">
        <w:rPr>
          <w:b/>
        </w:rPr>
        <w:t>, входите в 4096-летие развития частей Отца на Планете Земля в Ленинградской области.</w:t>
      </w:r>
      <w:r w:rsidRPr="00B80CE7">
        <w:t xml:space="preserve"> Мы ещё не знаем, как она будет в будущем называться. Но начинаем сегодня.</w:t>
      </w:r>
      <w:r>
        <w:t xml:space="preserve"> Как есть.</w:t>
      </w:r>
      <w:r w:rsidRPr="00B80CE7">
        <w:t xml:space="preserve"> </w:t>
      </w:r>
      <w:r>
        <w:lastRenderedPageBreak/>
        <w:t>Просто у</w:t>
      </w:r>
      <w:r w:rsidRPr="00B80CE7">
        <w:t>видьте это. Причем</w:t>
      </w:r>
      <w:r>
        <w:t>,</w:t>
      </w:r>
      <w:r w:rsidRPr="00B80CE7">
        <w:t xml:space="preserve"> где-то там в подсознании, вы это понимаете. Вы не видите, что при стяжании Образа Отца на вас сразу фиксируется не этот год, а по закону всего во всём 4096-й. Сейчас у нас 2018-й, плюс 4096</w:t>
      </w:r>
      <w:r>
        <w:t>-</w:t>
      </w:r>
      <w:r w:rsidRPr="00B80CE7">
        <w:t xml:space="preserve">й, значит 6114-й, может быть 13-й. Мы живём в 2018-м, а на нас </w:t>
      </w:r>
      <w:r w:rsidRPr="00B80CE7">
        <w:rPr>
          <w:i/>
        </w:rPr>
        <w:t>уже</w:t>
      </w:r>
      <w:r w:rsidRPr="00B80CE7">
        <w:t xml:space="preserve"> фиксируется 6114-й. И вот для Отца, это </w:t>
      </w:r>
      <w:r w:rsidRPr="00B80CE7">
        <w:rPr>
          <w:b/>
        </w:rPr>
        <w:t>один день или одно время,</w:t>
      </w:r>
      <w:r w:rsidRPr="00B80CE7">
        <w:t xml:space="preserve"> а для нас с вами </w:t>
      </w:r>
      <w:r>
        <w:softHyphen/>
        <w:t xml:space="preserve">– </w:t>
      </w:r>
      <w:r w:rsidRPr="00B80CE7">
        <w:t xml:space="preserve">кусочек одного года. И вот эту концентрацию объема времени, а время есть Огонь, мы можем фиксировать на себя. На каждую часть. Имеем право. Сразу концентрировать 4096 времён, пламён, мерностей, и всего, всякого, хотя бы по одной мерности </w:t>
      </w:r>
      <w:r>
        <w:t>за</w:t>
      </w:r>
      <w:r w:rsidRPr="00B80CE7">
        <w:t xml:space="preserve"> один год, за одну часть, всё во всём. У вас здание, главное, на 4096 классов</w:t>
      </w:r>
      <w:r>
        <w:t>, залов</w:t>
      </w:r>
      <w:r w:rsidRPr="00B80CE7">
        <w:t xml:space="preserve">. И Образ Отца на 4096 описанных частей в их выражении. </w:t>
      </w:r>
    </w:p>
    <w:p w:rsidR="00D714F3" w:rsidRPr="00B80CE7" w:rsidRDefault="00D714F3" w:rsidP="00D714F3">
      <w:r w:rsidRPr="00B80CE7">
        <w:t>И всё это надо зафиксировать на себя, и собою, а самое главное на каждого гражданина Ленинградской Области. Питер – на Питер, вы – на Ленинградскую область. После стяжания Столпов, мне сообщили, ваши границы чуть корректируются. Это правильно корректируются. Юриспруденцию никто не отменял. Везде, где мы её отменяем, у нас идут проблемы на нашу голову. Поэтому, лучше не надо.</w:t>
      </w:r>
      <w:r>
        <w:t xml:space="preserve"> Мы в этом уже убедились.</w:t>
      </w:r>
      <w:r w:rsidRPr="00B80CE7">
        <w:t xml:space="preserve"> При этом никто не отменял, что будут формироваться другие дома в Ленинградской Области, и вы будете делиться на фрагменты Ленинградской области, как мы сейчас в Московской Области. </w:t>
      </w:r>
      <w:r>
        <w:t>Там у</w:t>
      </w:r>
      <w:r w:rsidRPr="00B80CE7">
        <w:t>же пятый дом будет формироваться. Мы идём с четверицы в восьмерицу. Люди</w:t>
      </w:r>
      <w:r>
        <w:t xml:space="preserve"> просто там</w:t>
      </w:r>
      <w:r w:rsidRPr="00B80CE7">
        <w:t xml:space="preserve"> живут рядом, а служат в Москве. С какой стати? Пусть по месту и организуются. Это не значит, что им удобно. Это значит, что надо. Служба. Вот примерно так, мы исходим из этого. Просто Московская область </w:t>
      </w:r>
      <w:r>
        <w:t xml:space="preserve">– </w:t>
      </w:r>
      <w:r w:rsidRPr="00B80CE7">
        <w:t>одна из больших областей, как Краснодарский край. Людей много, надо их всех складывать может быть не в большие команды, но зато они эффективны. Каждая команда что-то развивает, и пошла динамика развития разных территорий Московской области. Там 6 миллионов граждан живёт, почти семь</w:t>
      </w:r>
      <w:r w:rsidRPr="00DA5291">
        <w:t xml:space="preserve"> </w:t>
      </w:r>
      <w:r w:rsidRPr="00B80CE7">
        <w:t>уже</w:t>
      </w:r>
      <w:r>
        <w:t>, официально</w:t>
      </w:r>
      <w:r w:rsidRPr="00B80CE7">
        <w:t xml:space="preserve">. Надо их всех активировать. Одной командой это не </w:t>
      </w:r>
      <w:r>
        <w:t>активировать</w:t>
      </w:r>
      <w:r w:rsidRPr="00B80CE7">
        <w:t>. У вас то</w:t>
      </w:r>
      <w:r>
        <w:t xml:space="preserve"> </w:t>
      </w:r>
      <w:r w:rsidRPr="00B80CE7">
        <w:t>же самое. Даже на ваши полтора, два миллиона одной командой не активируешь, надо много команд.</w:t>
      </w:r>
    </w:p>
    <w:p w:rsidR="00D714F3" w:rsidRPr="00B80CE7" w:rsidRDefault="00D714F3" w:rsidP="00D714F3">
      <w:r w:rsidRPr="00B80CE7">
        <w:t>Ну, Москва – не получится, Питер – не получится, здесь город. Хотя, есть такой хитрый взгляд, что Москва – это федеральный центр, и Питер</w:t>
      </w:r>
      <w:r>
        <w:t>. М</w:t>
      </w:r>
      <w:r w:rsidRPr="00B80CE7">
        <w:t>ожно ведь и поделить</w:t>
      </w:r>
      <w:r>
        <w:t>? Н</w:t>
      </w:r>
      <w:r w:rsidRPr="00B80CE7">
        <w:t>о мы пока не хотим, потому что это всё-таки город, делить на районы будет неэффективно, всё-таки это столицы, и надо развивать их, наши столичные выражения.</w:t>
      </w:r>
    </w:p>
    <w:p w:rsidR="00D714F3" w:rsidRPr="00B80CE7" w:rsidRDefault="00D714F3" w:rsidP="00D714F3">
      <w:pPr>
        <w:rPr>
          <w:b/>
        </w:rPr>
      </w:pPr>
      <w:r w:rsidRPr="00B80CE7">
        <w:t>Представьте такой Образ Отца, не то, что мы стяжаем, бу-бу – один Образ Отца Человека, а то, что это громадный План Отца на перспективу 4096-ти лет. И вы прошли один год из этого</w:t>
      </w:r>
      <w:r>
        <w:t>. В</w:t>
      </w:r>
      <w:r w:rsidRPr="00B80CE7">
        <w:t xml:space="preserve"> итоге, план теперь на 4095 лет, а концентрация вот этого первого года – уже на вас, кто этим занимался. Причём, это и в личных делах, и в книгах Подразделения, и развития Планеты у Матери – кто, где, что стяжал, какую Часть Отца – </w:t>
      </w:r>
      <w:r w:rsidRPr="00B80CE7">
        <w:rPr>
          <w:b/>
        </w:rPr>
        <w:t>мы Планету сейчас развиваем Частями Отца</w:t>
      </w:r>
      <w:r w:rsidRPr="00B80CE7">
        <w:t xml:space="preserve">, у нас в ИВДИВО ещё такая есть работка дополнительная. Если не будет Части Отца на Планете, люди природно не смогут формироваться этими Частями. </w:t>
      </w:r>
      <w:r w:rsidRPr="00B80CE7">
        <w:rPr>
          <w:b/>
        </w:rPr>
        <w:t xml:space="preserve">Младенцы начали природно формироваться – нужно Части Папы фиксировать на Планете – это 256 лет! </w:t>
      </w:r>
    </w:p>
    <w:p w:rsidR="00D714F3" w:rsidRPr="00B80CE7" w:rsidRDefault="00D714F3" w:rsidP="00D714F3">
      <w:r w:rsidRPr="00B80CE7">
        <w:t>Ну, чтоб были понятны сроки нашей работы</w:t>
      </w:r>
      <w:r>
        <w:t>. В общем</w:t>
      </w:r>
      <w:r w:rsidRPr="00B80CE7">
        <w:t xml:space="preserve"> – мало живём, вот мы пытаемся прод</w:t>
      </w:r>
      <w:r>
        <w:t>вину</w:t>
      </w:r>
      <w:r w:rsidRPr="00B80CE7">
        <w:t xml:space="preserve">ть нашу жизнь, ну, хотя бы на </w:t>
      </w:r>
      <w:r w:rsidRPr="00030D34">
        <w:rPr>
          <w:i/>
        </w:rPr>
        <w:t>тысчёнку</w:t>
      </w:r>
      <w:r w:rsidRPr="00B80CE7">
        <w:t xml:space="preserve"> лет, потому что маловато сто лет, и сто сорок мало</w:t>
      </w:r>
      <w:r>
        <w:t>вато</w:t>
      </w:r>
      <w:r w:rsidRPr="00B80CE7">
        <w:t xml:space="preserve"> </w:t>
      </w:r>
      <w:r>
        <w:t>будет</w:t>
      </w:r>
      <w:r w:rsidRPr="00B80CE7">
        <w:t>. Четыре раза по 256 – нормально – 1024. В Ветхом Завете написано, что жили 800 лет, почему мы живём меньше? Там время было другое. И у нас с вами другое начинается. Как захотим, так и возьмём, я не гарантирую, что сразу у нас получится, но, пускай, за нами придут – у них получится, а мы воплотимся и тоже воспользуемся</w:t>
      </w:r>
      <w:r>
        <w:t>,</w:t>
      </w:r>
      <w:r w:rsidRPr="00B80CE7">
        <w:t xml:space="preserve"> – многомерн</w:t>
      </w:r>
      <w:r>
        <w:t>ей</w:t>
      </w:r>
      <w:r w:rsidRPr="00B80CE7">
        <w:t xml:space="preserve"> посмотрим на эту ситуацию. </w:t>
      </w:r>
    </w:p>
    <w:p w:rsidR="00D714F3" w:rsidRPr="00B80CE7" w:rsidRDefault="00D714F3" w:rsidP="00D714F3">
      <w:r w:rsidRPr="00B80CE7">
        <w:t xml:space="preserve">Вот эту программу, если вы увидите – </w:t>
      </w:r>
      <w:r w:rsidRPr="00B80CE7">
        <w:rPr>
          <w:b/>
        </w:rPr>
        <w:t>стяжав Образ Отца, вы выходите в 4096-летие собственного развития тоже, в годах коллективного действия Частей</w:t>
      </w:r>
      <w:r w:rsidRPr="00B80CE7">
        <w:t xml:space="preserve"> – вы совсем по-другому будете относиться к стяжанию Образа Отца. С этим понятно – это такой первый взгляд, который я бы хотел у вас сформировать, так как вы новая команда, первый раз будете стяжать эту Часть. Но вы у нас развитая команда, вы сможете стяжать взгляд пошире – мы это нигде не объясняли, всегда это не особо публиковали, понимая, что нам могут не дать так развиваться, а теперь мы это всё преодолели и будем публиковать это всё. Это первое.</w:t>
      </w:r>
    </w:p>
    <w:p w:rsidR="00D714F3" w:rsidRPr="00B80CE7" w:rsidRDefault="00D714F3" w:rsidP="00D714F3">
      <w:pPr>
        <w:pStyle w:val="12"/>
      </w:pPr>
      <w:bookmarkStart w:id="274" w:name="_Toc536095828"/>
      <w:bookmarkStart w:id="275" w:name="_Toc536304199"/>
      <w:bookmarkStart w:id="276" w:name="_Toc536324328"/>
      <w:r w:rsidRPr="00B80CE7">
        <w:lastRenderedPageBreak/>
        <w:t>Экономическое развитие территории: надо в экополисах</w:t>
      </w:r>
      <w:r>
        <w:fldChar w:fldCharType="begin"/>
      </w:r>
      <w:r>
        <w:instrText xml:space="preserve"> XE "Э</w:instrText>
      </w:r>
      <w:r w:rsidRPr="003E5A6F">
        <w:instrText>кополисы:Экономическое развитие территории</w:instrText>
      </w:r>
      <w:r>
        <w:instrText xml:space="preserve">" </w:instrText>
      </w:r>
      <w:r>
        <w:fldChar w:fldCharType="end"/>
      </w:r>
      <w:r w:rsidRPr="00B80CE7">
        <w:t xml:space="preserve"> создавать проектные команды на развитие ваших территорий</w:t>
      </w:r>
      <w:bookmarkEnd w:id="274"/>
      <w:bookmarkEnd w:id="275"/>
      <w:bookmarkEnd w:id="276"/>
    </w:p>
    <w:p w:rsidR="00D714F3" w:rsidRPr="00B80CE7" w:rsidRDefault="00D714F3" w:rsidP="00D714F3">
      <w:r w:rsidRPr="00B80CE7">
        <w:t>Второе – это ближе к тому, что Владыка поручил на ваш Совет: вот вы стяжали Образ Отца и эманируете всем людям Ленинградской области. Вы только эманируете? Ты молчи пока – вдохновляйся, проникайся</w:t>
      </w:r>
      <w:r>
        <w:t>,</w:t>
      </w:r>
      <w:r w:rsidRPr="00B80CE7">
        <w:t xml:space="preserve"> </w:t>
      </w:r>
      <w:r>
        <w:t xml:space="preserve">и </w:t>
      </w:r>
      <w:r w:rsidRPr="00B80CE7">
        <w:t>ты молчи… Ленинградцы?! У нас есть питерцы и ленинградцы. Некоторые говорят: Ленинград исчез. Да вы что?! У нас есть ленинградцы: вся Ленинградская область – они ленинградцы, а Питер – они питерцы. Только ленинградцы сильнее революционн</w:t>
      </w:r>
      <w:r>
        <w:t>ы</w:t>
      </w:r>
      <w:r w:rsidRPr="00B80CE7">
        <w:t>, потому что Ленин был революционер, а питерцы, Пётр тоже был революционер, ну, как-то вот по-старому революционер. Так что ленинградцы должны быть более революцион</w:t>
      </w:r>
      <w:r>
        <w:t>ер</w:t>
      </w:r>
      <w:r w:rsidRPr="00B80CE7">
        <w:t xml:space="preserve">ы, чем питерцы в своей деятельности, мы сейчас об этом говорили. </w:t>
      </w:r>
    </w:p>
    <w:p w:rsidR="00D714F3" w:rsidRPr="00B80CE7" w:rsidRDefault="00D714F3" w:rsidP="00D714F3">
      <w:r w:rsidRPr="00B80CE7">
        <w:t xml:space="preserve">Вы пытаетесь идти под Питером, </w:t>
      </w:r>
      <w:r>
        <w:t xml:space="preserve">а </w:t>
      </w:r>
      <w:r w:rsidRPr="00B80CE7">
        <w:rPr>
          <w:b/>
        </w:rPr>
        <w:t xml:space="preserve">надо </w:t>
      </w:r>
      <w:r>
        <w:rPr>
          <w:b/>
        </w:rPr>
        <w:t>увиде</w:t>
      </w:r>
      <w:r w:rsidRPr="00B80CE7">
        <w:rPr>
          <w:b/>
        </w:rPr>
        <w:t>ть собственный путь развития</w:t>
      </w:r>
      <w:r>
        <w:rPr>
          <w:b/>
        </w:rPr>
        <w:t>,</w:t>
      </w:r>
      <w:r w:rsidRPr="00B80CE7">
        <w:rPr>
          <w:b/>
        </w:rPr>
        <w:t xml:space="preserve"> экономически</w:t>
      </w:r>
      <w:r w:rsidRPr="00B80CE7">
        <w:t xml:space="preserve">. Мы тут об экономике области пообщались за кофе. «Вот, Питер нам производство выставляет!» Ребята, стандарт – Питер, выставляя, строит новые производства – потому что старые реконструировать тяжелее, чем построить новые, а </w:t>
      </w:r>
      <w:r>
        <w:t>налоги</w:t>
      </w:r>
      <w:r w:rsidRPr="00B80CE7">
        <w:t xml:space="preserve"> идут в бюджет ЛО. Питер лишается налогов, выводя заводы за пределы города, но заводы должны строить по новой технологии – конфликт снят. А у вас: «Вот он заводы нам выводит». Ребята, он повышает вам экономику, у вас нет заводов, которые дают хорошие налоги, а тут будут! </w:t>
      </w:r>
    </w:p>
    <w:p w:rsidR="00D714F3" w:rsidRPr="00B80CE7" w:rsidRDefault="00D714F3" w:rsidP="00D714F3">
      <w:r w:rsidRPr="00B80CE7">
        <w:rPr>
          <w:b/>
        </w:rPr>
        <w:t>Просто по-другому переосмыслите, из пессимизма сделайте оптимизм</w:t>
      </w:r>
      <w:r w:rsidRPr="00B80CE7">
        <w:t>, всё. «Ой, мусорные свалки!» – так они везде. Маленькие, не свечные, а мусорные заводики открыть, а вы пока мыслите свечными заводиками. Куда девать мусор? В Швеции закупают мусор, потому что своего уже нет, а заводы есть. Так продавайте Швеции свой мусор, ещё и торговля начнётся мусором, выгодно! Предложите губернатору ЛО. Господа ленинградцы, вам не хватает революционных мыслей на этот счёт. «Вот Питер нам сваливает мусор», он вам богатство даёт, которое можно продать, использовать на заводах, применить в промышленности, в постройке тех же «Фордов», которые частично строятся на пере</w:t>
      </w:r>
      <w:r>
        <w:t>производстве</w:t>
      </w:r>
      <w:r w:rsidRPr="00B80CE7">
        <w:t xml:space="preserve"> мусора. Я знаю, что «Форд» это делает, остальные не знаю</w:t>
      </w:r>
      <w:r>
        <w:t>. Целая рекламная акция была. Ч</w:t>
      </w:r>
      <w:r w:rsidRPr="00B80CE7">
        <w:t>астично «Форд» построен на мусоре</w:t>
      </w:r>
      <w:r>
        <w:t>. Ребята, у вас мусора много</w:t>
      </w:r>
      <w:r w:rsidRPr="00B80CE7">
        <w:t xml:space="preserve"> и завод «Форд</w:t>
      </w:r>
      <w:r>
        <w:t>а</w:t>
      </w:r>
      <w:r w:rsidRPr="00B80CE7">
        <w:t>» рядом</w:t>
      </w:r>
      <w:r>
        <w:t>!</w:t>
      </w:r>
      <w:r w:rsidRPr="00B80CE7">
        <w:t xml:space="preserve"> Помогите «Форд</w:t>
      </w:r>
      <w:r>
        <w:t>у</w:t>
      </w:r>
      <w:r w:rsidRPr="00B80CE7">
        <w:t xml:space="preserve">» </w:t>
      </w:r>
      <w:r>
        <w:t>п</w:t>
      </w:r>
      <w:r w:rsidRPr="00B80CE7">
        <w:t>оставить свои «Фокусы» полностью на мусоре</w:t>
      </w:r>
      <w:r>
        <w:t>!</w:t>
      </w:r>
      <w:r w:rsidRPr="00B80CE7">
        <w:t xml:space="preserve"> И наука будет развиваться</w:t>
      </w:r>
      <w:r>
        <w:t>!</w:t>
      </w:r>
      <w:r w:rsidRPr="00B80CE7">
        <w:t xml:space="preserve"> А вы пессимисты – вот нам мусор вывозят. Ребята, мусор сейчас очень ценное добро, с учётом истощающихся ресурсов на планете.</w:t>
      </w:r>
    </w:p>
    <w:p w:rsidR="00D714F3" w:rsidRPr="00B80CE7" w:rsidRDefault="00D714F3" w:rsidP="00D714F3">
      <w:pPr>
        <w:pStyle w:val="aff"/>
      </w:pPr>
      <w:r w:rsidRPr="00B80CE7">
        <w:t>Аватар ИВИ: У нас команда работала, стяжали эколога, а через несколько дней Путин собрал совещание по экологическим вопросам.</w:t>
      </w:r>
    </w:p>
    <w:p w:rsidR="00D714F3" w:rsidRPr="00B80CE7" w:rsidRDefault="00D714F3" w:rsidP="00D714F3">
      <w:r w:rsidRPr="00B80CE7">
        <w:t>Глава ИВДИВО: Да, я об этом же. Сейчас говорят: «Малую авиацию наконец-таки стали развивать». Ребята, 14 лет мы огнём гоняем по России развитие малой авиации, потому что это сложный технологический процесс. После Советского Союза рухнуло… Я жил в Советском Союзе, я помню, как я студентом на Як-40 летал в соседний городок. Як-40 – это маленький самолётик, который сейчас не все</w:t>
      </w:r>
      <w:r>
        <w:t>,</w:t>
      </w:r>
      <w:r w:rsidRPr="00B80CE7">
        <w:t xml:space="preserve"> может быть</w:t>
      </w:r>
      <w:r>
        <w:t>,</w:t>
      </w:r>
      <w:r w:rsidRPr="00B80CE7">
        <w:t xml:space="preserve"> помнят.</w:t>
      </w:r>
      <w:r>
        <w:t xml:space="preserve"> Так это надо раскрутить!</w:t>
      </w:r>
    </w:p>
    <w:p w:rsidR="00D714F3" w:rsidRPr="00B80CE7" w:rsidRDefault="00D714F3" w:rsidP="00D714F3">
      <w:r w:rsidRPr="00B80CE7">
        <w:t>Почему начали поднимать сейчас авиационную промышленность? Кто знает? Потому что у нас наконец-таки в России появился завод, который построит малый самолётик на 30-40 мест. Товарищи, как он называется? Ил-114, а вы не знаете. Плюс</w:t>
      </w:r>
      <w:r>
        <w:t>,</w:t>
      </w:r>
      <w:r w:rsidRPr="00B80CE7">
        <w:t xml:space="preserve"> в Сибири построили маленький самолётик, который в сибирских аэропортах</w:t>
      </w:r>
      <w:r w:rsidRPr="00B80CE7">
        <w:rPr>
          <w:i/>
        </w:rPr>
        <w:t xml:space="preserve"> </w:t>
      </w:r>
      <w:r w:rsidRPr="00B80CE7">
        <w:t>10-15 человек возит, тоже не знаете. Плюс</w:t>
      </w:r>
      <w:r>
        <w:t>,</w:t>
      </w:r>
      <w:r w:rsidRPr="00B80CE7">
        <w:t xml:space="preserve"> проект Як развивается на 40-50 мест, вместо знаменитого нашего </w:t>
      </w:r>
      <w:r w:rsidRPr="00B80CE7">
        <w:rPr>
          <w:lang w:val="en-US"/>
        </w:rPr>
        <w:t>J</w:t>
      </w:r>
      <w:r w:rsidRPr="00B80CE7">
        <w:t xml:space="preserve">-100. </w:t>
      </w:r>
      <w:r>
        <w:t xml:space="preserve">То, что они </w:t>
      </w:r>
      <w:r w:rsidRPr="00B80CE7">
        <w:t xml:space="preserve">были, их можно сейчас переформатировать, но выгоднее строить новые, чем мучить старое. Хотя старое тоже мучить можно, но </w:t>
      </w:r>
      <w:r>
        <w:t xml:space="preserve">там что-то </w:t>
      </w:r>
      <w:r w:rsidRPr="00B80CE7">
        <w:t xml:space="preserve">они посмотрели и решили не делать. Там есть вопрос ещё экономичности мотора, который по современным стандартам может быть вообще неэкономичен, и выгоднее построить новый, чем засовывать в тот же отсек старый, хотя Яки очень классные, Як-40 шикарная машина, мы ещё к ней вернёмся, просто на всё у России денег нет. Есть другая проблема – на всё у России денег нету. На Ил-114 есть, потому что там определённые новые технологии, новые моторы уже есть, а на Як нет, знаете почему? – эти моторы сейчас надо будет закупать за границей. </w:t>
      </w:r>
    </w:p>
    <w:p w:rsidR="00D714F3" w:rsidRPr="00B80CE7" w:rsidRDefault="00D714F3" w:rsidP="00D714F3">
      <w:r w:rsidRPr="00B80CE7">
        <w:t>С Украиной</w:t>
      </w:r>
      <w:r>
        <w:t>,</w:t>
      </w:r>
      <w:r w:rsidRPr="00B80CE7">
        <w:t xml:space="preserve"> сама знаешь</w:t>
      </w:r>
      <w:r>
        <w:t>,</w:t>
      </w:r>
      <w:r w:rsidRPr="00B80CE7">
        <w:t xml:space="preserve"> что. Таких маленьких моторов мы только сделали. Вот сейчас, когда наши пермские товарищи с большого мотора, который создали, дойдут до маленького, </w:t>
      </w:r>
      <w:r w:rsidRPr="00B80CE7">
        <w:lastRenderedPageBreak/>
        <w:t>может</w:t>
      </w:r>
      <w:r>
        <w:t>,</w:t>
      </w:r>
      <w:r w:rsidRPr="00B80CE7">
        <w:t xml:space="preserve"> Яки и будут восстанавливать</w:t>
      </w:r>
      <w:r>
        <w:t>ся</w:t>
      </w:r>
      <w:r w:rsidRPr="00B80CE7">
        <w:t>. Зачем нам закупать моторы за границей, когда они к нам так относятся. Можно вложиться, и они будут стоять – вот экономическая целесообразность. Поэтому, если ты следишь за этими программами, развитие</w:t>
      </w:r>
      <w:r w:rsidRPr="00B80CE7">
        <w:rPr>
          <w:i/>
        </w:rPr>
        <w:t xml:space="preserve"> </w:t>
      </w:r>
      <w:r w:rsidRPr="00B80CE7">
        <w:t>и</w:t>
      </w:r>
      <w:r>
        <w:t>дёт, и</w:t>
      </w:r>
      <w:r w:rsidRPr="00B80CE7">
        <w:t xml:space="preserve"> 14 лет</w:t>
      </w:r>
      <w:r>
        <w:t xml:space="preserve"> –</w:t>
      </w:r>
      <w:r w:rsidRPr="00B80CE7">
        <w:t xml:space="preserve"> и Путин уже сказал о развитии. </w:t>
      </w:r>
    </w:p>
    <w:p w:rsidR="00D714F3" w:rsidRDefault="00D714F3" w:rsidP="00D714F3">
      <w:r w:rsidRPr="00B80CE7">
        <w:t xml:space="preserve">Вы вложились в экологов и стимульнули путь – тоже развитие. Ребята, </w:t>
      </w:r>
      <w:r w:rsidRPr="00B80CE7">
        <w:rPr>
          <w:b/>
        </w:rPr>
        <w:t>надо в экополисах создавать проектные команды на развитие ваших территорий</w:t>
      </w:r>
      <w:r w:rsidRPr="00B80CE7">
        <w:t xml:space="preserve">, собирать там граждан, в экополисах, которые занимаются </w:t>
      </w:r>
    </w:p>
    <w:p w:rsidR="00D714F3" w:rsidRDefault="00D714F3" w:rsidP="00D714F3">
      <w:pPr>
        <w:pStyle w:val="ae"/>
        <w:numPr>
          <w:ilvl w:val="0"/>
          <w:numId w:val="37"/>
        </w:numPr>
      </w:pPr>
      <w:r w:rsidRPr="00B80CE7">
        <w:t xml:space="preserve">комплексным развитием территории – раз, </w:t>
      </w:r>
    </w:p>
    <w:p w:rsidR="00D714F3" w:rsidRDefault="00D714F3" w:rsidP="00D714F3">
      <w:pPr>
        <w:pStyle w:val="ae"/>
        <w:numPr>
          <w:ilvl w:val="0"/>
          <w:numId w:val="37"/>
        </w:numPr>
      </w:pPr>
      <w:r w:rsidRPr="00B80CE7">
        <w:t xml:space="preserve">комплексным развитием заводов – два, </w:t>
      </w:r>
    </w:p>
    <w:p w:rsidR="00D714F3" w:rsidRDefault="00D714F3" w:rsidP="00D714F3">
      <w:pPr>
        <w:pStyle w:val="ae"/>
        <w:numPr>
          <w:ilvl w:val="0"/>
          <w:numId w:val="37"/>
        </w:numPr>
      </w:pPr>
      <w:r w:rsidRPr="00B80CE7">
        <w:t xml:space="preserve">комплексным развитием мусоропереработки – три, </w:t>
      </w:r>
    </w:p>
    <w:p w:rsidR="00D714F3" w:rsidRDefault="00D714F3" w:rsidP="00D714F3">
      <w:pPr>
        <w:pStyle w:val="ae"/>
        <w:numPr>
          <w:ilvl w:val="0"/>
          <w:numId w:val="37"/>
        </w:numPr>
      </w:pPr>
      <w:r w:rsidRPr="00B80CE7">
        <w:t xml:space="preserve">комплексным развитием железнодорожного транспорта – четыре, </w:t>
      </w:r>
    </w:p>
    <w:p w:rsidR="00D714F3" w:rsidRDefault="00D714F3" w:rsidP="00D714F3">
      <w:pPr>
        <w:pStyle w:val="ae"/>
        <w:numPr>
          <w:ilvl w:val="0"/>
          <w:numId w:val="37"/>
        </w:numPr>
      </w:pPr>
      <w:r>
        <w:t>комплекс</w:t>
      </w:r>
      <w:r w:rsidRPr="00B80CE7">
        <w:t>ом развити</w:t>
      </w:r>
      <w:r>
        <w:t>я</w:t>
      </w:r>
      <w:r w:rsidRPr="00B80CE7">
        <w:t xml:space="preserve"> комфортного жилья для граждан – пять, и по списку. Что сюда? </w:t>
      </w:r>
    </w:p>
    <w:p w:rsidR="00D714F3" w:rsidRDefault="00D714F3" w:rsidP="00D714F3">
      <w:pPr>
        <w:pStyle w:val="ae"/>
        <w:numPr>
          <w:ilvl w:val="0"/>
          <w:numId w:val="37"/>
        </w:numPr>
      </w:pPr>
      <w:r w:rsidRPr="00B80CE7">
        <w:t>Комплексн</w:t>
      </w:r>
      <w:r>
        <w:t>ы</w:t>
      </w:r>
      <w:r w:rsidRPr="00B80CE7">
        <w:t>м развити</w:t>
      </w:r>
      <w:r>
        <w:t>ем</w:t>
      </w:r>
      <w:r w:rsidRPr="00B80CE7">
        <w:t xml:space="preserve"> Науки ленинградцев – шесть, </w:t>
      </w:r>
    </w:p>
    <w:p w:rsidR="00D714F3" w:rsidRPr="00B80CE7" w:rsidRDefault="00D714F3" w:rsidP="00D714F3">
      <w:pPr>
        <w:pStyle w:val="ae"/>
        <w:numPr>
          <w:ilvl w:val="0"/>
          <w:numId w:val="37"/>
        </w:numPr>
      </w:pPr>
      <w:r w:rsidRPr="00B80CE7">
        <w:t>комплексн</w:t>
      </w:r>
      <w:r>
        <w:t>ы</w:t>
      </w:r>
      <w:r w:rsidRPr="00B80CE7">
        <w:t xml:space="preserve">м развитием образования ленинградцев – семь. </w:t>
      </w:r>
    </w:p>
    <w:p w:rsidR="00D714F3" w:rsidRPr="00B80CE7" w:rsidRDefault="00D714F3" w:rsidP="00D714F3">
      <w:r w:rsidRPr="00B80CE7">
        <w:rPr>
          <w:b/>
        </w:rPr>
        <w:t>У вас 64 экополиса. Если каждый экополис возьмёт по одному комплексному развитию – это 64 программы комплексного развития.</w:t>
      </w:r>
      <w:r w:rsidRPr="00B80CE7">
        <w:t xml:space="preserve"> Одна из них </w:t>
      </w:r>
      <w:r>
        <w:t xml:space="preserve">– </w:t>
      </w:r>
      <w:r w:rsidRPr="00B80CE7">
        <w:t>привле</w:t>
      </w:r>
      <w:r>
        <w:t xml:space="preserve">чение </w:t>
      </w:r>
      <w:r w:rsidRPr="00B80CE7">
        <w:t>туристов на всю Ленинградскую область. Они</w:t>
      </w:r>
      <w:r>
        <w:t xml:space="preserve"> и</w:t>
      </w:r>
      <w:r w:rsidRPr="00B80CE7">
        <w:t xml:space="preserve"> так ездят</w:t>
      </w:r>
      <w:r>
        <w:t>? Б</w:t>
      </w:r>
      <w:r w:rsidRPr="00B80CE7">
        <w:t xml:space="preserve">ольше. В Москву так ездили, Москва взяла себе программы. Сейчас вообще в 4 раза больше ездят, чем раньше. Потому что сейчас вот поедь в Пушкин, я ездил когда в Пушкин, </w:t>
      </w:r>
      <w:r>
        <w:t>подумал</w:t>
      </w:r>
      <w:r w:rsidRPr="00B80CE7">
        <w:t>: а, мы сейчас здесь остановимся, мне понравилось. Гостиниц нет! Я чуть не заикнулся. Это вот, ну, лет 5-6 назад. В Пушкине! С парками Екатерины, негде</w:t>
      </w:r>
      <w:r>
        <w:t>!</w:t>
      </w:r>
      <w:r w:rsidRPr="00B80CE7">
        <w:t xml:space="preserve"> Нет, они есть, но все заказаны. Значит, мало. «</w:t>
      </w:r>
      <w:r>
        <w:t xml:space="preserve">О! </w:t>
      </w:r>
      <w:r w:rsidRPr="00B80CE7">
        <w:t>Вы там сейчас на квартире найдёте». – Мне не нравится квартира. Там энергетика ужас, какая б она чистая н</w:t>
      </w:r>
      <w:r>
        <w:t>и</w:t>
      </w:r>
      <w:r w:rsidRPr="00B80CE7">
        <w:t xml:space="preserve"> была. Мне гостиница нужна. Там выветривается энергетика автоматом.</w:t>
      </w:r>
    </w:p>
    <w:p w:rsidR="00D714F3" w:rsidRPr="00B80CE7" w:rsidRDefault="00D714F3" w:rsidP="00D714F3">
      <w:pPr>
        <w:pStyle w:val="aff"/>
      </w:pPr>
      <w:r w:rsidRPr="00B80CE7">
        <w:t>Из зала</w:t>
      </w:r>
      <w:r>
        <w:t>: В туризме есть инвесторы…</w:t>
      </w:r>
    </w:p>
    <w:p w:rsidR="00D714F3" w:rsidRPr="00B80CE7" w:rsidRDefault="00D714F3" w:rsidP="00D714F3">
      <w:pPr>
        <w:pStyle w:val="ac"/>
        <w:jc w:val="both"/>
      </w:pPr>
      <w:r w:rsidRPr="00B80CE7">
        <w:t>Давай мы сейчас вот это закончим. Я знаю, сейчас пойдёт</w:t>
      </w:r>
      <w:r>
        <w:t xml:space="preserve"> плач Ярославны</w:t>
      </w:r>
      <w:r w:rsidRPr="00B80CE7">
        <w:t xml:space="preserve">: если б </w:t>
      </w:r>
      <w:r>
        <w:t>э</w:t>
      </w:r>
      <w:r w:rsidRPr="00B80CE7">
        <w:t xml:space="preserve">то было, </w:t>
      </w:r>
      <w:r>
        <w:t xml:space="preserve">а </w:t>
      </w:r>
      <w:r w:rsidRPr="00B80CE7">
        <w:t>если б</w:t>
      </w:r>
      <w:r w:rsidRPr="00B80CE7">
        <w:rPr>
          <w:i/>
        </w:rPr>
        <w:t xml:space="preserve"> </w:t>
      </w:r>
      <w:r w:rsidRPr="00B80CE7">
        <w:t>то было</w:t>
      </w:r>
      <w:r w:rsidRPr="00B80CE7">
        <w:rPr>
          <w:i/>
        </w:rPr>
        <w:t xml:space="preserve">. </w:t>
      </w:r>
      <w:r w:rsidRPr="00B80CE7">
        <w:t xml:space="preserve">Я </w:t>
      </w:r>
      <w:r>
        <w:t xml:space="preserve">сейчас </w:t>
      </w:r>
      <w:r w:rsidRPr="00B80CE7">
        <w:t xml:space="preserve">не об этом. </w:t>
      </w:r>
      <w:r w:rsidRPr="00B80CE7">
        <w:rPr>
          <w:b/>
        </w:rPr>
        <w:t>Я сейчас о стратегии, что один из экополисов должен этим заниматься</w:t>
      </w:r>
      <w:r w:rsidRPr="00B80CE7">
        <w:t>. Ты мне просто скажи: этим кто-то занимается вот после твоего «плача»</w:t>
      </w:r>
      <w:r>
        <w:t>,</w:t>
      </w:r>
      <w:r w:rsidRPr="00B80CE7">
        <w:t xml:space="preserve"> вот всем, что ты мне сейчас сегодня рассказала в машине. </w:t>
      </w:r>
      <w:r w:rsidRPr="00E46982">
        <w:rPr>
          <w:b/>
        </w:rPr>
        <w:t>Ты кому в экополисах поручила, как Аватар Иерархии этим заниматься, хоть одной команде? Ты это поручила?</w:t>
      </w:r>
      <w:r w:rsidRPr="00B80CE7">
        <w:t xml:space="preserve"> – Нет. Чего ты мне, Главе ИВДИВО, плачешься на эту тему? Ты отвечаешь за эту территорию.</w:t>
      </w:r>
    </w:p>
    <w:p w:rsidR="00D714F3" w:rsidRPr="00B80CE7" w:rsidRDefault="00D714F3" w:rsidP="00D714F3">
      <w:pPr>
        <w:pStyle w:val="aff"/>
      </w:pPr>
      <w:r w:rsidRPr="00B80CE7">
        <w:t>Из зала: Поручила…</w:t>
      </w:r>
      <w:r>
        <w:t xml:space="preserve"> </w:t>
      </w:r>
      <w:r w:rsidRPr="00B80CE7">
        <w:t>Мы дорогами занимаемся…</w:t>
      </w:r>
    </w:p>
    <w:p w:rsidR="00D714F3" w:rsidRPr="00B80CE7" w:rsidRDefault="00D714F3" w:rsidP="00D714F3">
      <w:pPr>
        <w:pStyle w:val="ac"/>
        <w:jc w:val="both"/>
      </w:pPr>
      <w:r w:rsidRPr="00B80CE7">
        <w:t>Мелочь! Мелочь! Пон</w:t>
      </w:r>
      <w:r>
        <w:t>имаете?</w:t>
      </w:r>
      <w:r w:rsidRPr="00B80CE7">
        <w:t xml:space="preserve"> Мелочь! </w:t>
      </w:r>
    </w:p>
    <w:p w:rsidR="00D714F3" w:rsidRDefault="00D714F3" w:rsidP="00D714F3">
      <w:pPr>
        <w:pStyle w:val="aff"/>
      </w:pPr>
      <w:r w:rsidRPr="00B80CE7">
        <w:t>Из зала</w:t>
      </w:r>
      <w:r>
        <w:t xml:space="preserve">: Команды специалистов. Мы ж приглашали их? </w:t>
      </w:r>
    </w:p>
    <w:p w:rsidR="00D714F3" w:rsidRPr="00B80CE7" w:rsidRDefault="00D714F3" w:rsidP="00D714F3">
      <w:pPr>
        <w:pStyle w:val="aff"/>
      </w:pPr>
      <w:r>
        <w:t>Из зала: Приглашали.</w:t>
      </w:r>
    </w:p>
    <w:p w:rsidR="00D714F3" w:rsidRPr="00B80CE7" w:rsidRDefault="00D714F3" w:rsidP="00D714F3">
      <w:pPr>
        <w:pStyle w:val="ac"/>
        <w:jc w:val="both"/>
        <w:rPr>
          <w:i/>
        </w:rPr>
      </w:pPr>
      <w:r w:rsidRPr="00B80CE7">
        <w:t>Во! Вот видишь. Вы же всё-таки можете, когда хотите. Один говорит: может, другой – плачется. Вот берёте записи всех «плачей»</w:t>
      </w:r>
      <w:r>
        <w:t>,</w:t>
      </w:r>
      <w:r w:rsidRPr="00B80CE7">
        <w:t xml:space="preserve"> чего </w:t>
      </w:r>
      <w:r>
        <w:t>у нас</w:t>
      </w:r>
      <w:r w:rsidRPr="00B80CE7">
        <w:t xml:space="preserve"> ещё не устраивает? </w:t>
      </w:r>
      <w:r>
        <w:t>Ещё</w:t>
      </w:r>
      <w:r w:rsidRPr="00B80CE7">
        <w:t xml:space="preserve"> что-то не устраивает</w:t>
      </w:r>
      <w:r>
        <w:t>? П</w:t>
      </w:r>
      <w:r w:rsidRPr="00B80CE7">
        <w:t>ереосмысляете здесь, видите в этом выгоду. Не минус, а выгоду ищ</w:t>
      </w:r>
      <w:r>
        <w:t>е</w:t>
      </w:r>
      <w:r w:rsidRPr="00B80CE7">
        <w:t>те в этом. Всё, что происходит, происходит не случайно. Значит</w:t>
      </w:r>
      <w:r>
        <w:t>,</w:t>
      </w:r>
      <w:r w:rsidRPr="00B80CE7">
        <w:t xml:space="preserve"> надо в этом видеть</w:t>
      </w:r>
      <w:r>
        <w:t xml:space="preserve"> – что? О</w:t>
      </w:r>
      <w:r w:rsidRPr="00B80CE7">
        <w:t xml:space="preserve">птимизм. Я пытаюсь вас сейчас вывести из зависимости от питерцев, потому что от двух дам, ваших руководителей, </w:t>
      </w:r>
      <w:r>
        <w:t xml:space="preserve">я </w:t>
      </w:r>
      <w:r w:rsidRPr="00B80CE7">
        <w:t>говор</w:t>
      </w:r>
      <w:r>
        <w:t>ю</w:t>
      </w:r>
      <w:r w:rsidRPr="00B80CE7">
        <w:t>: «Вот, Питер нам всё выталкивает. Ленинградцы становятся</w:t>
      </w:r>
      <w:r>
        <w:t>,</w:t>
      </w:r>
      <w:r w:rsidRPr="00B80CE7">
        <w:t xml:space="preserve"> вау</w:t>
      </w:r>
      <w:r>
        <w:t>,</w:t>
      </w:r>
      <w:r w:rsidRPr="00B80CE7">
        <w:t xml:space="preserve"> какие. </w:t>
      </w:r>
      <w:r>
        <w:t>За</w:t>
      </w:r>
      <w:r w:rsidRPr="00B80CE7">
        <w:t>воды выводит, депо сейчас выводит, то выводит, а нам это не надо</w:t>
      </w:r>
      <w:r>
        <w:t>»</w:t>
      </w:r>
      <w:r w:rsidRPr="00B80CE7">
        <w:t>. Надо вам это. У вас нет экономики нормальной, вернее</w:t>
      </w:r>
      <w:r>
        <w:t>,</w:t>
      </w:r>
      <w:r w:rsidRPr="00B80CE7">
        <w:t xml:space="preserve"> она есть, но слабая. Нет людей. Вот там в области строятся большие комплексы. У нас строятся. Знаешь, как я радовался, когда в Чехове жило 100 тысяч – построили один громадный комплекс, москвичи, и стало 200 тысяч. Один комплекс в чистом поле на 100 тысяч. Город преобразился за эти 200 тысяч жителей, к</w:t>
      </w:r>
      <w:r>
        <w:t>уда</w:t>
      </w:r>
      <w:r w:rsidRPr="00B80CE7">
        <w:t xml:space="preserve"> понаехали, естественно, со всей России. Не в Москву. Дешевле. И город другим стал! Это за время существования офиса ИВДИВО. </w:t>
      </w:r>
      <w:r>
        <w:t xml:space="preserve">За 7 лет. </w:t>
      </w:r>
      <w:r w:rsidRPr="00B80CE7">
        <w:t xml:space="preserve">Вы чего </w:t>
      </w:r>
      <w:r>
        <w:t>сделали</w:t>
      </w:r>
      <w:r w:rsidRPr="00B80CE7">
        <w:t xml:space="preserve"> для своего </w:t>
      </w:r>
      <w:r>
        <w:t>города</w:t>
      </w:r>
      <w:r w:rsidRPr="00B80CE7">
        <w:t>? Я не говорю, что они понаехали. Я радуюсь, что они приехали. Деньги, налоги, покупки</w:t>
      </w:r>
      <w:r>
        <w:t>, беготня</w:t>
      </w:r>
      <w:r w:rsidRPr="00B80CE7">
        <w:t>.</w:t>
      </w:r>
    </w:p>
    <w:p w:rsidR="00D714F3" w:rsidRPr="00B80CE7" w:rsidRDefault="00D714F3" w:rsidP="00D714F3">
      <w:pPr>
        <w:pStyle w:val="ac"/>
        <w:jc w:val="both"/>
      </w:pPr>
      <w:r w:rsidRPr="00B80CE7">
        <w:t xml:space="preserve">Кинотеатр появился, торговые центры появились, дороги сделали, сейчас ещё что-то </w:t>
      </w:r>
      <w:r>
        <w:t>делают</w:t>
      </w:r>
      <w:r w:rsidRPr="00B80CE7">
        <w:t xml:space="preserve">, ещё что-то </w:t>
      </w:r>
      <w:r>
        <w:t>делают</w:t>
      </w:r>
      <w:r w:rsidRPr="00B80CE7">
        <w:t xml:space="preserve">, потому что людей много. Администрация </w:t>
      </w:r>
      <w:r>
        <w:t>начала работать</w:t>
      </w:r>
      <w:r w:rsidRPr="00B80CE7">
        <w:t xml:space="preserve">. До этого не работала, </w:t>
      </w:r>
      <w:r>
        <w:t>людей мало, и</w:t>
      </w:r>
      <w:r w:rsidRPr="00B80CE7">
        <w:t xml:space="preserve"> так… Ребята! Вы чё? Всё, что выталкивают</w:t>
      </w:r>
      <w:r>
        <w:t xml:space="preserve"> к</w:t>
      </w:r>
      <w:r w:rsidRPr="00B80CE7">
        <w:t xml:space="preserve"> вам</w:t>
      </w:r>
      <w:r>
        <w:t>,</w:t>
      </w:r>
      <w:r w:rsidRPr="00B80CE7">
        <w:t xml:space="preserve"> надо строить по-</w:t>
      </w:r>
      <w:r w:rsidRPr="00B80CE7">
        <w:lastRenderedPageBreak/>
        <w:t xml:space="preserve">новому, по новым технологиям, с новыми возможностями и с развитием экономики, туризма и всех кластеров. </w:t>
      </w:r>
      <w:r>
        <w:t>Сделайте в этом</w:t>
      </w:r>
      <w:r w:rsidRPr="00B80CE7">
        <w:t xml:space="preserve"> плюс</w:t>
      </w:r>
      <w:r>
        <w:t>!</w:t>
      </w:r>
      <w:r w:rsidRPr="00B80CE7">
        <w:t xml:space="preserve"> </w:t>
      </w:r>
    </w:p>
    <w:p w:rsidR="00D714F3" w:rsidRPr="00B80CE7" w:rsidRDefault="00D714F3" w:rsidP="00D714F3">
      <w:pPr>
        <w:pStyle w:val="ac"/>
        <w:jc w:val="both"/>
      </w:pPr>
      <w:r w:rsidRPr="00B80CE7">
        <w:t>Простой вариант. У вас 64 экополиса. Нагло спрашиваю: Сколько городов в Ленинградской области, господа ленинградцы, сколько районов? Мне москвичи не ответили</w:t>
      </w:r>
      <w:r>
        <w:t xml:space="preserve"> на это</w:t>
      </w:r>
      <w:r w:rsidRPr="00B80CE7">
        <w:t>, чтоб было понятно.</w:t>
      </w:r>
    </w:p>
    <w:p w:rsidR="00D714F3" w:rsidRPr="00B80CE7" w:rsidRDefault="00D714F3" w:rsidP="00D714F3">
      <w:pPr>
        <w:pStyle w:val="aff"/>
      </w:pPr>
      <w:r w:rsidRPr="00B80CE7">
        <w:t>Из зала: Городское Муниципальное образование только одно – Сосновый Бор. Остальные города при посёлках.</w:t>
      </w:r>
    </w:p>
    <w:p w:rsidR="00D714F3" w:rsidRPr="00B80CE7" w:rsidRDefault="00D714F3" w:rsidP="00D714F3">
      <w:pPr>
        <w:pStyle w:val="ac"/>
        <w:jc w:val="both"/>
      </w:pPr>
      <w:r w:rsidRPr="00B80CE7">
        <w:t>Мне всё равно</w:t>
      </w:r>
      <w:r>
        <w:t>,</w:t>
      </w:r>
      <w:r w:rsidRPr="00B80CE7">
        <w:t xml:space="preserve"> </w:t>
      </w:r>
      <w:r>
        <w:t>при чём они</w:t>
      </w:r>
      <w:r w:rsidRPr="00B80CE7">
        <w:t>. Сколько городов?</w:t>
      </w:r>
    </w:p>
    <w:p w:rsidR="00D714F3" w:rsidRPr="00B80CE7" w:rsidRDefault="00D714F3" w:rsidP="00D714F3">
      <w:pPr>
        <w:pStyle w:val="aff"/>
      </w:pPr>
      <w:r w:rsidRPr="00B80CE7">
        <w:t>Из зала: Около 48-ми.</w:t>
      </w:r>
    </w:p>
    <w:p w:rsidR="00D714F3" w:rsidRPr="00B80CE7" w:rsidRDefault="00D714F3" w:rsidP="00D714F3">
      <w:pPr>
        <w:pStyle w:val="ac"/>
        <w:jc w:val="both"/>
        <w:rPr>
          <w:i/>
        </w:rPr>
      </w:pPr>
      <w:r w:rsidRPr="00B80CE7">
        <w:t>Где распределение 48-ми городов по всем экополисам?</w:t>
      </w:r>
    </w:p>
    <w:p w:rsidR="00D714F3" w:rsidRPr="00B80CE7" w:rsidRDefault="00D714F3" w:rsidP="00D714F3">
      <w:pPr>
        <w:pStyle w:val="aff"/>
      </w:pPr>
      <w:r w:rsidRPr="00B80CE7">
        <w:t>Из зала: Есть, но не все 48, но мы занима</w:t>
      </w:r>
      <w:r>
        <w:t>лись Девяткино</w:t>
      </w:r>
      <w:r w:rsidRPr="00B80CE7">
        <w:t>…</w:t>
      </w:r>
    </w:p>
    <w:p w:rsidR="00D714F3" w:rsidRPr="00B80CE7" w:rsidRDefault="00D714F3" w:rsidP="00D714F3">
      <w:pPr>
        <w:pStyle w:val="ac"/>
        <w:jc w:val="both"/>
      </w:pPr>
      <w:r w:rsidRPr="00B80CE7">
        <w:t>Ну-ну-ну. Мне, пожалуйста …</w:t>
      </w:r>
    </w:p>
    <w:p w:rsidR="00D714F3" w:rsidRPr="00B80CE7" w:rsidRDefault="00D714F3" w:rsidP="00D714F3">
      <w:pPr>
        <w:pStyle w:val="aff"/>
      </w:pPr>
      <w:r w:rsidRPr="00B80CE7">
        <w:t>Из зала: А! По экополисам?</w:t>
      </w:r>
    </w:p>
    <w:p w:rsidR="00D714F3" w:rsidRPr="00B80CE7" w:rsidRDefault="00D714F3" w:rsidP="00D714F3">
      <w:pPr>
        <w:pStyle w:val="ac"/>
        <w:jc w:val="both"/>
      </w:pPr>
      <w:r w:rsidRPr="00B80CE7">
        <w:t>По экополисам.</w:t>
      </w:r>
    </w:p>
    <w:p w:rsidR="00D714F3" w:rsidRPr="00B80CE7" w:rsidRDefault="00D714F3" w:rsidP="00D714F3">
      <w:pPr>
        <w:pStyle w:val="aff"/>
      </w:pPr>
      <w:r w:rsidRPr="00B80CE7">
        <w:t>Из зала: Мы работали с экополисом 4013 ИВР…</w:t>
      </w:r>
    </w:p>
    <w:p w:rsidR="00D714F3" w:rsidRPr="00B80CE7" w:rsidRDefault="00D714F3" w:rsidP="00D714F3">
      <w:pPr>
        <w:pStyle w:val="ac"/>
        <w:jc w:val="both"/>
        <w:rPr>
          <w:i/>
        </w:rPr>
      </w:pPr>
      <w:r>
        <w:t xml:space="preserve">Всё лапша на уши. </w:t>
      </w:r>
      <w:r w:rsidRPr="00B80CE7">
        <w:t xml:space="preserve">Есть конкретный вопрос. Око – оно конкретно. </w:t>
      </w:r>
      <w:r>
        <w:t>Мы</w:t>
      </w:r>
      <w:r w:rsidRPr="00B80CE7">
        <w:t xml:space="preserve"> сейчас с тобой </w:t>
      </w:r>
      <w:r>
        <w:t>это проходили</w:t>
      </w:r>
      <w:r w:rsidRPr="00B80CE7">
        <w:t>. У вас Синтезность конкретна. Ты мне говоришь, что 4 тысячи такая-то реальность Метагалактики Фа фиксируется на Пушкине, а 4012-я реальность фиксируется на Гатчине, а 4064-я реальность фиксируется на Сосновом Бору, как сам</w:t>
      </w:r>
      <w:r>
        <w:t>ой</w:t>
      </w:r>
      <w:r w:rsidRPr="00B80CE7">
        <w:t xml:space="preserve"> высок</w:t>
      </w:r>
      <w:r>
        <w:t>ой</w:t>
      </w:r>
      <w:r w:rsidRPr="00B80CE7">
        <w:t xml:space="preserve"> Муниципальной выразимости. А 4 тысячи такая-то реальность фиксируется на каком-то ещё там, на самой окраине, «задрыпанном» городе, который никто знать не хочет, а экополис должен его развивать, чтоб он был не «задрыпанный», а развитый и классный.</w:t>
      </w:r>
    </w:p>
    <w:p w:rsidR="00D714F3" w:rsidRPr="00B80CE7" w:rsidRDefault="00D714F3" w:rsidP="00D714F3">
      <w:pPr>
        <w:pStyle w:val="ac"/>
        <w:jc w:val="both"/>
      </w:pPr>
      <w:r>
        <w:t xml:space="preserve">Это просто идея, которая сейчас пришла от Владыки у меня. Ты плачешь, что город не развивается. А у вас сейчас сферы экополиса, </w:t>
      </w:r>
      <w:r w:rsidRPr="00B80CE7">
        <w:t>которые бездельничают</w:t>
      </w:r>
      <w:r>
        <w:t>!</w:t>
      </w:r>
    </w:p>
    <w:p w:rsidR="00D714F3" w:rsidRPr="00B80CE7" w:rsidRDefault="00D714F3" w:rsidP="00D714F3">
      <w:pPr>
        <w:pStyle w:val="aff"/>
      </w:pPr>
      <w:r w:rsidRPr="00B80CE7">
        <w:t>Из зала: Нет, у нас там парк</w:t>
      </w:r>
      <w:r>
        <w:t>ов сейчас</w:t>
      </w:r>
      <w:r w:rsidRPr="00B80CE7">
        <w:t>…</w:t>
      </w:r>
    </w:p>
    <w:p w:rsidR="00D714F3" w:rsidRPr="00B80CE7" w:rsidRDefault="00D714F3" w:rsidP="00D714F3">
      <w:pPr>
        <w:pStyle w:val="ac"/>
        <w:jc w:val="both"/>
        <w:rPr>
          <w:i/>
        </w:rPr>
      </w:pPr>
      <w:r w:rsidRPr="00B80CE7">
        <w:t>Парков валом</w:t>
      </w:r>
      <w:r>
        <w:t>!</w:t>
      </w:r>
      <w:r w:rsidRPr="00B80CE7">
        <w:t xml:space="preserve"> Каждый парк из экополисов</w:t>
      </w:r>
      <w:r>
        <w:fldChar w:fldCharType="begin"/>
      </w:r>
      <w:r>
        <w:instrText xml:space="preserve"> XE "</w:instrText>
      </w:r>
      <w:r w:rsidRPr="00BA4914">
        <w:instrText>Экополисы:Распределение городов по Экополисам</w:instrText>
      </w:r>
      <w:r>
        <w:instrText xml:space="preserve">" </w:instrText>
      </w:r>
      <w:r>
        <w:fldChar w:fldCharType="end"/>
      </w:r>
      <w:r w:rsidRPr="00B80CE7">
        <w:t xml:space="preserve"> – соответствующий город Ленинградской области. Если городов 48 – 16 крупных деревень. Чехов в 53-м году был деревней. В 53-м году его сделали городом, до этого был 200 лет деревней. Чехов ездил в деревню</w:t>
      </w:r>
      <w:r>
        <w:t xml:space="preserve"> там к себе</w:t>
      </w:r>
      <w:r w:rsidRPr="00B80CE7">
        <w:t xml:space="preserve">. За 50 лет он уже стал – 200 тысяч. Это крупный город </w:t>
      </w:r>
      <w:r>
        <w:t>по</w:t>
      </w:r>
      <w:r w:rsidRPr="00B80CE7">
        <w:t xml:space="preserve"> России. Я вырос в городе, где меньше 200 тысяч, в столице Республики. </w:t>
      </w:r>
      <w:r>
        <w:t xml:space="preserve">Там </w:t>
      </w:r>
      <w:r w:rsidRPr="00B80CE7">
        <w:t xml:space="preserve">120-150 тысяч. </w:t>
      </w:r>
    </w:p>
    <w:p w:rsidR="00D714F3" w:rsidRPr="00B80CE7" w:rsidRDefault="00D714F3" w:rsidP="00D714F3">
      <w:pPr>
        <w:pStyle w:val="aff"/>
      </w:pPr>
      <w:r w:rsidRPr="00B80CE7">
        <w:t>Из зала: 2</w:t>
      </w:r>
      <w:r>
        <w:t>60</w:t>
      </w:r>
      <w:r w:rsidRPr="00B80CE7">
        <w:t>.</w:t>
      </w:r>
    </w:p>
    <w:p w:rsidR="00D714F3" w:rsidRPr="00B80CE7" w:rsidRDefault="00D714F3" w:rsidP="00D714F3">
      <w:pPr>
        <w:pStyle w:val="ac"/>
        <w:jc w:val="both"/>
        <w:rPr>
          <w:i/>
        </w:rPr>
      </w:pPr>
      <w:r w:rsidRPr="00B80CE7">
        <w:t>У вас. Это столица Республики. 260. Чехов – на 200 тысяч, в Подмосковье. И у вас то</w:t>
      </w:r>
      <w:r>
        <w:t xml:space="preserve"> </w:t>
      </w:r>
      <w:r w:rsidRPr="00B80CE7">
        <w:t xml:space="preserve">же самое. Вы не видите это, эти крупные города, та же Гатчина – там 150 тысяч. Это крупный город </w:t>
      </w:r>
      <w:r>
        <w:t>по</w:t>
      </w:r>
      <w:r w:rsidRPr="00B80CE7">
        <w:t xml:space="preserve"> России. Вы чё? Вот видите, я лучше вас знаю, сколько там живёт.</w:t>
      </w:r>
    </w:p>
    <w:p w:rsidR="00D714F3" w:rsidRPr="00B80CE7" w:rsidRDefault="00D714F3" w:rsidP="00D714F3">
      <w:pPr>
        <w:pStyle w:val="aff"/>
      </w:pPr>
      <w:r w:rsidRPr="00B80CE7">
        <w:t>Из зала: У него статус – город-дворец.</w:t>
      </w:r>
    </w:p>
    <w:p w:rsidR="00D714F3" w:rsidRPr="00B80CE7" w:rsidRDefault="00D714F3" w:rsidP="00D714F3">
      <w:pPr>
        <w:pStyle w:val="ac"/>
        <w:jc w:val="both"/>
      </w:pPr>
      <w:r w:rsidRPr="00B80CE7">
        <w:t xml:space="preserve">Да при чём здесь статус? </w:t>
      </w:r>
      <w:r>
        <w:t>«</w:t>
      </w:r>
      <w:r w:rsidRPr="00B80CE7">
        <w:t>Экополис</w:t>
      </w:r>
      <w:r>
        <w:t>-</w:t>
      </w:r>
      <w:r w:rsidRPr="00B80CE7">
        <w:t>дворец Гатчина</w:t>
      </w:r>
      <w:r>
        <w:t>»</w:t>
      </w:r>
      <w:r w:rsidRPr="00B80CE7">
        <w:t xml:space="preserve"> </w:t>
      </w:r>
      <w:r w:rsidRPr="00F852B3">
        <w:rPr>
          <w:i/>
        </w:rPr>
        <w:t xml:space="preserve">(смех) </w:t>
      </w:r>
      <w:r w:rsidRPr="00B80CE7">
        <w:t>Творческий подход</w:t>
      </w:r>
      <w:r>
        <w:t>!</w:t>
      </w:r>
    </w:p>
    <w:p w:rsidR="00D714F3" w:rsidRPr="00B80CE7" w:rsidRDefault="00D714F3" w:rsidP="00D714F3">
      <w:r>
        <w:t xml:space="preserve">У вас будет: </w:t>
      </w:r>
      <w:r w:rsidRPr="00E2189A">
        <w:rPr>
          <w:b/>
        </w:rPr>
        <w:t>Экополисы в очередь</w:t>
      </w:r>
      <w:r>
        <w:t>, ч</w:t>
      </w:r>
      <w:r w:rsidRPr="00B80CE7">
        <w:t>тоб Гатчину взять под себя. Иерархизируйте все города, возьмите крупные деревни, которые под города будут развиваться. Не знаю</w:t>
      </w:r>
      <w:r>
        <w:t>,</w:t>
      </w:r>
      <w:r w:rsidRPr="00B80CE7">
        <w:t xml:space="preserve"> там, где. Найдите их. Узловые какие-</w:t>
      </w:r>
      <w:r>
        <w:t>нибудь</w:t>
      </w:r>
      <w:r w:rsidRPr="00B80CE7">
        <w:t xml:space="preserve"> станции крутые, которые деревенские. Это станция, чтоб из неё город вырос.</w:t>
      </w:r>
    </w:p>
    <w:p w:rsidR="00D714F3" w:rsidRPr="00B80CE7" w:rsidRDefault="00D714F3" w:rsidP="00D714F3">
      <w:pPr>
        <w:pStyle w:val="aff"/>
      </w:pPr>
      <w:r w:rsidRPr="00B80CE7">
        <w:t>Из зала: У нас у каждого есть</w:t>
      </w:r>
      <w:r>
        <w:t xml:space="preserve"> территория ответственности.</w:t>
      </w:r>
    </w:p>
    <w:p w:rsidR="00D714F3" w:rsidRDefault="00D714F3" w:rsidP="00D714F3">
      <w:pPr>
        <w:pStyle w:val="ac"/>
        <w:jc w:val="both"/>
      </w:pPr>
      <w:r w:rsidRPr="00B80CE7">
        <w:t xml:space="preserve">Так. Всё. Всё. Всё. Всё. Экополисы распределяем. </w:t>
      </w:r>
      <w:r w:rsidRPr="00B80CE7">
        <w:rPr>
          <w:b/>
        </w:rPr>
        <w:t xml:space="preserve">Вся территория Ленинградской области должна быть поделена на 64 экополиса с центрами </w:t>
      </w:r>
      <w:r>
        <w:rPr>
          <w:b/>
        </w:rPr>
        <w:t>в н</w:t>
      </w:r>
      <w:r w:rsidRPr="00B80CE7">
        <w:rPr>
          <w:b/>
        </w:rPr>
        <w:t>их.</w:t>
      </w:r>
    </w:p>
    <w:p w:rsidR="00D714F3" w:rsidRDefault="00D714F3" w:rsidP="00D714F3">
      <w:pPr>
        <w:pStyle w:val="12"/>
      </w:pPr>
      <w:bookmarkStart w:id="277" w:name="_Toc536304200"/>
      <w:bookmarkStart w:id="278" w:name="_Toc536324329"/>
      <w:r>
        <w:lastRenderedPageBreak/>
        <w:t>Развитие Севера.</w:t>
      </w:r>
      <w:r>
        <w:fldChar w:fldCharType="begin"/>
      </w:r>
      <w:r>
        <w:instrText xml:space="preserve"> XE "</w:instrText>
      </w:r>
      <w:r w:rsidRPr="00E373B1">
        <w:instrText>Развитие Севера</w:instrText>
      </w:r>
      <w:r>
        <w:instrText xml:space="preserve">" </w:instrText>
      </w:r>
      <w:r>
        <w:fldChar w:fldCharType="end"/>
      </w:r>
      <w:r>
        <w:br/>
        <w:t>Метагалактическое развитие человечества на карельском, финском языке</w:t>
      </w:r>
      <w:bookmarkEnd w:id="277"/>
      <w:bookmarkEnd w:id="278"/>
      <w:r>
        <w:fldChar w:fldCharType="begin"/>
      </w:r>
      <w:r>
        <w:instrText xml:space="preserve"> XE "</w:instrText>
      </w:r>
      <w:r w:rsidRPr="000F7581">
        <w:instrText>Метагалактическое развитие человечества на карельском, финском языке</w:instrText>
      </w:r>
      <w:r>
        <w:instrText xml:space="preserve">" </w:instrText>
      </w:r>
      <w:r>
        <w:fldChar w:fldCharType="end"/>
      </w:r>
    </w:p>
    <w:p w:rsidR="00D714F3" w:rsidRDefault="00D714F3" w:rsidP="00D714F3">
      <w:pPr>
        <w:pStyle w:val="ac"/>
        <w:jc w:val="both"/>
      </w:pPr>
      <w:r w:rsidRPr="00B80CE7">
        <w:t>У вас то</w:t>
      </w:r>
      <w:r>
        <w:t xml:space="preserve"> </w:t>
      </w:r>
      <w:r w:rsidRPr="00B80CE7">
        <w:t>же самое, (</w:t>
      </w:r>
      <w:r w:rsidRPr="00B80CE7">
        <w:rPr>
          <w:i/>
        </w:rPr>
        <w:t>обращается к Главе</w:t>
      </w:r>
      <w:r w:rsidRPr="00B80CE7">
        <w:t xml:space="preserve"> </w:t>
      </w:r>
      <w:r w:rsidRPr="00B80CE7">
        <w:rPr>
          <w:i/>
        </w:rPr>
        <w:t>ИВДИВО Карелии</w:t>
      </w:r>
      <w:r w:rsidRPr="00B80CE7">
        <w:t xml:space="preserve">) только с учётом не только Карелии. Всё. </w:t>
      </w:r>
      <w:r>
        <w:t>З</w:t>
      </w:r>
      <w:r w:rsidRPr="00B80CE7">
        <w:t xml:space="preserve">десь с учётом это…, а у вас </w:t>
      </w:r>
      <w:r>
        <w:t xml:space="preserve">не </w:t>
      </w:r>
      <w:r w:rsidRPr="00B80CE7">
        <w:t>с учётом. (</w:t>
      </w:r>
      <w:r>
        <w:rPr>
          <w:i/>
        </w:rPr>
        <w:t>О</w:t>
      </w:r>
      <w:r w:rsidRPr="00B80CE7">
        <w:rPr>
          <w:i/>
        </w:rPr>
        <w:t>бращается к Главе</w:t>
      </w:r>
      <w:r w:rsidRPr="00B80CE7">
        <w:t xml:space="preserve"> </w:t>
      </w:r>
      <w:r w:rsidRPr="00B80CE7">
        <w:rPr>
          <w:i/>
        </w:rPr>
        <w:t xml:space="preserve">ИВДИВО </w:t>
      </w:r>
      <w:r>
        <w:rPr>
          <w:i/>
        </w:rPr>
        <w:t>Санкт-Петербурга</w:t>
      </w:r>
      <w:r w:rsidRPr="00B80CE7">
        <w:t>)</w:t>
      </w:r>
      <w:r>
        <w:t xml:space="preserve"> </w:t>
      </w:r>
      <w:r w:rsidRPr="00B80CE7">
        <w:t>Кстати, Питер, вы с учётом</w:t>
      </w:r>
      <w:r>
        <w:t xml:space="preserve"> ещё и</w:t>
      </w:r>
      <w:r w:rsidRPr="00B80CE7">
        <w:t xml:space="preserve"> Севера можете это </w:t>
      </w:r>
      <w:r>
        <w:t>с</w:t>
      </w:r>
      <w:r w:rsidRPr="00B80CE7">
        <w:t>делать. На Мурманск один экополис поставить, на Архангельск один экополис поставить. Будет развиваться</w:t>
      </w:r>
      <w:r>
        <w:t>, они к вам относятся как филиалы.</w:t>
      </w:r>
    </w:p>
    <w:p w:rsidR="00D714F3" w:rsidRPr="00B80CE7" w:rsidRDefault="00D714F3" w:rsidP="00D714F3">
      <w:pPr>
        <w:pStyle w:val="aff"/>
      </w:pPr>
      <w:r>
        <w:t>Из зала: В Мурманске нет.</w:t>
      </w:r>
    </w:p>
    <w:p w:rsidR="00D714F3" w:rsidRPr="00B80CE7" w:rsidRDefault="00D714F3" w:rsidP="00D714F3">
      <w:pPr>
        <w:pStyle w:val="ac"/>
        <w:jc w:val="both"/>
      </w:pPr>
      <w:r w:rsidRPr="00B80CE7">
        <w:t>Ну там, кроме Мурманска и Архангельска, есть и другие города, не менее привлекательные, и в туристическом, и в любом смысле, и чтоб развитие пошло хотя бы по все</w:t>
      </w:r>
      <w:r>
        <w:t>й северной,</w:t>
      </w:r>
      <w:r w:rsidRPr="00B80CE7">
        <w:t xml:space="preserve"> Новгород тот же, не знаю, к вам относится или нет этот филиал. Нижний</w:t>
      </w:r>
      <w:r>
        <w:t>…</w:t>
      </w:r>
      <w:r w:rsidRPr="00B80CE7">
        <w:t xml:space="preserve"> Верхний Новгород. </w:t>
      </w:r>
      <w:r>
        <w:t xml:space="preserve">Должен </w:t>
      </w:r>
      <w:r w:rsidRPr="00B80CE7">
        <w:t>к вам относит</w:t>
      </w:r>
      <w:r>
        <w:t>ь</w:t>
      </w:r>
      <w:r w:rsidRPr="00B80CE7">
        <w:t xml:space="preserve">ся. Собрать все филиалы с других Домов и отправить </w:t>
      </w:r>
      <w:r>
        <w:t xml:space="preserve">к </w:t>
      </w:r>
      <w:r w:rsidRPr="00B80CE7">
        <w:t xml:space="preserve">вам. </w:t>
      </w:r>
      <w:r w:rsidRPr="00E2189A">
        <w:rPr>
          <w:b/>
        </w:rPr>
        <w:t xml:space="preserve">Все северные территории, вся северная область должна делиться между вами, Карелией, </w:t>
      </w:r>
      <w:r w:rsidRPr="00B80CE7">
        <w:t>Вологодско</w:t>
      </w:r>
      <w:r>
        <w:t>м</w:t>
      </w:r>
      <w:r w:rsidRPr="00B80CE7">
        <w:t xml:space="preserve"> и </w:t>
      </w:r>
      <w:r w:rsidRPr="00E2189A">
        <w:rPr>
          <w:b/>
        </w:rPr>
        <w:t>Ленинградской областью</w:t>
      </w:r>
      <w:r w:rsidRPr="00B80CE7">
        <w:t xml:space="preserve">, </w:t>
      </w:r>
      <w:r>
        <w:t xml:space="preserve">э-э-э </w:t>
      </w:r>
      <w:r>
        <w:softHyphen/>
        <w:t xml:space="preserve">– </w:t>
      </w:r>
      <w:r w:rsidRPr="00E2189A">
        <w:rPr>
          <w:b/>
        </w:rPr>
        <w:t>Череповец.</w:t>
      </w:r>
      <w:r>
        <w:t xml:space="preserve"> </w:t>
      </w:r>
      <w:r w:rsidRPr="00E2189A">
        <w:rPr>
          <w:b/>
        </w:rPr>
        <w:t>Четыре Дома Севера</w:t>
      </w:r>
      <w:r>
        <w:t>, других не знаю</w:t>
      </w:r>
      <w:r w:rsidRPr="00B80CE7">
        <w:t>. Вот все северные территории должны относиться к вашим 4-м Домам, чтоб было комплексное развитие. И если</w:t>
      </w:r>
      <w:r>
        <w:t>,</w:t>
      </w:r>
      <w:r w:rsidRPr="00B80CE7">
        <w:t xml:space="preserve"> этот, Верхний Новгород, забыл, как он называется, относится к Москве</w:t>
      </w:r>
      <w:r>
        <w:t>, с какой стати?</w:t>
      </w:r>
    </w:p>
    <w:p w:rsidR="00D714F3" w:rsidRPr="00B80CE7" w:rsidRDefault="00D714F3" w:rsidP="00D714F3">
      <w:pPr>
        <w:pStyle w:val="aff"/>
      </w:pPr>
      <w:r w:rsidRPr="00B80CE7">
        <w:t>Из зала. Великий Новгород.</w:t>
      </w:r>
    </w:p>
    <w:p w:rsidR="00D714F3" w:rsidRPr="00B80CE7" w:rsidRDefault="00D714F3" w:rsidP="00D714F3">
      <w:pPr>
        <w:pStyle w:val="ac"/>
        <w:jc w:val="both"/>
      </w:pPr>
      <w:r w:rsidRPr="00B80CE7">
        <w:t xml:space="preserve">Великий Новгород. Да, Великий, </w:t>
      </w:r>
      <w:r>
        <w:t>у меня</w:t>
      </w:r>
      <w:r w:rsidRPr="00B80CE7">
        <w:t xml:space="preserve"> просто язык ломает</w:t>
      </w:r>
      <w:r>
        <w:t xml:space="preserve"> его произнести</w:t>
      </w:r>
      <w:r w:rsidRPr="00B80CE7">
        <w:t xml:space="preserve">. </w:t>
      </w:r>
      <w:r>
        <w:t xml:space="preserve">Почему от к Москве относится? К Москве пускай Владивосток относится. </w:t>
      </w:r>
      <w:r w:rsidRPr="00B80CE7">
        <w:t>Вы отвечаете за Северную зону России. Вот так начерти</w:t>
      </w:r>
      <w:r>
        <w:t>ли</w:t>
      </w:r>
      <w:r w:rsidRPr="00B80CE7">
        <w:t xml:space="preserve"> эту Северную зону до Чукотки, ну, не до Чукотки, до Надыма, потому что Надым и вот эта область, она уже относится к этому, нет, не к Красноярску даже, а к Тюмени, к Тюмени и Нижневартовску</w:t>
      </w:r>
      <w:r>
        <w:t>, у нас Дом в Нижневартовске. Вот они там все стыкуются</w:t>
      </w:r>
      <w:r w:rsidRPr="00B80CE7">
        <w:t>. А вся эта зона свободна!</w:t>
      </w:r>
    </w:p>
    <w:p w:rsidR="00D714F3" w:rsidRPr="00B80CE7" w:rsidRDefault="00D714F3" w:rsidP="00D714F3">
      <w:pPr>
        <w:pStyle w:val="aff"/>
      </w:pPr>
      <w:r>
        <w:t>Аватар ИВДИВО Санкт-Петербурга</w:t>
      </w:r>
      <w:r w:rsidRPr="00AB0242">
        <w:t>: То есть, все филиалы….</w:t>
      </w:r>
    </w:p>
    <w:p w:rsidR="00D714F3" w:rsidRDefault="00D714F3" w:rsidP="00D714F3">
      <w:pPr>
        <w:pStyle w:val="ac"/>
        <w:jc w:val="both"/>
      </w:pPr>
      <w:r w:rsidRPr="00B80CE7">
        <w:t>Желательно, чтоб они к вам пришли. Н</w:t>
      </w:r>
      <w:r>
        <w:t>у</w:t>
      </w:r>
      <w:r w:rsidRPr="00B80CE7">
        <w:t xml:space="preserve">, </w:t>
      </w:r>
      <w:r>
        <w:t>Пермь</w:t>
      </w:r>
      <w:r w:rsidRPr="00B80CE7">
        <w:t xml:space="preserve"> же, у вас</w:t>
      </w:r>
      <w:r>
        <w:t>?</w:t>
      </w:r>
    </w:p>
    <w:p w:rsidR="00D714F3" w:rsidRPr="00B80CE7" w:rsidRDefault="00D714F3" w:rsidP="00D714F3">
      <w:pPr>
        <w:pStyle w:val="aff"/>
      </w:pPr>
      <w:r>
        <w:t>Аватар ИВДИВО Карелии</w:t>
      </w:r>
      <w:r w:rsidRPr="00AB0242">
        <w:t xml:space="preserve">: </w:t>
      </w:r>
      <w:r w:rsidRPr="00B80CE7">
        <w:t>А Мурманск к нам</w:t>
      </w:r>
      <w:r>
        <w:t xml:space="preserve"> лучше… </w:t>
      </w:r>
    </w:p>
    <w:p w:rsidR="00D714F3" w:rsidRPr="00B80CE7" w:rsidRDefault="00D714F3" w:rsidP="00D714F3">
      <w:pPr>
        <w:pStyle w:val="ac"/>
        <w:jc w:val="both"/>
      </w:pPr>
      <w:r w:rsidRPr="00B80CE7">
        <w:t>Но Мурманск у вас…</w:t>
      </w:r>
    </w:p>
    <w:p w:rsidR="00D714F3" w:rsidRPr="00B80CE7" w:rsidRDefault="00D714F3" w:rsidP="00D714F3">
      <w:pPr>
        <w:pStyle w:val="aff"/>
      </w:pPr>
      <w:r>
        <w:t>Аватар ИВДИВО Карелии</w:t>
      </w:r>
      <w:r w:rsidRPr="00AB0242">
        <w:t xml:space="preserve">: </w:t>
      </w:r>
      <w:r w:rsidRPr="00B80CE7">
        <w:t>Не. Он не у нас. Нам лучше</w:t>
      </w:r>
      <w:r>
        <w:t>,</w:t>
      </w:r>
      <w:r w:rsidRPr="00B80CE7">
        <w:t xml:space="preserve"> просто </w:t>
      </w:r>
      <w:r>
        <w:t xml:space="preserve">мы </w:t>
      </w:r>
      <w:r w:rsidRPr="00B80CE7">
        <w:t>как раз тогда прям до океана</w:t>
      </w:r>
      <w:r>
        <w:t xml:space="preserve"> идём</w:t>
      </w:r>
      <w:r w:rsidRPr="00B80CE7">
        <w:t>.</w:t>
      </w:r>
    </w:p>
    <w:p w:rsidR="00D714F3" w:rsidRPr="00B80CE7" w:rsidRDefault="00D714F3" w:rsidP="00D714F3">
      <w:pPr>
        <w:pStyle w:val="ac"/>
        <w:jc w:val="both"/>
      </w:pPr>
      <w:r>
        <w:t xml:space="preserve">Не, здесь простая вещь. </w:t>
      </w:r>
      <w:r w:rsidRPr="00B80CE7">
        <w:t>Вам Тямы хватит? Пока Карелию вот возьмите. Мы пока Тямой занимаемся лет 8 с тобой, чтоб Карелию взять. Карелию брал? – Нет. А чё пытаешься? Вот Карелию возьмёте, она сложная по территории,</w:t>
      </w:r>
      <w:r>
        <w:t xml:space="preserve"> </w:t>
      </w:r>
      <w:r w:rsidRPr="00B80CE7">
        <w:t>потом будем думать о Мурманске. Потому что, взяв Мурманск, вы будете всё на Карелию. А мне нужно ещё, чтоб что-то на Мурманск оставалось. А</w:t>
      </w:r>
      <w:r>
        <w:t xml:space="preserve"> когда у вас</w:t>
      </w:r>
      <w:r w:rsidRPr="00B80CE7">
        <w:t xml:space="preserve"> сил на Мурманск не хватит</w:t>
      </w:r>
      <w:r>
        <w:t>. А</w:t>
      </w:r>
      <w:r w:rsidRPr="00B80CE7">
        <w:t xml:space="preserve"> здесь 5 миллионов граждан, которых девать некуда</w:t>
      </w:r>
      <w:r>
        <w:t>,</w:t>
      </w:r>
      <w:r w:rsidRPr="00B80CE7">
        <w:t xml:space="preserve"> и им хватит силы на Мурманск. Понимаешь? Здесь вопрос не тактический, а стратегический. Хватит ли сил на территорию.</w:t>
      </w:r>
    </w:p>
    <w:p w:rsidR="00D714F3" w:rsidRPr="00B80CE7" w:rsidRDefault="00D714F3" w:rsidP="00D714F3">
      <w:pPr>
        <w:pStyle w:val="ac"/>
        <w:jc w:val="both"/>
      </w:pPr>
      <w:r w:rsidRPr="00B80CE7">
        <w:t xml:space="preserve">В Питере хватит, тут ещё Воля, Иосиф придёт, вот так скрутит в бараний рог и скажет: всем хватит. </w:t>
      </w:r>
    </w:p>
    <w:p w:rsidR="00D714F3" w:rsidRPr="00B80CE7" w:rsidRDefault="00D714F3" w:rsidP="00D714F3">
      <w:pPr>
        <w:pStyle w:val="ac"/>
        <w:jc w:val="both"/>
      </w:pPr>
      <w:r w:rsidRPr="00B80CE7">
        <w:rPr>
          <w:i/>
        </w:rPr>
        <w:t xml:space="preserve">(Главе Подразделения Карелии) </w:t>
      </w:r>
      <w:r w:rsidRPr="00B80CE7">
        <w:t xml:space="preserve">У вас пока посложней с Частью. То есть, </w:t>
      </w:r>
      <w:r>
        <w:t xml:space="preserve">если </w:t>
      </w:r>
      <w:r w:rsidRPr="00B80CE7">
        <w:t xml:space="preserve">Воля характерна всем, с вашей частью… поняла, да, о чём речь. Вам силы, вам ещё Часть надо развивать. Открытым текстом. Поэтому на одни Дома, которые </w:t>
      </w:r>
      <w:r w:rsidRPr="00B80CE7">
        <w:rPr>
          <w:b/>
        </w:rPr>
        <w:t>могут</w:t>
      </w:r>
      <w:r w:rsidRPr="00B80CE7">
        <w:t xml:space="preserve">, мы туда все филиалы фиксируем, чтобы больше раздавали своих возможностей, а другим говорим: вырастите, пожалуйста, сами. Не потому, что вы не хотим вам что-то давать. Вот </w:t>
      </w:r>
      <w:r>
        <w:t xml:space="preserve">с </w:t>
      </w:r>
      <w:r w:rsidRPr="00B80CE7">
        <w:t>Ленинградск</w:t>
      </w:r>
      <w:r>
        <w:t>ой</w:t>
      </w:r>
      <w:r w:rsidRPr="00B80CE7">
        <w:t xml:space="preserve"> область</w:t>
      </w:r>
      <w:r>
        <w:t>ю, говорю</w:t>
      </w:r>
      <w:r w:rsidRPr="00B80CE7">
        <w:t xml:space="preserve">, </w:t>
      </w:r>
      <w:r>
        <w:t xml:space="preserve">а </w:t>
      </w:r>
      <w:r w:rsidRPr="00B80CE7">
        <w:t xml:space="preserve">ваше дело </w:t>
      </w:r>
      <w:r w:rsidRPr="00B80CE7">
        <w:rPr>
          <w:i/>
        </w:rPr>
        <w:t xml:space="preserve">– </w:t>
      </w:r>
      <w:r w:rsidRPr="00B80CE7">
        <w:t>область. Ну, Питер же в центре области, что там, через область, ему выгодней филиал в Великом Новгороде? Не выгод</w:t>
      </w:r>
      <w:r>
        <w:t>ней</w:t>
      </w:r>
      <w:r w:rsidRPr="00B80CE7">
        <w:t>. Потому что они сами себя ещё учатся простраивать. Понимаешь? А Питер уже может это простраивать и должен. Та</w:t>
      </w:r>
      <w:r>
        <w:t>м</w:t>
      </w:r>
      <w:r w:rsidRPr="00B80CE7">
        <w:t xml:space="preserve"> разные потенциалы есть. Поэтому вы пока растёте, не му</w:t>
      </w:r>
      <w:r>
        <w:t>чайте</w:t>
      </w:r>
      <w:r w:rsidRPr="00B80CE7">
        <w:t xml:space="preserve"> себя.</w:t>
      </w:r>
    </w:p>
    <w:p w:rsidR="00D714F3" w:rsidRPr="00B80CE7" w:rsidRDefault="00D714F3" w:rsidP="00D714F3">
      <w:r w:rsidRPr="00B80CE7">
        <w:lastRenderedPageBreak/>
        <w:t>Тем более, у вас хватит, не знаю, там … на вас войдёт или нет, там</w:t>
      </w:r>
      <w:r>
        <w:t xml:space="preserve"> вообще</w:t>
      </w:r>
      <w:r w:rsidRPr="00B80CE7">
        <w:t xml:space="preserve"> что-то останется или нет, но есть там рядышком с Карелией что-нибудь. Финляндия та же, которая говорит на вашем языке, ну и давайте Финляндию пинайте. Там никого</w:t>
      </w:r>
      <w:r>
        <w:t xml:space="preserve"> нет</w:t>
      </w:r>
      <w:r w:rsidRPr="00B80CE7">
        <w:t xml:space="preserve">. Будет! Карелия займётся, у вас язык одинаковый. Ну, близок. </w:t>
      </w:r>
    </w:p>
    <w:p w:rsidR="00D714F3" w:rsidRPr="00B80CE7" w:rsidRDefault="00D714F3" w:rsidP="00D714F3">
      <w:pPr>
        <w:pStyle w:val="aff"/>
      </w:pPr>
      <w:r w:rsidRPr="00B80CE7">
        <w:t>Из зала: Даже в Финляндии есть область, называется Северная Карелия.</w:t>
      </w:r>
    </w:p>
    <w:p w:rsidR="00D714F3" w:rsidRPr="00B80CE7" w:rsidRDefault="00D714F3" w:rsidP="00D714F3">
      <w:r w:rsidRPr="00B80CE7">
        <w:t xml:space="preserve">Я ж об этом же. </w:t>
      </w:r>
      <w:r>
        <w:t>И с</w:t>
      </w:r>
      <w:r w:rsidRPr="00B80CE7">
        <w:t xml:space="preserve"> учётом наших исторических прецедентов, </w:t>
      </w:r>
      <w:r>
        <w:t>из</w:t>
      </w:r>
      <w:r w:rsidRPr="00B80CE7">
        <w:t xml:space="preserve"> Карелии влиять на Финляндию выгоднее, чем на Мурманск. Вы там ближе. Займитесь не Мурманском, а Финляндией. Хочешь Мурманском – по диагонали от Финляндии – Норвегия. То</w:t>
      </w:r>
      <w:r>
        <w:t>же</w:t>
      </w:r>
      <w:r w:rsidRPr="00B80CE7">
        <w:t xml:space="preserve"> язык близок, ну там границы, с Норвегией. Иностранцами займитесь. Будет полезн</w:t>
      </w:r>
      <w:r>
        <w:t>ей</w:t>
      </w:r>
      <w:r w:rsidRPr="00B80CE7">
        <w:t>, для карельцев. То есть, вам объединять с Финляндией, Швецией и Норвегией – это карельский психотип. Это близко. А потом и Мурманск подтянется, но лучше, когда там Дом появится, будет</w:t>
      </w:r>
      <w:r>
        <w:t>е</w:t>
      </w:r>
      <w:r w:rsidRPr="00B80CE7">
        <w:t xml:space="preserve"> организовываться. Совет, подсказка. Потому что, я корректно скажу: если вы не решите финскую проблему, вам будет трудно решить карельскую проблему. История у вас такая. Пока Финляндия была в составе Российской Империи, проблем не было. Вы разделились на двое. Вот представь.</w:t>
      </w:r>
    </w:p>
    <w:p w:rsidR="00D714F3" w:rsidRPr="00B80CE7" w:rsidRDefault="00D714F3" w:rsidP="00D714F3">
      <w:pPr>
        <w:pStyle w:val="aff"/>
      </w:pPr>
      <w:r w:rsidRPr="00B80CE7">
        <w:t>Из зала: У них всё хорошо, проблем нет.</w:t>
      </w:r>
    </w:p>
    <w:p w:rsidR="00D714F3" w:rsidRPr="00B80CE7" w:rsidRDefault="00D714F3" w:rsidP="00D714F3">
      <w:r w:rsidRPr="00B80CE7">
        <w:t>Я б так не сказал. У них вообще – пока нет, но, если вдруг Россия перестанет древесину поставлять, сразу появ</w:t>
      </w:r>
      <w:r>
        <w:t>я</w:t>
      </w:r>
      <w:r w:rsidRPr="00B80CE7">
        <w:t xml:space="preserve">тся. А </w:t>
      </w:r>
      <w:r>
        <w:t xml:space="preserve">ведь </w:t>
      </w:r>
      <w:r w:rsidRPr="00B80CE7">
        <w:t xml:space="preserve">древесину </w:t>
      </w:r>
      <w:r>
        <w:t>везут из</w:t>
      </w:r>
      <w:r w:rsidRPr="00B80CE7">
        <w:t xml:space="preserve"> Карели</w:t>
      </w:r>
      <w:r>
        <w:t>и</w:t>
      </w:r>
      <w:r w:rsidRPr="00B80CE7">
        <w:t xml:space="preserve">. Поэтому ты мне вот говоришь, что у них нет, а я б так не сказал. А потом, у нас есть Метагалактическое развитие, а у них нет. Потом, у них нет – и ничего нет. Так, меняемся! </w:t>
      </w:r>
      <w:r w:rsidRPr="00861A2A">
        <w:rPr>
          <w:b/>
        </w:rPr>
        <w:t xml:space="preserve">Они вам технологии финские, а вы им </w:t>
      </w:r>
      <w:r>
        <w:rPr>
          <w:b/>
        </w:rPr>
        <w:t xml:space="preserve">– </w:t>
      </w:r>
      <w:r w:rsidRPr="00861A2A">
        <w:rPr>
          <w:b/>
        </w:rPr>
        <w:t xml:space="preserve">Метагалактическое развитие человечества, на карельском, финском языке. </w:t>
      </w:r>
      <w:r w:rsidRPr="00B80CE7">
        <w:t xml:space="preserve">О! </w:t>
      </w:r>
    </w:p>
    <w:p w:rsidR="00D714F3" w:rsidRPr="00861A2A" w:rsidRDefault="00D714F3" w:rsidP="00D714F3">
      <w:r w:rsidRPr="00B80CE7">
        <w:t xml:space="preserve">Чё, мы молдаван так активировали, что они сказали, что спутник студент университета построил. Молодцы. Метагалактическое развитие. Ребята вложились. Причём, у студентов в Молдавии пошла голова на космос. Они не поняли </w:t>
      </w:r>
      <w:r>
        <w:t>этого, но спутник</w:t>
      </w:r>
      <w:r w:rsidRPr="00B80CE7">
        <w:t xml:space="preserve"> сделали. Вот ребята эманируют по Кишинёву и Молдове, – я специально об этом говорю. Даже в Советском Союзе</w:t>
      </w:r>
      <w:r>
        <w:t>, там</w:t>
      </w:r>
      <w:r w:rsidRPr="00B80CE7">
        <w:t xml:space="preserve"> космонавты отдыхают. А тут сделали спутник, который можно запустить. Вот это развитие</w:t>
      </w:r>
      <w:r>
        <w:t>!</w:t>
      </w:r>
      <w:r w:rsidRPr="00B80CE7">
        <w:t xml:space="preserve"> Вот и эманируйте на Финляндию, чтоб она совместно с Россией начала запускать ракеты в космос, север большой, есть откуда пускать. Т</w:t>
      </w:r>
      <w:r>
        <w:t>акой</w:t>
      </w:r>
      <w:r w:rsidRPr="00B80CE7">
        <w:t xml:space="preserve"> космодром на границе Карелии и Финлянди</w:t>
      </w:r>
      <w:r>
        <w:t>и</w:t>
      </w:r>
      <w:r w:rsidRPr="00B80CE7">
        <w:t xml:space="preserve"> совместный, типа Плесецк</w:t>
      </w:r>
      <w:r>
        <w:t>а</w:t>
      </w:r>
      <w:r w:rsidRPr="00B80CE7">
        <w:t xml:space="preserve">. «С ума сошёл» – да? Да. Самый удобный будет в космос через Северный полюс. Ближе всего. И есть, куда ракетам падать, в случае чего – </w:t>
      </w:r>
      <w:r w:rsidRPr="00861A2A">
        <w:t>Северный Ледовитый океан. Уже проблем нет. И населённость территориальная маленькая.</w:t>
      </w:r>
    </w:p>
    <w:p w:rsidR="00D714F3" w:rsidRPr="00861A2A" w:rsidRDefault="00D714F3" w:rsidP="00D714F3">
      <w:pPr>
        <w:pStyle w:val="aff"/>
      </w:pPr>
      <w:r w:rsidRPr="00861A2A">
        <w:t>Из зала: У нас с океаном не граничит, это Мурманск.</w:t>
      </w:r>
    </w:p>
    <w:p w:rsidR="00D714F3" w:rsidRPr="00B80CE7" w:rsidRDefault="00D714F3" w:rsidP="00D714F3">
      <w:r w:rsidRPr="00861A2A">
        <w:t>Ну что ж ты мне об этом же.</w:t>
      </w:r>
      <w:r w:rsidRPr="00B80CE7">
        <w:t xml:space="preserve"> А язык? Вот Дом Языка сидит. А язык? </w:t>
      </w:r>
      <w:r>
        <w:t>…</w:t>
      </w:r>
      <w:r w:rsidRPr="00B80CE7">
        <w:t xml:space="preserve"> с языком тоже проблемы, а язык? Не граничит, правда? «А я твоя не понимаю». А у вас – не просто не граничит, а один. Ну что ты мне рассказываешь. Что ты на Мурманскую-то область всё спихиваешь. Знаешь, как они всё на Питер спихивают, ты всё на Мурманск спихиваешь. </w:t>
      </w:r>
      <w:r>
        <w:t>«</w:t>
      </w:r>
      <w:r w:rsidRPr="00B80CE7">
        <w:t>А Мурманская область рядом</w:t>
      </w:r>
      <w:r>
        <w:t>».</w:t>
      </w:r>
    </w:p>
    <w:p w:rsidR="00D714F3" w:rsidRPr="00B80CE7" w:rsidRDefault="00D714F3" w:rsidP="00D714F3">
      <w:pPr>
        <w:pStyle w:val="aff"/>
      </w:pPr>
      <w:r w:rsidRPr="00B80CE7">
        <w:t>Из зала: Просто океан</w:t>
      </w:r>
      <w:r>
        <w:t xml:space="preserve"> так…</w:t>
      </w:r>
    </w:p>
    <w:p w:rsidR="00D714F3" w:rsidRPr="00B80CE7" w:rsidRDefault="00D714F3" w:rsidP="00D714F3">
      <w:r w:rsidRPr="00B80CE7">
        <w:t>Для ракеты эта Мурманская область – две секунды полёта. Она её не заметит. Понимаешь? Но</w:t>
      </w:r>
      <w:r>
        <w:t>,</w:t>
      </w:r>
      <w:r w:rsidRPr="00B80CE7">
        <w:t xml:space="preserve"> по дорожной сети до Мурманской области добираться неудобнее, даже в Финляндии, чем до Карелии. Вот это сообрази. Мурманская область граничит с Норвегией нормальными дорогами и с Финляндией ненормальными дорогами. А вы граничите с Финляндией нормальными дорогами. Что ты кидаешь на Мурманскую область? Я даже вот эти вещи знаю. Я понимаю дорожную сеть. И что? Как Мурманская область с Финляндией? Да никак, надо дорогу строить. А у вас она уже есть! Более того, Финляндия заинтересована в развитии Карелии, это президент Финляндии обещал Путину. Лично слышал.</w:t>
      </w:r>
    </w:p>
    <w:p w:rsidR="00D714F3" w:rsidRPr="00B80CE7" w:rsidRDefault="00D714F3" w:rsidP="00D714F3">
      <w:pPr>
        <w:pStyle w:val="aff"/>
      </w:pPr>
      <w:r w:rsidRPr="00B80CE7">
        <w:t xml:space="preserve">Из зала: </w:t>
      </w:r>
      <w:r>
        <w:t>Они п</w:t>
      </w:r>
      <w:r w:rsidRPr="00B80CE7">
        <w:t>оувозили всех, кого захотели.</w:t>
      </w:r>
    </w:p>
    <w:p w:rsidR="00D714F3" w:rsidRPr="00B80CE7" w:rsidRDefault="00D714F3" w:rsidP="00D714F3">
      <w:r w:rsidRPr="00B80CE7">
        <w:t>Всё нормально. Это как ленинградцы на Питер. А давайте в этом оптимизм: они увезли всех, кто нам не нужен.</w:t>
      </w:r>
    </w:p>
    <w:p w:rsidR="00D714F3" w:rsidRPr="00B80CE7" w:rsidRDefault="00D714F3" w:rsidP="00D714F3">
      <w:pPr>
        <w:pStyle w:val="aff"/>
      </w:pPr>
      <w:r w:rsidRPr="00B80CE7">
        <w:lastRenderedPageBreak/>
        <w:t>Из зала: Нет, что наши там теперь.</w:t>
      </w:r>
    </w:p>
    <w:p w:rsidR="00D714F3" w:rsidRPr="00B80CE7" w:rsidRDefault="00D714F3" w:rsidP="00D714F3">
      <w:r w:rsidRPr="00B80CE7">
        <w:t xml:space="preserve">Всё нормально. </w:t>
      </w:r>
    </w:p>
    <w:p w:rsidR="00D714F3" w:rsidRPr="00B80CE7" w:rsidRDefault="00D714F3" w:rsidP="00D714F3">
      <w:pPr>
        <w:pStyle w:val="aff"/>
      </w:pPr>
      <w:r w:rsidRPr="00B80CE7">
        <w:t>Из зала: Я говорю, наши там уже люди есть, поэтому легче работать.</w:t>
      </w:r>
    </w:p>
    <w:p w:rsidR="00D714F3" w:rsidRPr="00B80CE7" w:rsidRDefault="00D714F3" w:rsidP="00D714F3">
      <w:r w:rsidRPr="00B80CE7">
        <w:t>Легче замять, понимаете? То есть, Финляндия – ваша перспектива развития.</w:t>
      </w:r>
    </w:p>
    <w:p w:rsidR="00D714F3" w:rsidRPr="00B80CE7" w:rsidRDefault="00D714F3" w:rsidP="00D714F3">
      <w:r w:rsidRPr="00B80CE7">
        <w:t xml:space="preserve">У вас, знаешь, стимул такой: Порубежье работало с Украиной, в Чернигове Дом появился. Теперь же надо в Финляндии, потому что потенциал Порубежья как-то перешёл на Карелию. Значит, вместо Украины будет стоять, что? Финляндия. Опять граница. Поэтому я прямо вот по потенциалу созданного Дома. Если Владыка создавал Дом для границы с соседним государством, и он фиксироваться теперь на Карелию начинает, то, извините, следующая граница у нас Финляндия. Работаем. Тем более, там наших, оказывается, много. У нас и в Германии наших Дома уже три, уже четвёртый-пятый будет. И всё из наших. Ну там немцев есть там, чуть-чуть. </w:t>
      </w:r>
      <w:r>
        <w:t xml:space="preserve">Ну и что? </w:t>
      </w:r>
      <w:r w:rsidRPr="00B80CE7">
        <w:t>Растём. Двигаемся.</w:t>
      </w:r>
    </w:p>
    <w:p w:rsidR="00D714F3" w:rsidRPr="00B80CE7" w:rsidRDefault="00D714F3" w:rsidP="00D714F3">
      <w:r w:rsidRPr="00B80CE7">
        <w:t>Извините, просто разобрали ситуацию.</w:t>
      </w:r>
    </w:p>
    <w:p w:rsidR="00D714F3" w:rsidRDefault="00D714F3" w:rsidP="00D714F3">
      <w:pPr>
        <w:pStyle w:val="12"/>
      </w:pPr>
      <w:bookmarkStart w:id="279" w:name="_Toc536304201"/>
      <w:bookmarkStart w:id="280" w:name="_Toc536324330"/>
      <w:r>
        <w:t>Все жители Экополисов</w:t>
      </w:r>
      <w:r>
        <w:fldChar w:fldCharType="begin"/>
      </w:r>
      <w:r>
        <w:instrText xml:space="preserve"> XE "</w:instrText>
      </w:r>
      <w:r w:rsidRPr="00CC7CB2">
        <w:instrText xml:space="preserve">Экополисы:Жителям Экополисов работать с Физикой </w:instrText>
      </w:r>
      <w:r>
        <w:instrText>–</w:instrText>
      </w:r>
      <w:r w:rsidRPr="00CC7CB2">
        <w:instrText xml:space="preserve"> выгодно!</w:instrText>
      </w:r>
      <w:r>
        <w:instrText xml:space="preserve">" </w:instrText>
      </w:r>
      <w:r>
        <w:fldChar w:fldCharType="end"/>
      </w:r>
      <w:r>
        <w:t>, кто работают с Физикой – сразу усиляют свой потенциал!</w:t>
      </w:r>
      <w:bookmarkEnd w:id="279"/>
      <w:bookmarkEnd w:id="280"/>
    </w:p>
    <w:p w:rsidR="00D714F3" w:rsidRPr="00B80CE7" w:rsidRDefault="00D714F3" w:rsidP="00D714F3">
      <w:r w:rsidRPr="00B80CE7">
        <w:t xml:space="preserve">В общем, вам </w:t>
      </w:r>
      <w:r w:rsidRPr="00B80CE7">
        <w:rPr>
          <w:b/>
        </w:rPr>
        <w:t>надо заняться развитием Ленинградской области. Экополисами</w:t>
      </w:r>
      <w:r w:rsidRPr="00B80CE7">
        <w:t xml:space="preserve">. Привлечением их жителей. Если </w:t>
      </w:r>
      <w:r w:rsidRPr="0089062C">
        <w:rPr>
          <w:i/>
        </w:rPr>
        <w:t>они</w:t>
      </w:r>
      <w:r w:rsidRPr="00B80CE7">
        <w:t xml:space="preserve"> будут развивать Область, то Область будет развивать </w:t>
      </w:r>
      <w:r w:rsidRPr="0089062C">
        <w:rPr>
          <w:i/>
        </w:rPr>
        <w:t>их</w:t>
      </w:r>
      <w:r w:rsidRPr="00B80CE7">
        <w:t xml:space="preserve">. Выгодно. Они – на физику, физика развивает их. Экополисы укрепляются и начинают быть развитыми. Смысл увидели? Поэтому все, кто работают с физикой у Владык, им выгодно, они сразу усиляют свой потенциал в несколько раз. Поэтому </w:t>
      </w:r>
      <w:r w:rsidRPr="00B80CE7">
        <w:rPr>
          <w:b/>
        </w:rPr>
        <w:t xml:space="preserve">всем </w:t>
      </w:r>
      <w:r w:rsidRPr="0089062C">
        <w:rPr>
          <w:b/>
          <w:i/>
        </w:rPr>
        <w:t>там</w:t>
      </w:r>
      <w:r w:rsidRPr="00B80CE7">
        <w:rPr>
          <w:b/>
        </w:rPr>
        <w:t xml:space="preserve"> объясняйте, что им выгодно работать с физикой, их потенциал будет усиляться во много раз, и личный – по иерархической развитости, и экополисный – по территориальной развитости</w:t>
      </w:r>
      <w:r w:rsidRPr="00B80CE7">
        <w:t>. Главное, чтобы они контачили с физикой, с людьми физики, с управленцами физики. С любыми людьми физики, и развивали их. А нам с вами это и надо.</w:t>
      </w:r>
    </w:p>
    <w:p w:rsidR="00D714F3" w:rsidRPr="00B80CE7" w:rsidRDefault="00D714F3" w:rsidP="00D714F3">
      <w:r w:rsidRPr="00B80CE7">
        <w:t>Нам надо развитие наших территорий.</w:t>
      </w:r>
    </w:p>
    <w:p w:rsidR="00D714F3" w:rsidRPr="00B80CE7" w:rsidRDefault="00D714F3" w:rsidP="00D714F3">
      <w:r w:rsidRPr="00B80CE7">
        <w:t>С этим понятно?</w:t>
      </w:r>
    </w:p>
    <w:p w:rsidR="00D714F3" w:rsidRPr="00B80CE7" w:rsidRDefault="00D714F3" w:rsidP="00D714F3">
      <w:pPr>
        <w:rPr>
          <w:color w:val="000000" w:themeColor="text1"/>
        </w:rPr>
      </w:pPr>
      <w:r w:rsidRPr="00B80CE7">
        <w:t xml:space="preserve">Всё, на этом точку. Думайте. Я там надиктовал в машине. Мы в кафе, я вот повторю тебе, пожалуйста, в </w:t>
      </w:r>
      <w:r w:rsidRPr="00B80CE7">
        <w:rPr>
          <w:color w:val="000000" w:themeColor="text1"/>
        </w:rPr>
        <w:t>кафе есть запись. Фактически, то же самое.</w:t>
      </w:r>
    </w:p>
    <w:p w:rsidR="00D714F3" w:rsidRPr="00B80CE7" w:rsidRDefault="00D714F3" w:rsidP="00D714F3">
      <w:pPr>
        <w:pStyle w:val="12"/>
      </w:pPr>
      <w:bookmarkStart w:id="281" w:name="_Toc536095829"/>
      <w:bookmarkStart w:id="282" w:name="_Toc536304202"/>
      <w:bookmarkStart w:id="283" w:name="_Toc536324331"/>
      <w:r w:rsidRPr="00B80CE7">
        <w:t>Когда Подразделение стяжает Часть по итогам года – надо всем людям</w:t>
      </w:r>
      <w:r>
        <w:fldChar w:fldCharType="begin"/>
      </w:r>
      <w:r>
        <w:instrText xml:space="preserve"> XE "</w:instrText>
      </w:r>
      <w:r w:rsidRPr="004C4ABD">
        <w:instrText>Часть</w:instrText>
      </w:r>
      <w:r w:rsidR="00A11292">
        <w:instrText xml:space="preserve"> ИВО</w:instrText>
      </w:r>
      <w:r w:rsidRPr="004C4ABD">
        <w:instrText xml:space="preserve"> Подразделения:Подразделение стяжает Часть по итогам года – всем людям</w:instrText>
      </w:r>
      <w:r>
        <w:instrText xml:space="preserve">" </w:instrText>
      </w:r>
      <w:r>
        <w:fldChar w:fldCharType="end"/>
      </w:r>
      <w:r w:rsidRPr="00B80CE7">
        <w:t xml:space="preserve"> стяжать у Отца раздачу этих Частей с обновлением</w:t>
      </w:r>
      <w:bookmarkEnd w:id="281"/>
      <w:bookmarkEnd w:id="282"/>
      <w:bookmarkEnd w:id="283"/>
    </w:p>
    <w:p w:rsidR="00D714F3" w:rsidRPr="00B80CE7" w:rsidRDefault="00D714F3" w:rsidP="00D714F3">
      <w:r w:rsidRPr="00B80CE7">
        <w:t xml:space="preserve">Теперь ещё один вопросик. </w:t>
      </w:r>
      <w:r w:rsidRPr="00B80CE7">
        <w:rPr>
          <w:b/>
        </w:rPr>
        <w:t>Вы стяжаете Образ Человека</w:t>
      </w:r>
      <w:r w:rsidRPr="00B80CE7">
        <w:t>. Стяжаете.</w:t>
      </w:r>
    </w:p>
    <w:p w:rsidR="00D714F3" w:rsidRPr="00B80CE7" w:rsidRDefault="00D714F3" w:rsidP="00D714F3">
      <w:r w:rsidRPr="00B80CE7">
        <w:t xml:space="preserve">Что это значит ещё для вашего Дома? Ленинградцы? Что это ещё значит для вашего Дома? Вы стяжаете Образ Человека. Что это значит </w:t>
      </w:r>
      <w:r w:rsidRPr="00B80CE7">
        <w:rPr>
          <w:b/>
        </w:rPr>
        <w:t>для вашего Дома</w:t>
      </w:r>
      <w:r w:rsidRPr="00B80CE7">
        <w:t xml:space="preserve">? Для людей области мы разобрали. ДНК, и пошли. </w:t>
      </w:r>
      <w:r w:rsidRPr="00B80CE7">
        <w:rPr>
          <w:b/>
        </w:rPr>
        <w:t>На каждого Человека надо зафиксировать Образ Отца</w:t>
      </w:r>
      <w:r w:rsidRPr="00B80CE7">
        <w:t>, и не только его стяжать. Я вам советую зафиксировать на каждого человека Ленинградской области Образ Отца. Прямо, узнали, что проживает два миллиона, условно, и стяжать у Отца 2 000 000 Образов Отца в фиксации Человека такой-то Изначально Вышестоящей Реальности. Увидели?</w:t>
      </w:r>
    </w:p>
    <w:p w:rsidR="00D714F3" w:rsidRPr="00B80CE7" w:rsidRDefault="00D714F3" w:rsidP="00D714F3">
      <w:r w:rsidRPr="00B80CE7">
        <w:t>А то мы: «Мы стяжали Образ Отца». Мы – это на 16 человек. Это мне сейчас такие смс-ки приходят. Это не о вас</w:t>
      </w:r>
      <w:r>
        <w:t xml:space="preserve"> ещё</w:t>
      </w:r>
      <w:r w:rsidRPr="00B80CE7">
        <w:t xml:space="preserve">. Вы ещё не стяжали. Я думал, </w:t>
      </w:r>
      <w:r w:rsidRPr="00B80CE7">
        <w:rPr>
          <w:i/>
        </w:rPr>
        <w:t>мать вашу</w:t>
      </w:r>
      <w:r w:rsidRPr="00B80CE7">
        <w:t>, кому вы это стяжали, если у вас и так это есть? Людям. Мы стяжали на 16, но достанется всем людям на нашей территории на 5</w:t>
      </w:r>
      <w:r>
        <w:t> </w:t>
      </w:r>
      <w:r w:rsidRPr="00B80CE7">
        <w:t>000</w:t>
      </w:r>
      <w:r>
        <w:t> </w:t>
      </w:r>
      <w:r w:rsidRPr="00B80CE7">
        <w:t xml:space="preserve">000. Как им достанется? По маленькому фрагменту Образа Отца, одна пятимиллионная часть, то есть ничто, </w:t>
      </w:r>
      <w:r w:rsidRPr="00B80CE7">
        <w:rPr>
          <w:i/>
        </w:rPr>
        <w:t>фигу</w:t>
      </w:r>
      <w:r w:rsidRPr="00B80CE7">
        <w:t xml:space="preserve"> достанется им. Значит, когда мы стяжали Образ Отца по итогам, </w:t>
      </w:r>
      <w:r w:rsidRPr="00B80CE7">
        <w:rPr>
          <w:b/>
        </w:rPr>
        <w:t>мы у Отца стяжали количество Образов Отца по количеству населения области</w:t>
      </w:r>
      <w:r w:rsidRPr="00B80CE7">
        <w:t xml:space="preserve">. Так же, как я на Синтезах, как только что-то новое стяжали интересное – </w:t>
      </w:r>
      <w:r w:rsidRPr="00B80CE7">
        <w:rPr>
          <w:b/>
        </w:rPr>
        <w:t xml:space="preserve">семь с половиной миллиардов </w:t>
      </w:r>
      <w:r w:rsidRPr="00B80CE7">
        <w:t xml:space="preserve">у Отца сразу стяжаем каждому человеку, чтобы </w:t>
      </w:r>
      <w:r>
        <w:t>в человеке это появилось</w:t>
      </w:r>
      <w:r w:rsidRPr="00B80CE7">
        <w:t xml:space="preserve">. Логика ясна? Логика ясна. </w:t>
      </w:r>
    </w:p>
    <w:p w:rsidR="00D714F3" w:rsidRPr="00B80CE7" w:rsidRDefault="00D714F3" w:rsidP="00D714F3">
      <w:r w:rsidRPr="00B80CE7">
        <w:t xml:space="preserve"> У вас то же самое должно быть на количество населения вашей области. Соответственно</w:t>
      </w:r>
      <w:r>
        <w:t>,</w:t>
      </w:r>
      <w:r w:rsidRPr="00B80CE7">
        <w:t xml:space="preserve"> у Питера 8 Частей – 8 Частей на каждого питерца, потому что каждый новый год обновляет все 8, ну или 7 предыдущих частей, что стяжали, понятно, да? </w:t>
      </w:r>
    </w:p>
    <w:p w:rsidR="00D714F3" w:rsidRPr="00B80CE7" w:rsidRDefault="00D714F3" w:rsidP="00D714F3">
      <w:r w:rsidRPr="00B80CE7">
        <w:lastRenderedPageBreak/>
        <w:t xml:space="preserve">У вас пока обновления нет – на каждого человека. Ещё по ядру Образа Отца каждому человеку, ядру Синтеза Образа Отца, чтобы в каждом человеке синтезировался этот Образ Отца. Это не нарушение Воли, </w:t>
      </w:r>
      <w:r>
        <w:t xml:space="preserve">это природа, </w:t>
      </w:r>
      <w:r w:rsidRPr="00B80CE7">
        <w:t xml:space="preserve">вы же </w:t>
      </w:r>
      <w:r>
        <w:t xml:space="preserve">это </w:t>
      </w:r>
      <w:r w:rsidRPr="00B80CE7">
        <w:t>у Отца стяжаете</w:t>
      </w:r>
      <w:r>
        <w:t>?</w:t>
      </w:r>
      <w:r w:rsidRPr="00B80CE7">
        <w:t xml:space="preserve"> Вы стяжаете у Отца, Отец уже –</w:t>
      </w:r>
      <w:r>
        <w:t xml:space="preserve"> </w:t>
      </w:r>
      <w:r w:rsidRPr="00B80CE7">
        <w:t>людям, мы-то не даём</w:t>
      </w:r>
      <w:r>
        <w:t xml:space="preserve"> с вами</w:t>
      </w:r>
      <w:r w:rsidRPr="00B80CE7">
        <w:t xml:space="preserve">, мы стяжаем Синтез, чтобы у каждого появился, а Отец уже даёт. </w:t>
      </w:r>
      <w:r>
        <w:t>Тогда дело выполнено, а то: «мы стяжали</w:t>
      </w:r>
      <w:r w:rsidRPr="00B80CE7">
        <w:t>, от нас эманирует» – мы разошлись, ничего не эманирует, никому ничего не досталось. Что сидим? Зачем вообще это стяжать</w:t>
      </w:r>
      <w:r>
        <w:t xml:space="preserve"> тогда</w:t>
      </w:r>
      <w:r w:rsidRPr="00B80CE7">
        <w:t>?</w:t>
      </w:r>
    </w:p>
    <w:p w:rsidR="00D714F3" w:rsidRPr="00B80CE7" w:rsidRDefault="00D714F3" w:rsidP="00D714F3">
      <w:r w:rsidRPr="00B80CE7">
        <w:t xml:space="preserve">Ну я тут уже 5-6 таких Частей утвердил у Владыки. И у меня всё сильнее растёт недоумение: зачем мы это делаем? Вы разошлите всем Домам вот этот фрагмент, что надо не стяжать, а ещё </w:t>
      </w:r>
      <w:r w:rsidRPr="00B80CE7">
        <w:rPr>
          <w:b/>
        </w:rPr>
        <w:t>всем людям стяжать у Отца раздачу этих частей с обновлением</w:t>
      </w:r>
      <w:r w:rsidRPr="00B80CE7">
        <w:t xml:space="preserve">, – раздача частей в конце апреля, начале мая. Люди будут маяться на праздники – не будут знать, что делать, а тут раздача частей подтянулась, по-праздничному, день Победы – все получили розданные части от Отца, победили эту Часть, взяли её. Давайте переосмыслим день Победы в том числе, не только что было, </w:t>
      </w:r>
      <w:r>
        <w:t xml:space="preserve">а что </w:t>
      </w:r>
      <w:r w:rsidRPr="00B80CE7">
        <w:t>каждый год обновление – побеждаем следующие части, в хорошем смысле слова.</w:t>
      </w:r>
    </w:p>
    <w:p w:rsidR="00D714F3" w:rsidRPr="00B80CE7" w:rsidRDefault="00D714F3" w:rsidP="00D714F3">
      <w:r w:rsidRPr="00B80CE7">
        <w:t xml:space="preserve">Я считаю, что </w:t>
      </w:r>
      <w:r w:rsidRPr="00B80CE7">
        <w:rPr>
          <w:b/>
        </w:rPr>
        <w:t>крупные светские праздники идеально применяются, празднично</w:t>
      </w:r>
      <w:r w:rsidRPr="00B80CE7">
        <w:t>, а тем более у нас такая победа над фашизмом – и победу отпразднуем и ещё стимул будет – р</w:t>
      </w:r>
      <w:r>
        <w:t>азви</w:t>
      </w:r>
      <w:r w:rsidRPr="00B80CE7">
        <w:t>ть новую часть</w:t>
      </w:r>
      <w:r>
        <w:t>,</w:t>
      </w:r>
      <w:r w:rsidRPr="00B80CE7">
        <w:t xml:space="preserve"> в каждом человеке. </w:t>
      </w:r>
      <w:r>
        <w:t xml:space="preserve">На </w:t>
      </w:r>
      <w:r w:rsidRPr="00B80CE7">
        <w:t>1 мая – день трудящихся – трудятся над новыми частями под шашлык. Расслабились</w:t>
      </w:r>
      <w:r>
        <w:t xml:space="preserve"> на природе</w:t>
      </w:r>
      <w:r w:rsidRPr="00B80CE7">
        <w:t xml:space="preserve"> – часть вошла. Потому что на работе расслабиться нельзя, а тут природа, расслабуха, часть так входит хорошо. </w:t>
      </w:r>
    </w:p>
    <w:p w:rsidR="00D714F3" w:rsidRDefault="00D714F3" w:rsidP="00D714F3">
      <w:r w:rsidRPr="00B80CE7">
        <w:t>Наверное, поэтому Владыка перенёс конец года на 1 мая. Все стяжания в конце года, чтобы в людей легче вошло, в августе тяжело вход</w:t>
      </w:r>
      <w:r>
        <w:t>и</w:t>
      </w:r>
      <w:r w:rsidRPr="00B80CE7">
        <w:t xml:space="preserve">т – </w:t>
      </w:r>
      <w:r>
        <w:t xml:space="preserve">жара, </w:t>
      </w:r>
      <w:r w:rsidRPr="00B80CE7">
        <w:t xml:space="preserve">все уже разъехались, не во всех войдёт, </w:t>
      </w:r>
      <w:r>
        <w:t xml:space="preserve">это </w:t>
      </w:r>
      <w:r w:rsidRPr="00B80CE7">
        <w:t xml:space="preserve">надо искать, не все до Африки дотянутся, где там наши </w:t>
      </w:r>
      <w:r>
        <w:t>купаются</w:t>
      </w:r>
      <w:r w:rsidRPr="00B80CE7">
        <w:t>, Египет</w:t>
      </w:r>
      <w:r>
        <w:t xml:space="preserve"> – это Африка, кто не знает</w:t>
      </w:r>
      <w:r w:rsidRPr="00B80CE7">
        <w:t xml:space="preserve">, а тут все на месте – маёвка новых частей трудящихся. </w:t>
      </w:r>
      <w:r>
        <w:t xml:space="preserve">Развитие! </w:t>
      </w:r>
      <w:r w:rsidRPr="00B80CE7">
        <w:t>Вообразили? Отлично, так, с человеком закончили. Образ Отца на человека повлиял.</w:t>
      </w:r>
    </w:p>
    <w:p w:rsidR="00D714F3" w:rsidRPr="00B80CE7" w:rsidRDefault="00D714F3" w:rsidP="00D714F3">
      <w:r w:rsidRPr="00B80CE7">
        <w:t xml:space="preserve">А как он для Дома действует? </w:t>
      </w:r>
      <w:r>
        <w:t>Это тебе ответ, что никто не понимает, о чём я.</w:t>
      </w:r>
      <w:r w:rsidRPr="00B80CE7">
        <w:t xml:space="preserve"> А если в голове нет, мы ничего этим не добьёмся. Я без обид, это я </w:t>
      </w:r>
      <w:r>
        <w:t>тут</w:t>
      </w:r>
      <w:r w:rsidRPr="00B80CE7">
        <w:t xml:space="preserve"> продолжаю спорить с вашим руководством постепенно. Они говорят: «</w:t>
      </w:r>
      <w:r>
        <w:t xml:space="preserve">Да вот, </w:t>
      </w:r>
      <w:r w:rsidRPr="00B80CE7">
        <w:t>мы где-то потенциально это чувствуем». Вы знаете, у меня вот тут зачесалось – я потенциально чувствую, что что-то у меня развивается внутри</w:t>
      </w:r>
      <w:r>
        <w:t>.</w:t>
      </w:r>
      <w:r w:rsidRPr="00B80CE7">
        <w:t xml:space="preserve"> Но, почёсывая это место, никак не могу понять, где, что развивается у меня. </w:t>
      </w:r>
    </w:p>
    <w:p w:rsidR="00D714F3" w:rsidRPr="00B80CE7" w:rsidRDefault="00D714F3" w:rsidP="00D714F3">
      <w:r w:rsidRPr="00B80CE7">
        <w:t xml:space="preserve">Вот наш диалог иногда точно такой же. Мне говорят: «Вот потенциально мы чувствуем, что это есть», но реально, если в голове нет, никакой конкретики не наступает. </w:t>
      </w:r>
    </w:p>
    <w:p w:rsidR="00D714F3" w:rsidRPr="00B80CE7" w:rsidRDefault="00D714F3" w:rsidP="00D714F3">
      <w:pPr>
        <w:pStyle w:val="12"/>
      </w:pPr>
      <w:bookmarkStart w:id="284" w:name="_Toc536095830"/>
      <w:bookmarkStart w:id="285" w:name="_Toc536304203"/>
      <w:bookmarkStart w:id="286" w:name="_Toc536324332"/>
      <w:r w:rsidRPr="00B80CE7">
        <w:t>Четыре необходимых стяжания</w:t>
      </w:r>
      <w:r>
        <w:fldChar w:fldCharType="begin"/>
      </w:r>
      <w:r>
        <w:instrText xml:space="preserve"> XE "</w:instrText>
      </w:r>
      <w:r w:rsidRPr="00001458">
        <w:instrText>Часть</w:instrText>
      </w:r>
      <w:r w:rsidR="00A11292">
        <w:instrText xml:space="preserve"> ИВО</w:instrText>
      </w:r>
      <w:r w:rsidRPr="00001458">
        <w:instrText xml:space="preserve"> Подразделения:Четыре необходимых стяжания</w:instrText>
      </w:r>
      <w:r>
        <w:instrText xml:space="preserve">" </w:instrText>
      </w:r>
      <w:r>
        <w:fldChar w:fldCharType="end"/>
      </w:r>
      <w:r w:rsidRPr="00B80CE7">
        <w:t>: Образ Отца для людей, Образ Отца Части подразделения, Образ Отца Организации, Образ Отца подразделения</w:t>
      </w:r>
      <w:bookmarkEnd w:id="284"/>
      <w:bookmarkEnd w:id="285"/>
      <w:bookmarkEnd w:id="286"/>
    </w:p>
    <w:p w:rsidR="00D714F3" w:rsidRPr="00B80CE7" w:rsidRDefault="00D714F3" w:rsidP="00D714F3">
      <w:r w:rsidRPr="00B80CE7">
        <w:t>А реально просто: если вы стяжали Образ Отца для людей, то этот Образ Отца должен стяжаться ещё и для</w:t>
      </w:r>
      <w:r>
        <w:t>? Чего? Д</w:t>
      </w:r>
      <w:r w:rsidRPr="00B80CE7">
        <w:t>ля кого? Не слышу.</w:t>
      </w:r>
    </w:p>
    <w:p w:rsidR="00D714F3" w:rsidRPr="00B80CE7" w:rsidRDefault="00D714F3" w:rsidP="00D714F3">
      <w:pPr>
        <w:pStyle w:val="aff"/>
      </w:pPr>
      <w:r w:rsidRPr="00B80CE7">
        <w:t xml:space="preserve">Из зала: </w:t>
      </w:r>
      <w:r>
        <w:t>Д</w:t>
      </w:r>
      <w:r w:rsidRPr="00B80CE7">
        <w:t>ля подразделения</w:t>
      </w:r>
      <w:r>
        <w:t>.</w:t>
      </w:r>
    </w:p>
    <w:p w:rsidR="00D714F3" w:rsidRPr="00B80CE7" w:rsidRDefault="00D714F3" w:rsidP="00D714F3">
      <w:r w:rsidRPr="00B80CE7">
        <w:t>Для подразделения – это где? Где Образ Отца в подразделении?</w:t>
      </w:r>
    </w:p>
    <w:p w:rsidR="00D714F3" w:rsidRPr="00B80CE7" w:rsidRDefault="00D714F3" w:rsidP="00D714F3">
      <w:pPr>
        <w:pStyle w:val="aff"/>
      </w:pPr>
      <w:r w:rsidRPr="00B80CE7">
        <w:t xml:space="preserve">Из зала: </w:t>
      </w:r>
      <w:r>
        <w:t>Д</w:t>
      </w:r>
      <w:r w:rsidRPr="00B80CE7">
        <w:t>ля человеков, для граждан…</w:t>
      </w:r>
    </w:p>
    <w:p w:rsidR="00D714F3" w:rsidRPr="00B80CE7" w:rsidRDefault="00D714F3" w:rsidP="00D714F3">
      <w:r w:rsidRPr="00B80CE7">
        <w:t>Человеку вы уже раздали, для граждан</w:t>
      </w:r>
      <w:r>
        <w:t xml:space="preserve"> – это тоже для человека.</w:t>
      </w:r>
      <w:r w:rsidRPr="00B80CE7">
        <w:t xml:space="preserve"> Смотрите, вы сначала стяжали для человека, потом раздали для граждан, по-другому не бывает. Если вы вначале раздали для граждан, а потом для человека – это как-то вот, без обид, нарушение иерархии. А у вас Дом Иерархии рядом, тут же вам импульсом Воли ответит, что вы неправильно сделали. Потому вы Образ Отца стяжаете для Человека такой-то Изначально Вышестоящей Реальности и этот Образ Отца, который в этом человеке зафиксировался, потом стяжаете у Отца на всех людей Планеты, о-о, Планеты, у вас не Планеты, Ленинградской области, понимаете? Потому что вначале человек должен понять, что он стяжал – у человека должен появиться Образ, а потом всем людям д</w:t>
      </w:r>
      <w:r>
        <w:t>ойдёт</w:t>
      </w:r>
      <w:r w:rsidRPr="00B80CE7">
        <w:t>. А если вначале людям, а люди не знают, как это с человеком связано</w:t>
      </w:r>
      <w:r>
        <w:t>…</w:t>
      </w:r>
      <w:r w:rsidRPr="00B80CE7">
        <w:t xml:space="preserve"> понятно. А ещё плюс вопрос, человеческие ли образы пойдут людям, потому что у людей тут </w:t>
      </w:r>
      <w:r w:rsidRPr="00B80CE7">
        <w:lastRenderedPageBreak/>
        <w:t xml:space="preserve">всякого хватает. А так, если Образ Отца вошёл в человека, то и во всех пойдёт </w:t>
      </w:r>
      <w:r>
        <w:t>как в человека.</w:t>
      </w:r>
      <w:r w:rsidRPr="00B80CE7">
        <w:t xml:space="preserve"> </w:t>
      </w:r>
      <w:r>
        <w:t>Д</w:t>
      </w:r>
      <w:r w:rsidRPr="00B80CE7">
        <w:t>ругих не будет</w:t>
      </w:r>
      <w:r>
        <w:t>!</w:t>
      </w:r>
    </w:p>
    <w:p w:rsidR="00D714F3" w:rsidRPr="00B80CE7" w:rsidRDefault="00D714F3" w:rsidP="00D714F3">
      <w:r w:rsidRPr="00B80CE7">
        <w:t xml:space="preserve">Ведь Образ Отца, не написано, что он Человека, это мы так знаем, </w:t>
      </w:r>
      <w:r>
        <w:t xml:space="preserve">а </w:t>
      </w:r>
      <w:r w:rsidRPr="00B80CE7">
        <w:t>у нас есть масса товарищей, которые с удовольствием добавят другое слово</w:t>
      </w:r>
      <w:r>
        <w:t>,</w:t>
      </w:r>
      <w:r w:rsidRPr="00B80CE7">
        <w:t xml:space="preserve"> и сущняга какая-нибудь появится. А если Образ Отца вошёл в </w:t>
      </w:r>
      <w:r w:rsidRPr="00EB0A29">
        <w:rPr>
          <w:i/>
        </w:rPr>
        <w:t>Человека такой-то Изначально Вышестоящей Реальности</w:t>
      </w:r>
      <w:r w:rsidRPr="00B80CE7">
        <w:t xml:space="preserve">, то и до людей </w:t>
      </w:r>
      <w:r>
        <w:t>он войдёт – человеческим.</w:t>
      </w:r>
      <w:r w:rsidRPr="00B80CE7">
        <w:t xml:space="preserve"> Понятно</w:t>
      </w:r>
      <w:r>
        <w:t xml:space="preserve"> специфику</w:t>
      </w:r>
      <w:r w:rsidRPr="00B80CE7">
        <w:t>? Поэтому, мы все части стяжаем Человеку, боремся с сущнягами на Планете и с иными влияниями на нас – не будем поднимать этот тонкий толстый вопрос. Мы с этим боремся – буквально вчера этим занимались. А? У? Как на вас это влияет? Подразделение</w:t>
      </w:r>
      <w:r>
        <w:t xml:space="preserve"> не звучит.</w:t>
      </w:r>
      <w:r w:rsidRPr="00B80CE7">
        <w:t xml:space="preserve"> Не знаю</w:t>
      </w:r>
      <w:r>
        <w:t>т</w:t>
      </w:r>
      <w:r w:rsidRPr="00B80CE7">
        <w:t>, не знаю</w:t>
      </w:r>
      <w:r>
        <w:t>т</w:t>
      </w:r>
      <w:r w:rsidRPr="00B80CE7">
        <w:t>.</w:t>
      </w:r>
    </w:p>
    <w:p w:rsidR="00D714F3" w:rsidRPr="00B80CE7" w:rsidRDefault="00D714F3" w:rsidP="00D714F3">
      <w:pPr>
        <w:pStyle w:val="aff"/>
      </w:pPr>
      <w:r w:rsidRPr="00B80CE7">
        <w:t xml:space="preserve">Из зала: </w:t>
      </w:r>
      <w:r>
        <w:t>М</w:t>
      </w:r>
      <w:r w:rsidRPr="00B80CE7">
        <w:t>ожно сказать, что мы стяжаем Образ Отца Синтеза Синтезностей?</w:t>
      </w:r>
    </w:p>
    <w:p w:rsidR="00D714F3" w:rsidRPr="00B80CE7" w:rsidRDefault="00D714F3" w:rsidP="00D714F3">
      <w:r>
        <w:t xml:space="preserve">Нет. </w:t>
      </w:r>
      <w:r w:rsidRPr="00B80CE7">
        <w:t>Вы стяжаете Образ Отца той части, которую вы разрабатываете. А Синтез Синтезност</w:t>
      </w:r>
      <w:r>
        <w:t>и</w:t>
      </w:r>
      <w:r w:rsidRPr="00B80CE7">
        <w:t xml:space="preserve"> – это не часть. Я могу сказать, что это Огонь. Да, да, да, вот если вы скажете название всей части, где ещё Учитель Синтеза присутствует, если я не ошибаюсь.</w:t>
      </w:r>
    </w:p>
    <w:p w:rsidR="00D714F3" w:rsidRPr="00B80CE7" w:rsidRDefault="00D714F3" w:rsidP="00D714F3">
      <w:pPr>
        <w:pStyle w:val="aff"/>
      </w:pPr>
      <w:r w:rsidRPr="00B80CE7">
        <w:t xml:space="preserve">Из зала: </w:t>
      </w:r>
      <w:r>
        <w:t>Э</w:t>
      </w:r>
      <w:r w:rsidRPr="00B80CE7">
        <w:t>то организация</w:t>
      </w:r>
      <w:r>
        <w:t>.</w:t>
      </w:r>
    </w:p>
    <w:p w:rsidR="00D714F3" w:rsidRPr="00B80CE7" w:rsidRDefault="00D714F3" w:rsidP="00D714F3">
      <w:r w:rsidRPr="00B80CE7">
        <w:t>Это организация, а как ваша часть называется?</w:t>
      </w:r>
    </w:p>
    <w:p w:rsidR="00D714F3" w:rsidRPr="00B80CE7" w:rsidRDefault="00D714F3" w:rsidP="00D714F3">
      <w:pPr>
        <w:pStyle w:val="aff"/>
      </w:pPr>
      <w:r w:rsidRPr="00B80CE7">
        <w:t xml:space="preserve">Из зала: Многомерная многоклеточная Часть …. </w:t>
      </w:r>
    </w:p>
    <w:p w:rsidR="00D714F3" w:rsidRPr="00B80CE7" w:rsidRDefault="00D714F3" w:rsidP="00D714F3">
      <w:pPr>
        <w:pStyle w:val="aff"/>
      </w:pPr>
      <w:r w:rsidRPr="00B80CE7">
        <w:t>Из зала: Высокой Цельной Реальности Метагалактики Синтезностей Изначально Вышестоящего Отца Высокой Цельной Реальности Метагалактики Фа</w:t>
      </w:r>
      <w:r>
        <w:t>.</w:t>
      </w:r>
    </w:p>
    <w:p w:rsidR="00D714F3" w:rsidRPr="00B80CE7" w:rsidRDefault="00D714F3" w:rsidP="00D714F3">
      <w:r w:rsidRPr="00B80CE7">
        <w:t>Многомерная многоклеточная часть, а потом продолжаем</w:t>
      </w:r>
      <w:r>
        <w:t xml:space="preserve"> то</w:t>
      </w:r>
      <w:r w:rsidRPr="00B80CE7">
        <w:t xml:space="preserve">, что </w:t>
      </w:r>
      <w:r>
        <w:t>ты сказала. Д</w:t>
      </w:r>
      <w:r w:rsidRPr="00B80CE7">
        <w:t>ва совместить – получится. Во, у вас должен в голове</w:t>
      </w:r>
      <w:r w:rsidRPr="00023BF3">
        <w:t xml:space="preserve"> </w:t>
      </w:r>
      <w:r w:rsidRPr="00B80CE7">
        <w:t xml:space="preserve">быть </w:t>
      </w:r>
      <w:r w:rsidRPr="00B80CE7">
        <w:rPr>
          <w:b/>
        </w:rPr>
        <w:t>образ этой Части</w:t>
      </w:r>
      <w:r w:rsidRPr="00B80CE7">
        <w:t xml:space="preserve">, для этого надо стяжать ещё и </w:t>
      </w:r>
      <w:r w:rsidRPr="00B80CE7">
        <w:rPr>
          <w:b/>
        </w:rPr>
        <w:t>Образ Отца вашей многомерной многоклеточной части</w:t>
      </w:r>
      <w:r w:rsidRPr="00B80CE7">
        <w:t xml:space="preserve"> и по списку, а то даже я путаюсь между Организацией и Частью, а вы </w:t>
      </w:r>
      <w:r>
        <w:t xml:space="preserve">мне </w:t>
      </w:r>
      <w:r w:rsidRPr="00B80CE7">
        <w:t>должны эманировать, чтоб я не путался, вы профессионалы этой части, не я. От меня это не должно даже эманировать</w:t>
      </w:r>
      <w:r>
        <w:t>. Не-не,</w:t>
      </w:r>
      <w:r w:rsidRPr="00B80CE7">
        <w:t xml:space="preserve"> если у вас получится, то у меня тоже получится. ИВДИВО так работает, команда у нас главн</w:t>
      </w:r>
      <w:r>
        <w:t>ая</w:t>
      </w:r>
      <w:r w:rsidRPr="00B80CE7">
        <w:t xml:space="preserve"> по этой Части – вы! Значит, от вас должны быть такие эманации, которые вы разрабатывали, чтоб я не заикаясь различил</w:t>
      </w:r>
      <w:r>
        <w:t>.</w:t>
      </w:r>
      <w:r w:rsidRPr="00B80CE7">
        <w:t xml:space="preserve"> </w:t>
      </w:r>
      <w:r>
        <w:t xml:space="preserve">Я </w:t>
      </w:r>
      <w:r w:rsidRPr="00B80CE7">
        <w:t>сонастро</w:t>
      </w:r>
      <w:r>
        <w:t>ен</w:t>
      </w:r>
      <w:r w:rsidRPr="00B80CE7">
        <w:t xml:space="preserve"> с вами</w:t>
      </w:r>
      <w:r>
        <w:t>,</w:t>
      </w:r>
      <w:r w:rsidRPr="00B80CE7">
        <w:t xml:space="preserve"> мы одна команда, один за всех, все за одного, значит, от вас должны быть такие эманации, что у меня чётко в голове различается Часть и Организация, которой вы занимаетесь.</w:t>
      </w:r>
    </w:p>
    <w:p w:rsidR="00D714F3" w:rsidRPr="00B80CE7" w:rsidRDefault="00D714F3" w:rsidP="00D714F3">
      <w:r w:rsidRPr="00B80CE7">
        <w:t xml:space="preserve">Мне это объясняют, </w:t>
      </w:r>
      <w:r>
        <w:t xml:space="preserve">а </w:t>
      </w:r>
      <w:r w:rsidRPr="00B80CE7">
        <w:t>на языке это у меня</w:t>
      </w:r>
      <w:r>
        <w:t xml:space="preserve"> это</w:t>
      </w:r>
      <w:r w:rsidRPr="00B80CE7">
        <w:t>, что? Не срывается. У меня некая смесь на языке.</w:t>
      </w:r>
    </w:p>
    <w:p w:rsidR="00D714F3" w:rsidRPr="00B80CE7" w:rsidRDefault="00D714F3" w:rsidP="00D714F3">
      <w:pPr>
        <w:pStyle w:val="aff"/>
      </w:pPr>
      <w:r w:rsidRPr="009F11D0">
        <w:t xml:space="preserve">Из зала </w:t>
      </w:r>
      <w:r>
        <w:t>(</w:t>
      </w:r>
      <w:r w:rsidRPr="009F11D0">
        <w:t>неразборчиво</w:t>
      </w:r>
      <w:r>
        <w:t>)</w:t>
      </w:r>
      <w:r w:rsidRPr="009F11D0">
        <w:t xml:space="preserve"> </w:t>
      </w:r>
    </w:p>
    <w:p w:rsidR="00D714F3" w:rsidRDefault="00D714F3" w:rsidP="00D714F3">
      <w:r w:rsidRPr="00B80CE7">
        <w:t xml:space="preserve">Ты мне сказки не рассказывай. Мы развиваем Совет Отца. Если мы развиваем Совет Отца, мы должны ставить проблемы, которые должны чётко различаться в голове и в теле, и в эманациях. </w:t>
      </w:r>
      <w:r w:rsidRPr="00B80CE7">
        <w:rPr>
          <w:b/>
        </w:rPr>
        <w:t>Эманация Организации</w:t>
      </w:r>
      <w:r>
        <w:rPr>
          <w:b/>
        </w:rPr>
        <w:t xml:space="preserve"> у вас</w:t>
      </w:r>
      <w:r w:rsidRPr="00B80CE7">
        <w:rPr>
          <w:b/>
        </w:rPr>
        <w:t xml:space="preserve"> должна отличаться от эманации Части</w:t>
      </w:r>
      <w:r w:rsidRPr="00B80CE7">
        <w:t xml:space="preserve">. Чем? Часть – это </w:t>
      </w:r>
      <w:r w:rsidRPr="00023BF3">
        <w:rPr>
          <w:i/>
        </w:rPr>
        <w:t>живое, Отцовское</w:t>
      </w:r>
      <w:r w:rsidRPr="00B80CE7">
        <w:t xml:space="preserve">, а Организация – это наше </w:t>
      </w:r>
      <w:r w:rsidRPr="00023BF3">
        <w:rPr>
          <w:i/>
        </w:rPr>
        <w:t>коллективное</w:t>
      </w:r>
      <w:r w:rsidRPr="00B80CE7">
        <w:t>, включая Владык и экополис</w:t>
      </w:r>
      <w:r>
        <w:t>,</w:t>
      </w:r>
      <w:r w:rsidRPr="00B80CE7">
        <w:t xml:space="preserve"> и там только Есмь Отцовское, но это Организация – это другой принцип, </w:t>
      </w:r>
      <w:r w:rsidRPr="00761597">
        <w:rPr>
          <w:i/>
        </w:rPr>
        <w:t>внешнего</w:t>
      </w:r>
      <w:r w:rsidRPr="00B80CE7">
        <w:t xml:space="preserve"> действия. А Отцовское, Часть – это принцип </w:t>
      </w:r>
      <w:r w:rsidRPr="00761597">
        <w:rPr>
          <w:i/>
        </w:rPr>
        <w:t>внутреннего</w:t>
      </w:r>
      <w:r w:rsidRPr="00B80CE7">
        <w:t xml:space="preserve"> действия.</w:t>
      </w:r>
    </w:p>
    <w:p w:rsidR="00D714F3" w:rsidRDefault="00D714F3" w:rsidP="00D714F3">
      <w:r w:rsidRPr="00B80CE7">
        <w:t xml:space="preserve">Значит, вы можете стяжать уже два Образа Отца: </w:t>
      </w:r>
    </w:p>
    <w:p w:rsidR="00D714F3" w:rsidRDefault="00D714F3" w:rsidP="00D714F3">
      <w:pPr>
        <w:pStyle w:val="ae"/>
        <w:numPr>
          <w:ilvl w:val="0"/>
          <w:numId w:val="38"/>
        </w:numPr>
      </w:pPr>
      <w:r w:rsidRPr="00B80CE7">
        <w:t xml:space="preserve">вначале для </w:t>
      </w:r>
      <w:r w:rsidRPr="00023BF3">
        <w:rPr>
          <w:b/>
        </w:rPr>
        <w:t>внутреннего действия Частью</w:t>
      </w:r>
      <w:r w:rsidRPr="00B80CE7">
        <w:t xml:space="preserve">, </w:t>
      </w:r>
      <w:r>
        <w:t xml:space="preserve">… </w:t>
      </w:r>
      <w:r w:rsidRPr="00B80CE7">
        <w:t>– название</w:t>
      </w:r>
      <w:r>
        <w:t>,</w:t>
      </w:r>
    </w:p>
    <w:p w:rsidR="00D714F3" w:rsidRDefault="00D714F3" w:rsidP="00D714F3">
      <w:pPr>
        <w:pStyle w:val="ae"/>
        <w:numPr>
          <w:ilvl w:val="0"/>
          <w:numId w:val="38"/>
        </w:numPr>
      </w:pPr>
      <w:r>
        <w:t>и</w:t>
      </w:r>
      <w:r w:rsidRPr="00B80CE7">
        <w:t xml:space="preserve"> внешний Образ Отца для </w:t>
      </w:r>
      <w:r w:rsidRPr="00023BF3">
        <w:rPr>
          <w:b/>
        </w:rPr>
        <w:t>действия вашей Организации</w:t>
      </w:r>
      <w:r w:rsidRPr="00B80CE7">
        <w:t xml:space="preserve">, </w:t>
      </w:r>
    </w:p>
    <w:p w:rsidR="00D714F3" w:rsidRDefault="00D714F3" w:rsidP="00D714F3">
      <w:pPr>
        <w:pStyle w:val="ae"/>
        <w:numPr>
          <w:ilvl w:val="0"/>
          <w:numId w:val="38"/>
        </w:numPr>
      </w:pPr>
      <w:r w:rsidRPr="00B80CE7">
        <w:t xml:space="preserve">но </w:t>
      </w:r>
      <w:r>
        <w:t>Ч</w:t>
      </w:r>
      <w:r w:rsidRPr="00B80CE7">
        <w:t xml:space="preserve">еловеку первому, вначале человеку, </w:t>
      </w:r>
    </w:p>
    <w:p w:rsidR="00D714F3" w:rsidRPr="00B80CE7" w:rsidRDefault="00D714F3" w:rsidP="00D714F3">
      <w:pPr>
        <w:pStyle w:val="ae"/>
        <w:numPr>
          <w:ilvl w:val="0"/>
          <w:numId w:val="38"/>
        </w:numPr>
      </w:pPr>
      <w:r w:rsidRPr="00B80CE7">
        <w:t xml:space="preserve">потом Часть Отцу, потому что вы служите другим. Потом Отец вам даст свою, более высокую – Образ Отца Части, потому что, если вы не отдадите человеку, Отец вам больше не даст, а если отдадите человеку, вам Отец даст Образ Отца на сколько? – на полтора миллиона, </w:t>
      </w:r>
      <w:r>
        <w:t>условно,</w:t>
      </w:r>
      <w:r w:rsidRPr="00B80CE7">
        <w:t xml:space="preserve"> на 2 миллиона. А если вы только на себя стяжаете, Отец вам даст Образ Отца только на 16 человек</w:t>
      </w:r>
      <w:r>
        <w:t>,</w:t>
      </w:r>
      <w:r w:rsidRPr="00B80CE7">
        <w:t xml:space="preserve"> свой, своей Части. Большая разница</w:t>
      </w:r>
      <w:r>
        <w:t>, потенциал разный</w:t>
      </w:r>
      <w:r w:rsidRPr="00B80CE7">
        <w:t xml:space="preserve">. </w:t>
      </w:r>
      <w:r>
        <w:t>Поэтому выгодно</w:t>
      </w:r>
      <w:r w:rsidRPr="00B80CE7">
        <w:t xml:space="preserve"> </w:t>
      </w:r>
      <w:r>
        <w:t>вначале</w:t>
      </w:r>
      <w:r w:rsidRPr="00B80CE7">
        <w:t xml:space="preserve"> человеку и через него всем гражданам, ленинградцам. Потом вый</w:t>
      </w:r>
      <w:r>
        <w:t>ти</w:t>
      </w:r>
      <w:r w:rsidRPr="00B80CE7">
        <w:t xml:space="preserve"> к Отцу стяжать Образ Отца </w:t>
      </w:r>
      <w:r w:rsidRPr="00023BF3">
        <w:rPr>
          <w:b/>
        </w:rPr>
        <w:t>Части Отца</w:t>
      </w:r>
      <w:r w:rsidRPr="00B80CE7">
        <w:t>, где потенциал по количеству граждан.</w:t>
      </w:r>
    </w:p>
    <w:p w:rsidR="00D714F3" w:rsidRPr="00B80CE7" w:rsidRDefault="00D714F3" w:rsidP="00D714F3">
      <w:r w:rsidRPr="00B80CE7">
        <w:lastRenderedPageBreak/>
        <w:t>Можно минимум накидывать полмиллиона, потому что у вас тут по Пушкину, по Гатчине полно иностранцев – въезжают, выезжают, чтоб им тоже доставалось. У Владыки спросите, вдруг миллион даже можно – мы всегда накидываем на исторические места, плюс сколько-то там.</w:t>
      </w:r>
    </w:p>
    <w:p w:rsidR="00D714F3" w:rsidRPr="00B80CE7" w:rsidRDefault="00D714F3" w:rsidP="00D714F3">
      <w:pPr>
        <w:rPr>
          <w:color w:val="000000" w:themeColor="text1"/>
        </w:rPr>
      </w:pPr>
      <w:r w:rsidRPr="00B80CE7">
        <w:t>Самолёты, поезда мимо проходят, п</w:t>
      </w:r>
      <w:r w:rsidRPr="00B80CE7">
        <w:rPr>
          <w:color w:val="000000" w:themeColor="text1"/>
        </w:rPr>
        <w:t>ароходы проплывают</w:t>
      </w:r>
      <w:r>
        <w:rPr>
          <w:color w:val="000000" w:themeColor="text1"/>
        </w:rPr>
        <w:t>,</w:t>
      </w:r>
      <w:r w:rsidRPr="00B80CE7">
        <w:rPr>
          <w:color w:val="000000" w:themeColor="text1"/>
        </w:rPr>
        <w:t xml:space="preserve"> всё по вашей области. Всё должно быть </w:t>
      </w:r>
      <w:r>
        <w:rPr>
          <w:color w:val="000000" w:themeColor="text1"/>
        </w:rPr>
        <w:t>по списку</w:t>
      </w:r>
      <w:r w:rsidRPr="00B80CE7">
        <w:rPr>
          <w:color w:val="000000" w:themeColor="text1"/>
        </w:rPr>
        <w:t xml:space="preserve">. По количеству совпадать. Лучше с избытком. Поэтому я на Планете семь миллиардов 600 миллионов стяжаю, хотя живёт…. Ну, это души, которые уже начинают воплощаться. Приходят, выходят, заходят, готовятся, планирование идёт, чтоб заранее была подготовка </w:t>
      </w:r>
      <w:r>
        <w:rPr>
          <w:color w:val="000000" w:themeColor="text1"/>
        </w:rPr>
        <w:t xml:space="preserve">к </w:t>
      </w:r>
      <w:r w:rsidRPr="00B80CE7">
        <w:rPr>
          <w:color w:val="000000" w:themeColor="text1"/>
        </w:rPr>
        <w:t>тем, кто придёт. Человечество растёт к восьми миллиардам, кто не знает, и мы заранее уже простраиваем, что у нас на 7600</w:t>
      </w:r>
      <w:r>
        <w:rPr>
          <w:color w:val="000000" w:themeColor="text1"/>
        </w:rPr>
        <w:t>,</w:t>
      </w:r>
      <w:r w:rsidRPr="00B80CE7">
        <w:rPr>
          <w:color w:val="000000" w:themeColor="text1"/>
        </w:rPr>
        <w:t xml:space="preserve"> уже всё есть. Будет 7600 – сразу на восемь перейдём. Запас. Стратегия перспективы. Вы хотите, чтобы в Ленинградской области больше людей жило? Хотите. У вас строятся новые спальные районы. Не все прописаны, люди живут. Спокойно накидыва</w:t>
      </w:r>
      <w:r>
        <w:rPr>
          <w:color w:val="000000" w:themeColor="text1"/>
        </w:rPr>
        <w:t>й</w:t>
      </w:r>
      <w:r w:rsidRPr="00B80CE7">
        <w:rPr>
          <w:color w:val="000000" w:themeColor="text1"/>
        </w:rPr>
        <w:t xml:space="preserve"> полмиллиона, сколько Владыка скажет, мож</w:t>
      </w:r>
      <w:r>
        <w:rPr>
          <w:color w:val="000000" w:themeColor="text1"/>
        </w:rPr>
        <w:t>но</w:t>
      </w:r>
      <w:r w:rsidRPr="00B80CE7">
        <w:rPr>
          <w:color w:val="000000" w:themeColor="text1"/>
        </w:rPr>
        <w:t xml:space="preserve"> миллион. Но если у вас полтора миллиона, то лучше полмиллиона. Миллион можете не выдержать: это больше 50%. Больше 50% не советую. Чуть-чуть, ну, треть там. Логику увидели? </w:t>
      </w:r>
    </w:p>
    <w:p w:rsidR="00D714F3" w:rsidRDefault="00D714F3" w:rsidP="00D714F3">
      <w:pPr>
        <w:rPr>
          <w:color w:val="000000" w:themeColor="text1"/>
        </w:rPr>
      </w:pPr>
      <w:r w:rsidRPr="00B80CE7">
        <w:rPr>
          <w:b/>
          <w:color w:val="000000" w:themeColor="text1"/>
        </w:rPr>
        <w:t>Уже три стяжания Образа Отца.</w:t>
      </w:r>
      <w:r w:rsidRPr="00B80CE7">
        <w:rPr>
          <w:color w:val="000000" w:themeColor="text1"/>
        </w:rPr>
        <w:t xml:space="preserve"> </w:t>
      </w:r>
    </w:p>
    <w:p w:rsidR="00D714F3" w:rsidRPr="00023BF3" w:rsidRDefault="00D714F3" w:rsidP="00D714F3">
      <w:pPr>
        <w:pStyle w:val="ae"/>
        <w:numPr>
          <w:ilvl w:val="0"/>
          <w:numId w:val="39"/>
        </w:numPr>
        <w:rPr>
          <w:color w:val="000000" w:themeColor="text1"/>
        </w:rPr>
      </w:pPr>
      <w:r w:rsidRPr="00023BF3">
        <w:rPr>
          <w:color w:val="000000" w:themeColor="text1"/>
        </w:rPr>
        <w:t>И только в конце можно</w:t>
      </w:r>
      <w:r>
        <w:rPr>
          <w:color w:val="000000" w:themeColor="text1"/>
        </w:rPr>
        <w:t>,</w:t>
      </w:r>
      <w:r w:rsidRPr="00023BF3">
        <w:rPr>
          <w:color w:val="000000" w:themeColor="text1"/>
        </w:rPr>
        <w:t xml:space="preserve"> в синтезе этого</w:t>
      </w:r>
      <w:r>
        <w:rPr>
          <w:color w:val="000000" w:themeColor="text1"/>
        </w:rPr>
        <w:t>,</w:t>
      </w:r>
      <w:r w:rsidRPr="00023BF3">
        <w:rPr>
          <w:color w:val="000000" w:themeColor="text1"/>
        </w:rPr>
        <w:t xml:space="preserve"> можно и </w:t>
      </w:r>
      <w:r w:rsidRPr="00023BF3">
        <w:rPr>
          <w:b/>
          <w:color w:val="000000" w:themeColor="text1"/>
        </w:rPr>
        <w:t>Образ Отца развития Подразделения</w:t>
      </w:r>
      <w:r w:rsidRPr="00023BF3">
        <w:rPr>
          <w:color w:val="000000" w:themeColor="text1"/>
        </w:rPr>
        <w:t>. Согласен. Только не как Часть, а как просто Образ развития Подразделения. И стимуляци</w:t>
      </w:r>
      <w:r>
        <w:rPr>
          <w:color w:val="000000" w:themeColor="text1"/>
        </w:rPr>
        <w:t>ю</w:t>
      </w:r>
      <w:r w:rsidRPr="00023BF3">
        <w:rPr>
          <w:color w:val="000000" w:themeColor="text1"/>
        </w:rPr>
        <w:t xml:space="preserve"> этого развития. Из одной Практики выросло четыре. Просто логикой осмысления.</w:t>
      </w:r>
    </w:p>
    <w:p w:rsidR="00D714F3" w:rsidRPr="00B80CE7" w:rsidRDefault="00D714F3" w:rsidP="00D714F3">
      <w:pPr>
        <w:rPr>
          <w:color w:val="000000" w:themeColor="text1"/>
        </w:rPr>
      </w:pPr>
      <w:r w:rsidRPr="00B80CE7">
        <w:rPr>
          <w:color w:val="000000" w:themeColor="text1"/>
        </w:rPr>
        <w:t>И не говорите мне, что раньше я это не объяснял. Это вам Владыка по ночам объяснял. Просто вовне не выходило. И все эти годы мне Владыка не давал это рассказывать. Ну, по логике, по логике, что я сейчас нового сказал? Если посидеть</w:t>
      </w:r>
      <w:r>
        <w:rPr>
          <w:color w:val="000000" w:themeColor="text1"/>
        </w:rPr>
        <w:t>,</w:t>
      </w:r>
      <w:r w:rsidRPr="00B80CE7">
        <w:rPr>
          <w:color w:val="000000" w:themeColor="text1"/>
        </w:rPr>
        <w:t xml:space="preserve"> подумать, как это должно действовать, так и вытекает. Нет? </w:t>
      </w:r>
      <w:r>
        <w:rPr>
          <w:color w:val="000000" w:themeColor="text1"/>
        </w:rPr>
        <w:t>Так</w:t>
      </w:r>
      <w:r w:rsidRPr="00B80CE7">
        <w:rPr>
          <w:color w:val="000000" w:themeColor="text1"/>
        </w:rPr>
        <w:t>. И всё, что я говорю, вы знаете об этом. Просто это надо</w:t>
      </w:r>
      <w:r>
        <w:rPr>
          <w:color w:val="000000" w:themeColor="text1"/>
        </w:rPr>
        <w:t xml:space="preserve"> было</w:t>
      </w:r>
      <w:r w:rsidRPr="00B80CE7">
        <w:rPr>
          <w:color w:val="000000" w:themeColor="text1"/>
        </w:rPr>
        <w:t xml:space="preserve"> скомпоновать, синтезировать и выявить. Человека знаете, Часть знаете. Образ Отца Организации немного сложнее. Но принципиально </w:t>
      </w:r>
      <w:r>
        <w:rPr>
          <w:color w:val="000000" w:themeColor="text1"/>
        </w:rPr>
        <w:t>додуматься можно было</w:t>
      </w:r>
      <w:r w:rsidRPr="00B80CE7">
        <w:rPr>
          <w:color w:val="000000" w:themeColor="text1"/>
        </w:rPr>
        <w:t>. Образ Подразделения вы сами сказали. Не стяжали же</w:t>
      </w:r>
      <w:r>
        <w:rPr>
          <w:color w:val="000000" w:themeColor="text1"/>
        </w:rPr>
        <w:t>?</w:t>
      </w:r>
      <w:r w:rsidRPr="00B80CE7">
        <w:rPr>
          <w:color w:val="000000" w:themeColor="text1"/>
        </w:rPr>
        <w:t xml:space="preserve"> Ваше</w:t>
      </w:r>
      <w:r>
        <w:rPr>
          <w:color w:val="000000" w:themeColor="text1"/>
        </w:rPr>
        <w:t>,</w:t>
      </w:r>
      <w:r w:rsidRPr="00B80CE7">
        <w:rPr>
          <w:color w:val="000000" w:themeColor="text1"/>
        </w:rPr>
        <w:t xml:space="preserve"> кстати</w:t>
      </w:r>
      <w:r>
        <w:rPr>
          <w:color w:val="000000" w:themeColor="text1"/>
        </w:rPr>
        <w:t>,</w:t>
      </w:r>
      <w:r w:rsidRPr="00B80CE7">
        <w:rPr>
          <w:color w:val="000000" w:themeColor="text1"/>
        </w:rPr>
        <w:t xml:space="preserve"> предложение</w:t>
      </w:r>
      <w:r w:rsidRPr="00B80CE7">
        <w:rPr>
          <w:i/>
          <w:color w:val="000000" w:themeColor="text1"/>
        </w:rPr>
        <w:t>,</w:t>
      </w:r>
      <w:r w:rsidRPr="00B80CE7">
        <w:rPr>
          <w:color w:val="000000" w:themeColor="text1"/>
        </w:rPr>
        <w:t xml:space="preserve"> не моё. Очень хорошо. </w:t>
      </w:r>
      <w:r w:rsidRPr="00782DE5">
        <w:rPr>
          <w:i/>
          <w:color w:val="000000" w:themeColor="text1"/>
        </w:rPr>
        <w:t>Движуха</w:t>
      </w:r>
      <w:r>
        <w:rPr>
          <w:color w:val="000000" w:themeColor="text1"/>
        </w:rPr>
        <w:t xml:space="preserve"> есть. </w:t>
      </w:r>
      <w:r w:rsidRPr="00B80CE7">
        <w:rPr>
          <w:color w:val="000000" w:themeColor="text1"/>
        </w:rPr>
        <w:t>Его стяжать же надо</w:t>
      </w:r>
      <w:r>
        <w:rPr>
          <w:color w:val="000000" w:themeColor="text1"/>
        </w:rPr>
        <w:t xml:space="preserve"> было</w:t>
      </w:r>
      <w:r w:rsidRPr="00B80CE7">
        <w:rPr>
          <w:color w:val="000000" w:themeColor="text1"/>
        </w:rPr>
        <w:t>. То есть</w:t>
      </w:r>
      <w:r>
        <w:rPr>
          <w:color w:val="000000" w:themeColor="text1"/>
        </w:rPr>
        <w:t>,</w:t>
      </w:r>
      <w:r w:rsidRPr="00B80CE7">
        <w:rPr>
          <w:color w:val="000000" w:themeColor="text1"/>
        </w:rPr>
        <w:t xml:space="preserve"> нужен конкретный результат. Придумали, обдумали. Придумали – это как: это явно мысль от кого-то пришла: от Владык, от ваших Владык, от Отца. Развили её и довели</w:t>
      </w:r>
      <w:r>
        <w:rPr>
          <w:color w:val="000000" w:themeColor="text1"/>
        </w:rPr>
        <w:t>,</w:t>
      </w:r>
      <w:r w:rsidRPr="00B80CE7">
        <w:rPr>
          <w:color w:val="000000" w:themeColor="text1"/>
        </w:rPr>
        <w:t xml:space="preserve"> что? До практики: стяжали. А потом ещё и развернули и по всей области Образ Отца Подразделения, чтоб все люди тянулись к нему и шли на ваши Гражданские Синтезы. А то и на все Синтезы. </w:t>
      </w:r>
    </w:p>
    <w:p w:rsidR="00D714F3" w:rsidRPr="00B80CE7" w:rsidRDefault="00D714F3" w:rsidP="00D714F3">
      <w:pPr>
        <w:rPr>
          <w:color w:val="000000" w:themeColor="text1"/>
        </w:rPr>
      </w:pPr>
      <w:r w:rsidRPr="00B80CE7">
        <w:rPr>
          <w:color w:val="000000" w:themeColor="text1"/>
        </w:rPr>
        <w:t>Как люди почувствуют вашу Организацию? Через образ легче всего. Образ в голове, фантазия в голове – образ заходит, огонь в голове – образ заходит. А так сфера стоит Организации 4000-такая</w:t>
      </w:r>
      <w:r>
        <w:rPr>
          <w:color w:val="000000" w:themeColor="text1"/>
        </w:rPr>
        <w:t>-то</w:t>
      </w:r>
      <w:r w:rsidRPr="00B80CE7">
        <w:rPr>
          <w:color w:val="000000" w:themeColor="text1"/>
        </w:rPr>
        <w:t>, ну, 3000-такая</w:t>
      </w:r>
      <w:r>
        <w:rPr>
          <w:color w:val="000000" w:themeColor="text1"/>
        </w:rPr>
        <w:t>,</w:t>
      </w:r>
      <w:r w:rsidRPr="00B80CE7">
        <w:rPr>
          <w:color w:val="000000" w:themeColor="text1"/>
        </w:rPr>
        <w:t xml:space="preserve"> ваша </w:t>
      </w:r>
      <w:r>
        <w:rPr>
          <w:color w:val="000000" w:themeColor="text1"/>
        </w:rPr>
        <w:t>час</w:t>
      </w:r>
      <w:r w:rsidRPr="00B80CE7">
        <w:rPr>
          <w:color w:val="000000" w:themeColor="text1"/>
        </w:rPr>
        <w:t>ть. 3000 образов человеку надо, чтоб он вас почувствовал.</w:t>
      </w:r>
    </w:p>
    <w:p w:rsidR="00D714F3" w:rsidRDefault="00D714F3" w:rsidP="00D714F3">
      <w:pPr>
        <w:rPr>
          <w:color w:val="000000" w:themeColor="text1"/>
        </w:rPr>
      </w:pPr>
      <w:r w:rsidRPr="00B80CE7">
        <w:rPr>
          <w:color w:val="000000" w:themeColor="text1"/>
        </w:rPr>
        <w:t>И</w:t>
      </w:r>
      <w:r>
        <w:rPr>
          <w:color w:val="000000" w:themeColor="text1"/>
        </w:rPr>
        <w:t xml:space="preserve"> </w:t>
      </w:r>
      <w:r w:rsidRPr="00B80CE7">
        <w:rPr>
          <w:color w:val="000000" w:themeColor="text1"/>
        </w:rPr>
        <w:t>так, Образ Отца</w:t>
      </w:r>
      <w:r>
        <w:rPr>
          <w:color w:val="000000" w:themeColor="text1"/>
        </w:rPr>
        <w:t>,</w:t>
      </w:r>
      <w:r w:rsidRPr="00B80CE7">
        <w:rPr>
          <w:color w:val="000000" w:themeColor="text1"/>
        </w:rPr>
        <w:t xml:space="preserve"> первый</w:t>
      </w:r>
      <w:r>
        <w:rPr>
          <w:color w:val="000000" w:themeColor="text1"/>
        </w:rPr>
        <w:t>,</w:t>
      </w:r>
      <w:r w:rsidRPr="00B80CE7">
        <w:rPr>
          <w:color w:val="000000" w:themeColor="text1"/>
        </w:rPr>
        <w:t xml:space="preserve"> по горизонту</w:t>
      </w:r>
      <w:r>
        <w:rPr>
          <w:color w:val="000000" w:themeColor="text1"/>
        </w:rPr>
        <w:t>,</w:t>
      </w:r>
      <w:r w:rsidRPr="00B80CE7">
        <w:rPr>
          <w:color w:val="000000" w:themeColor="text1"/>
        </w:rPr>
        <w:t xml:space="preserve"> физический</w:t>
      </w:r>
      <w:r>
        <w:rPr>
          <w:color w:val="000000" w:themeColor="text1"/>
        </w:rPr>
        <w:t>,</w:t>
      </w:r>
      <w:r w:rsidRPr="00B80CE7">
        <w:rPr>
          <w:color w:val="000000" w:themeColor="text1"/>
        </w:rPr>
        <w:t xml:space="preserve"> самый простой. </w:t>
      </w:r>
      <w:r>
        <w:rPr>
          <w:color w:val="000000" w:themeColor="text1"/>
        </w:rPr>
        <w:t xml:space="preserve">… </w:t>
      </w:r>
      <w:r w:rsidRPr="00B80CE7">
        <w:rPr>
          <w:color w:val="000000" w:themeColor="text1"/>
        </w:rPr>
        <w:t>Нет</w:t>
      </w:r>
      <w:r>
        <w:rPr>
          <w:color w:val="000000" w:themeColor="text1"/>
        </w:rPr>
        <w:t>? Н</w:t>
      </w:r>
      <w:r w:rsidRPr="00B80CE7">
        <w:rPr>
          <w:color w:val="000000" w:themeColor="text1"/>
        </w:rPr>
        <w:t>е чувствуют вас просто. Поэтому к вам не собира</w:t>
      </w:r>
      <w:r>
        <w:rPr>
          <w:color w:val="000000" w:themeColor="text1"/>
        </w:rPr>
        <w:t>ются</w:t>
      </w:r>
      <w:r w:rsidRPr="00B80CE7">
        <w:rPr>
          <w:color w:val="000000" w:themeColor="text1"/>
        </w:rPr>
        <w:t>. Вы высоко</w:t>
      </w:r>
      <w:r>
        <w:rPr>
          <w:color w:val="000000" w:themeColor="text1"/>
        </w:rPr>
        <w:t>,</w:t>
      </w:r>
      <w:r w:rsidRPr="00B80CE7">
        <w:rPr>
          <w:color w:val="000000" w:themeColor="text1"/>
        </w:rPr>
        <w:t xml:space="preserve"> далеко</w:t>
      </w:r>
      <w:r>
        <w:rPr>
          <w:color w:val="000000" w:themeColor="text1"/>
        </w:rPr>
        <w:t>…</w:t>
      </w:r>
      <w:r w:rsidRPr="00B80CE7">
        <w:rPr>
          <w:color w:val="000000" w:themeColor="text1"/>
        </w:rPr>
        <w:t xml:space="preserve"> ну и живите там, а нам тут тяжело физически и нечего этим заниматься. И так тяжело. Всё просто.</w:t>
      </w:r>
    </w:p>
    <w:p w:rsidR="00D714F3" w:rsidRPr="00B80CE7" w:rsidRDefault="00D714F3" w:rsidP="00D714F3">
      <w:pPr>
        <w:rPr>
          <w:color w:val="000000" w:themeColor="text1"/>
        </w:rPr>
      </w:pPr>
      <w:r w:rsidRPr="00B80CE7">
        <w:rPr>
          <w:color w:val="000000" w:themeColor="text1"/>
        </w:rPr>
        <w:t xml:space="preserve">По этим стяжаниям объяснились? По этим стяжаниям объяснились. </w:t>
      </w:r>
    </w:p>
    <w:p w:rsidR="00D714F3" w:rsidRPr="00B80CE7" w:rsidRDefault="00D714F3" w:rsidP="00D714F3">
      <w:pPr>
        <w:rPr>
          <w:color w:val="000000" w:themeColor="text1"/>
        </w:rPr>
      </w:pPr>
      <w:r w:rsidRPr="00B80CE7">
        <w:rPr>
          <w:color w:val="000000" w:themeColor="text1"/>
        </w:rPr>
        <w:t>Ваши вопросы или идём в первую практику, которую мне поручил Владыка с вами сделать. Вопросы. Я сказал, что вы подумаете о вопросах в самом начале. Увлёкся, рассказал вам все задачи, которые мы тут строили с Владыкой и с вашим руководством, пока ехали. Теперь ваши вопросы, если есть.</w:t>
      </w:r>
    </w:p>
    <w:p w:rsidR="00D714F3" w:rsidRPr="00B80CE7" w:rsidRDefault="00D714F3" w:rsidP="00D714F3">
      <w:pPr>
        <w:pStyle w:val="12"/>
      </w:pPr>
      <w:bookmarkStart w:id="287" w:name="_Toc536095831"/>
      <w:bookmarkStart w:id="288" w:name="_Toc536304204"/>
      <w:bookmarkStart w:id="289" w:name="_Toc536324333"/>
      <w:r w:rsidRPr="00B80CE7">
        <w:t>О работе в залах здания Подразделения</w:t>
      </w:r>
      <w:bookmarkEnd w:id="287"/>
      <w:bookmarkEnd w:id="288"/>
      <w:bookmarkEnd w:id="289"/>
    </w:p>
    <w:p w:rsidR="00D714F3" w:rsidRPr="00B80CE7" w:rsidRDefault="00D714F3" w:rsidP="00D714F3">
      <w:pPr>
        <w:pStyle w:val="aff"/>
      </w:pPr>
      <w:r w:rsidRPr="00B80CE7">
        <w:t>Из зала: Залы на этаже</w:t>
      </w:r>
      <w:r>
        <w:t>.</w:t>
      </w:r>
      <w:r w:rsidRPr="00B80CE7">
        <w:t xml:space="preserve"> У нас на этаже Организации у каждого же есть. Вот получается, </w:t>
      </w:r>
      <w:r>
        <w:t>16</w:t>
      </w:r>
      <w:r w:rsidRPr="00B80CE7">
        <w:t xml:space="preserve"> кабинетов</w:t>
      </w:r>
      <w:r>
        <w:t>,</w:t>
      </w:r>
      <w:r w:rsidRPr="00B80CE7">
        <w:t xml:space="preserve"> такое шестнадцатеричное развитие всеми ракурсами. Ну, вот то, что мы увидели на занятии, что половина этих залов </w:t>
      </w:r>
      <w:r>
        <w:t xml:space="preserve">– </w:t>
      </w:r>
      <w:r w:rsidRPr="00B80CE7">
        <w:t xml:space="preserve">внутренний рост каждого из нас </w:t>
      </w:r>
      <w:r>
        <w:t xml:space="preserve">как Аватара </w:t>
      </w:r>
      <w:r w:rsidRPr="00B80CE7">
        <w:t xml:space="preserve">Организации. </w:t>
      </w:r>
      <w:r>
        <w:t>И п</w:t>
      </w:r>
      <w:r w:rsidRPr="00B80CE7">
        <w:t>оловина залов как внешняя применимость наша.</w:t>
      </w:r>
    </w:p>
    <w:p w:rsidR="00D714F3" w:rsidRPr="00B80CE7" w:rsidRDefault="00D714F3" w:rsidP="00D714F3">
      <w:pPr>
        <w:rPr>
          <w:color w:val="000000" w:themeColor="text1"/>
        </w:rPr>
      </w:pPr>
      <w:r w:rsidRPr="00B80CE7">
        <w:rPr>
          <w:color w:val="000000" w:themeColor="text1"/>
        </w:rPr>
        <w:t>Половина залов: это восемь на восемь? Или по горизонту половин</w:t>
      </w:r>
      <w:r>
        <w:rPr>
          <w:color w:val="000000" w:themeColor="text1"/>
        </w:rPr>
        <w:t>ы</w:t>
      </w:r>
      <w:r w:rsidRPr="00B80CE7">
        <w:rPr>
          <w:color w:val="000000" w:themeColor="text1"/>
        </w:rPr>
        <w:t xml:space="preserve"> зала два метра на два метра.</w:t>
      </w:r>
    </w:p>
    <w:p w:rsidR="00D714F3" w:rsidRPr="00B80CE7" w:rsidRDefault="00D714F3" w:rsidP="00D714F3">
      <w:pPr>
        <w:pStyle w:val="aff"/>
      </w:pPr>
      <w:r>
        <w:t xml:space="preserve">– </w:t>
      </w:r>
      <w:r w:rsidRPr="00B80CE7">
        <w:t>Нет, это с первого по восьмой зал, и с девятого по шестнадцатый.</w:t>
      </w:r>
    </w:p>
    <w:p w:rsidR="00D714F3" w:rsidRPr="00B80CE7" w:rsidRDefault="00D714F3" w:rsidP="00D714F3">
      <w:pPr>
        <w:rPr>
          <w:color w:val="000000" w:themeColor="text1"/>
        </w:rPr>
      </w:pPr>
      <w:r w:rsidRPr="00B80CE7">
        <w:rPr>
          <w:color w:val="000000" w:themeColor="text1"/>
        </w:rPr>
        <w:lastRenderedPageBreak/>
        <w:t>А я бы взял по-другому. Пополам каждый зал разделил, причём</w:t>
      </w:r>
      <w:r>
        <w:rPr>
          <w:color w:val="000000" w:themeColor="text1"/>
        </w:rPr>
        <w:t>,</w:t>
      </w:r>
      <w:r w:rsidRPr="00B80CE7">
        <w:rPr>
          <w:color w:val="000000" w:themeColor="text1"/>
        </w:rPr>
        <w:t xml:space="preserve"> по два метра. Два метра внешнее развитие вниз.</w:t>
      </w:r>
    </w:p>
    <w:p w:rsidR="00D714F3" w:rsidRPr="00B80CE7" w:rsidRDefault="00D714F3" w:rsidP="00D714F3">
      <w:pPr>
        <w:pStyle w:val="aff"/>
      </w:pPr>
      <w:r>
        <w:t xml:space="preserve">– </w:t>
      </w:r>
      <w:r w:rsidRPr="00B80CE7">
        <w:t>Но там тоже это есть.</w:t>
      </w:r>
    </w:p>
    <w:p w:rsidR="00D714F3" w:rsidRPr="00B80CE7" w:rsidRDefault="00D714F3" w:rsidP="00D714F3">
      <w:pPr>
        <w:rPr>
          <w:color w:val="000000" w:themeColor="text1"/>
        </w:rPr>
      </w:pPr>
      <w:r w:rsidRPr="00B80CE7">
        <w:rPr>
          <w:color w:val="000000" w:themeColor="text1"/>
        </w:rPr>
        <w:t>Два метра верхнее развитие вверх. Потому что, если вы делаете восемь на восемь, то у вас Кубы Творения попадают во внутреннее или во внешнее?</w:t>
      </w:r>
    </w:p>
    <w:p w:rsidR="00D714F3" w:rsidRPr="00B80CE7" w:rsidRDefault="00D714F3" w:rsidP="00D714F3">
      <w:pPr>
        <w:pStyle w:val="aff"/>
      </w:pPr>
      <w:r>
        <w:t>– Один Куб во внешнее, частями как человек</w:t>
      </w:r>
      <w:r w:rsidRPr="00B80CE7">
        <w:t>….</w:t>
      </w:r>
    </w:p>
    <w:p w:rsidR="00D714F3" w:rsidRPr="00B80CE7" w:rsidRDefault="00D714F3" w:rsidP="00D714F3">
      <w:pPr>
        <w:rPr>
          <w:color w:val="000000" w:themeColor="text1"/>
        </w:rPr>
      </w:pPr>
      <w:r w:rsidRPr="00B80CE7">
        <w:rPr>
          <w:color w:val="000000" w:themeColor="text1"/>
        </w:rPr>
        <w:t>Ага, мелковато, да? Один Куб во внешнее</w:t>
      </w:r>
      <w:r>
        <w:rPr>
          <w:color w:val="000000" w:themeColor="text1"/>
        </w:rPr>
        <w:t>,</w:t>
      </w:r>
      <w:r w:rsidRPr="00B80CE7">
        <w:rPr>
          <w:color w:val="000000" w:themeColor="text1"/>
        </w:rPr>
        <w:t xml:space="preserve"> частностями </w:t>
      </w:r>
      <w:r>
        <w:rPr>
          <w:color w:val="000000" w:themeColor="text1"/>
        </w:rPr>
        <w:t xml:space="preserve">или </w:t>
      </w:r>
      <w:r w:rsidRPr="00B80CE7">
        <w:rPr>
          <w:color w:val="000000" w:themeColor="text1"/>
        </w:rPr>
        <w:t>частями, а всё остальное во внутреннее.</w:t>
      </w:r>
    </w:p>
    <w:p w:rsidR="00D714F3" w:rsidRPr="00B80CE7" w:rsidRDefault="00D714F3" w:rsidP="00D714F3">
      <w:pPr>
        <w:pStyle w:val="aff"/>
      </w:pPr>
      <w:r>
        <w:t xml:space="preserve">– </w:t>
      </w:r>
      <w:r w:rsidRPr="00B80CE7">
        <w:t xml:space="preserve">Мы с Кубами работаем в основном </w:t>
      </w:r>
      <w:r>
        <w:t>для</w:t>
      </w:r>
      <w:r w:rsidRPr="00B80CE7">
        <w:t xml:space="preserve"> территории.</w:t>
      </w:r>
    </w:p>
    <w:p w:rsidR="00D714F3" w:rsidRPr="00B80CE7" w:rsidRDefault="00D714F3" w:rsidP="00D714F3">
      <w:pPr>
        <w:rPr>
          <w:color w:val="000000" w:themeColor="text1"/>
        </w:rPr>
      </w:pPr>
      <w:r w:rsidRPr="00B80CE7">
        <w:rPr>
          <w:color w:val="000000" w:themeColor="text1"/>
        </w:rPr>
        <w:t>Почему? Смотрите…</w:t>
      </w:r>
    </w:p>
    <w:p w:rsidR="00D714F3" w:rsidRPr="00B80CE7" w:rsidRDefault="00D714F3" w:rsidP="00D714F3">
      <w:pPr>
        <w:pStyle w:val="aff"/>
      </w:pPr>
      <w:r>
        <w:t xml:space="preserve">– </w:t>
      </w:r>
      <w:r w:rsidRPr="00B80CE7">
        <w:t>Вы прошлый раз говорили, чтоб мы…</w:t>
      </w:r>
    </w:p>
    <w:p w:rsidR="00D714F3" w:rsidRPr="00B80CE7" w:rsidRDefault="00D714F3" w:rsidP="00D714F3">
      <w:pPr>
        <w:rPr>
          <w:color w:val="000000" w:themeColor="text1"/>
        </w:rPr>
      </w:pPr>
      <w:r w:rsidRPr="00B80CE7">
        <w:rPr>
          <w:color w:val="000000" w:themeColor="text1"/>
        </w:rPr>
        <w:t>Нет, нет, подожди. Прошлый раз мы говорили правильно</w:t>
      </w:r>
      <w:r>
        <w:rPr>
          <w:color w:val="000000" w:themeColor="text1"/>
        </w:rPr>
        <w:t>, ч</w:t>
      </w:r>
      <w:r w:rsidRPr="00B80CE7">
        <w:rPr>
          <w:color w:val="000000" w:themeColor="text1"/>
        </w:rPr>
        <w:t>то для территории тоже надо. Но это же не отменяет их универсальность. А ты хочешь отменить. Чётко поставить: восемь кабинетов внешних, восемь внутренних. Значит, ты их отспециализируешь только на внутреннее и только на внешнее. А если понадобится универсальность. Я зашёл во внешний кабинет: мне нужно внутреннее. Не получается</w:t>
      </w:r>
      <w:r>
        <w:rPr>
          <w:color w:val="000000" w:themeColor="text1"/>
        </w:rPr>
        <w:t>!</w:t>
      </w:r>
      <w:r w:rsidRPr="00B80CE7">
        <w:rPr>
          <w:color w:val="000000" w:themeColor="text1"/>
        </w:rPr>
        <w:t xml:space="preserve"> Кабинету сказали, что он внешний.</w:t>
      </w:r>
    </w:p>
    <w:p w:rsidR="00D714F3" w:rsidRPr="00B80CE7" w:rsidRDefault="00D714F3" w:rsidP="00D714F3">
      <w:pPr>
        <w:pStyle w:val="aff"/>
      </w:pPr>
      <w:r>
        <w:t xml:space="preserve">– </w:t>
      </w:r>
      <w:r w:rsidRPr="00B80CE7">
        <w:t>Ну, даже по специфике зала, когда смотрим</w:t>
      </w:r>
      <w:r>
        <w:t>,</w:t>
      </w:r>
      <w:r w:rsidRPr="00B80CE7">
        <w:t xml:space="preserve"> зал Синтезности – четвёртый зал.</w:t>
      </w:r>
    </w:p>
    <w:p w:rsidR="00D714F3" w:rsidRPr="00B80CE7" w:rsidRDefault="00D714F3" w:rsidP="00D714F3">
      <w:pPr>
        <w:rPr>
          <w:color w:val="000000" w:themeColor="text1"/>
        </w:rPr>
      </w:pPr>
      <w:r w:rsidRPr="00B80CE7">
        <w:rPr>
          <w:color w:val="000000" w:themeColor="text1"/>
        </w:rPr>
        <w:t>И что?</w:t>
      </w:r>
    </w:p>
    <w:p w:rsidR="00D714F3" w:rsidRPr="00B80CE7" w:rsidRDefault="00D714F3" w:rsidP="00D714F3">
      <w:pPr>
        <w:pStyle w:val="aff"/>
      </w:pPr>
      <w:r>
        <w:t xml:space="preserve">– </w:t>
      </w:r>
      <w:r w:rsidRPr="00B80CE7">
        <w:t>Это же какая-то внутренняя накопленность, которая складывается и применяется…</w:t>
      </w:r>
    </w:p>
    <w:p w:rsidR="00D714F3" w:rsidRPr="00B80CE7" w:rsidRDefault="00D714F3" w:rsidP="00D714F3">
      <w:pPr>
        <w:rPr>
          <w:color w:val="000000" w:themeColor="text1"/>
        </w:rPr>
      </w:pPr>
      <w:r w:rsidRPr="00B80CE7">
        <w:rPr>
          <w:color w:val="000000" w:themeColor="text1"/>
        </w:rPr>
        <w:t>Да ты что? И применяется, да? Ты это сказала? Я не ослышался?</w:t>
      </w:r>
    </w:p>
    <w:p w:rsidR="00D714F3" w:rsidRPr="00B80CE7" w:rsidRDefault="00D714F3" w:rsidP="00D714F3">
      <w:pPr>
        <w:pStyle w:val="aff"/>
      </w:pPr>
      <w:r>
        <w:t xml:space="preserve">– </w:t>
      </w:r>
      <w:r w:rsidRPr="00B80CE7">
        <w:t>Моей применимостью.</w:t>
      </w:r>
    </w:p>
    <w:p w:rsidR="00D714F3" w:rsidRPr="00B80CE7" w:rsidRDefault="00D714F3" w:rsidP="00D714F3">
      <w:pPr>
        <w:rPr>
          <w:color w:val="000000" w:themeColor="text1"/>
        </w:rPr>
      </w:pPr>
      <w:r w:rsidRPr="00B80CE7">
        <w:rPr>
          <w:color w:val="000000" w:themeColor="text1"/>
        </w:rPr>
        <w:t>Твоей применимостью применяется? Внутри?</w:t>
      </w:r>
    </w:p>
    <w:p w:rsidR="00D714F3" w:rsidRPr="00B80CE7" w:rsidRDefault="00D714F3" w:rsidP="00D714F3">
      <w:pPr>
        <w:pStyle w:val="aff"/>
      </w:pPr>
      <w:r>
        <w:t xml:space="preserve">– </w:t>
      </w:r>
      <w:r w:rsidRPr="00B80CE7">
        <w:t>Я применяю</w:t>
      </w:r>
      <w:r>
        <w:t>сь</w:t>
      </w:r>
      <w:r w:rsidRPr="00B80CE7">
        <w:t xml:space="preserve"> вовне.</w:t>
      </w:r>
    </w:p>
    <w:p w:rsidR="00D714F3" w:rsidRPr="00B80CE7" w:rsidRDefault="00D714F3" w:rsidP="00D714F3">
      <w:pPr>
        <w:rPr>
          <w:color w:val="000000" w:themeColor="text1"/>
        </w:rPr>
      </w:pPr>
      <w:r w:rsidRPr="00B80CE7">
        <w:rPr>
          <w:color w:val="000000" w:themeColor="text1"/>
        </w:rPr>
        <w:t>Ты применяешь всё-таки вовне. То есть</w:t>
      </w:r>
      <w:r>
        <w:rPr>
          <w:color w:val="000000" w:themeColor="text1"/>
        </w:rPr>
        <w:t>,</w:t>
      </w:r>
      <w:r w:rsidRPr="00B80CE7">
        <w:rPr>
          <w:color w:val="000000" w:themeColor="text1"/>
        </w:rPr>
        <w:t xml:space="preserve"> зал ещё и внешний.</w:t>
      </w:r>
    </w:p>
    <w:p w:rsidR="00D714F3" w:rsidRPr="00B80CE7" w:rsidRDefault="00D714F3" w:rsidP="00D714F3">
      <w:pPr>
        <w:pStyle w:val="aff"/>
      </w:pPr>
      <w:r>
        <w:t xml:space="preserve">– </w:t>
      </w:r>
      <w:r w:rsidRPr="00B80CE7">
        <w:t>А Синтезность копится…</w:t>
      </w:r>
    </w:p>
    <w:p w:rsidR="00D714F3" w:rsidRPr="00B80CE7" w:rsidRDefault="00D714F3" w:rsidP="00D714F3">
      <w:pPr>
        <w:rPr>
          <w:color w:val="000000" w:themeColor="text1"/>
        </w:rPr>
      </w:pPr>
      <w:r w:rsidRPr="00B80CE7">
        <w:rPr>
          <w:color w:val="000000" w:themeColor="text1"/>
        </w:rPr>
        <w:t xml:space="preserve">Внутри, но применяется вовне. А если ты скажешь, что этот зал внутренний, она вовне не будет применяться. Ты ей запретишь. </w:t>
      </w:r>
      <w:r>
        <w:rPr>
          <w:color w:val="000000" w:themeColor="text1"/>
        </w:rPr>
        <w:t xml:space="preserve">Ты ж главная. </w:t>
      </w:r>
      <w:r w:rsidRPr="00B80CE7">
        <w:rPr>
          <w:color w:val="000000" w:themeColor="text1"/>
        </w:rPr>
        <w:t xml:space="preserve">Ты Аватар. Ты не понимаешь, что ты главная. Если я вошёл в зал, а зал – это техника. Я сказал: «Будешь внутренним». Он никогда твой Синтез вовне не отправит. И ты говоришь: «Я тут вовне применяю». Ты-то применяешь, зал не применяет. А что мне ты? Ты и сама вырастишь. А зал работает на полтора миллиона ленинградцев. </w:t>
      </w:r>
      <w:r w:rsidRPr="00A95106">
        <w:rPr>
          <w:b/>
          <w:color w:val="000000" w:themeColor="text1"/>
        </w:rPr>
        <w:t xml:space="preserve">Твой зал работает на ленинградцев. </w:t>
      </w:r>
      <w:r w:rsidRPr="00B80CE7">
        <w:rPr>
          <w:color w:val="000000" w:themeColor="text1"/>
        </w:rPr>
        <w:t xml:space="preserve">И если ты мне скажешь, что Воля Главы Иерархии не пускает Синтезность вовне, потому что она внутренняя. Это у тебя она внутренняя, а для людей, которые не имеют внутри – она вся внешняя. От нас эманирующая, от Отца эманирующая, от Аватаров Синтеза эманирующая. Понимаешь? Нет у людей внутри Синтезности. Она у них вся внешняя. Это она у тебя внутренняя. </w:t>
      </w:r>
      <w:r>
        <w:rPr>
          <w:color w:val="000000" w:themeColor="text1"/>
        </w:rPr>
        <w:t>И т</w:t>
      </w:r>
      <w:r w:rsidRPr="00B80CE7">
        <w:rPr>
          <w:color w:val="000000" w:themeColor="text1"/>
        </w:rPr>
        <w:t>ы путаешь зал с собою. Ты и сама это сделаешь. Мне нужно, чтоб твой зал Синтезом Воли Иосифа и Славии шестнадцатью кабинетами и внутренне</w:t>
      </w:r>
      <w:r>
        <w:rPr>
          <w:color w:val="000000" w:themeColor="text1"/>
        </w:rPr>
        <w:t>,</w:t>
      </w:r>
      <w:r w:rsidRPr="00B80CE7">
        <w:rPr>
          <w:color w:val="000000" w:themeColor="text1"/>
        </w:rPr>
        <w:t xml:space="preserve"> и внешне в любом варианте долбал каждого, чтоб эта Воля вошла. Кому-то внутренне, кому-то внешне по лбу дала, но во всех вошла. А ты хочешь восемь внешне, восемь внутренне</w:t>
      </w:r>
      <w:r>
        <w:rPr>
          <w:color w:val="000000" w:themeColor="text1"/>
        </w:rPr>
        <w:t>,</w:t>
      </w:r>
      <w:r w:rsidRPr="00B80CE7">
        <w:rPr>
          <w:color w:val="000000" w:themeColor="text1"/>
        </w:rPr>
        <w:t xml:space="preserve"> и Волю ограничила восьмерицей. А потом сказала: «Да она сама из меня применяется». А зал строит условия применения. А он уже не строит, он говорит: «На, применяй». Ты ему сама указала: «Будешь внутренним». Вы что делаете? Если вы зал горизонтом делите: два метра вниз, два метра вверх, внешнее</w:t>
      </w:r>
      <w:r>
        <w:rPr>
          <w:color w:val="000000" w:themeColor="text1"/>
        </w:rPr>
        <w:t>-</w:t>
      </w:r>
      <w:r w:rsidRPr="00B80CE7">
        <w:rPr>
          <w:color w:val="000000" w:themeColor="text1"/>
        </w:rPr>
        <w:t xml:space="preserve">внутреннее, я ещё соглашусь. Условия плотные внизу как раз придут в Ленинградскую область, условия новые огненные вверху, как раз от Папы </w:t>
      </w:r>
      <w:r>
        <w:rPr>
          <w:color w:val="000000" w:themeColor="text1"/>
        </w:rPr>
        <w:t xml:space="preserve">идут, </w:t>
      </w:r>
      <w:r w:rsidRPr="00B80CE7">
        <w:rPr>
          <w:color w:val="000000" w:themeColor="text1"/>
        </w:rPr>
        <w:t>сверху. Согласен. А вы вс</w:t>
      </w:r>
      <w:r>
        <w:rPr>
          <w:color w:val="000000" w:themeColor="text1"/>
        </w:rPr>
        <w:t>е</w:t>
      </w:r>
      <w:r w:rsidRPr="00B80CE7">
        <w:rPr>
          <w:color w:val="000000" w:themeColor="text1"/>
        </w:rPr>
        <w:t xml:space="preserve"> делите восемь залов на восемь залов. Как же Отец минимально шестнадцатеричен? Вы Папу поделили? А Он минимально шестнадцатеричен.</w:t>
      </w:r>
    </w:p>
    <w:p w:rsidR="00D714F3" w:rsidRPr="00B80CE7" w:rsidRDefault="00D714F3" w:rsidP="00D714F3">
      <w:pPr>
        <w:pStyle w:val="aff"/>
      </w:pPr>
      <w:r w:rsidRPr="00B80CE7">
        <w:lastRenderedPageBreak/>
        <w:t>Из зала: Мы всегда говорили, что есть материальн</w:t>
      </w:r>
      <w:r>
        <w:t>ые присутствия, есть огненные.</w:t>
      </w:r>
    </w:p>
    <w:p w:rsidR="00D714F3" w:rsidRPr="00B80CE7" w:rsidRDefault="00D714F3" w:rsidP="00D714F3">
      <w:pPr>
        <w:rPr>
          <w:color w:val="000000" w:themeColor="text1"/>
        </w:rPr>
      </w:pPr>
      <w:r w:rsidRPr="00B80CE7">
        <w:rPr>
          <w:color w:val="000000" w:themeColor="text1"/>
        </w:rPr>
        <w:t xml:space="preserve">Подожди, подожди. Если ты мне скажешь, что </w:t>
      </w:r>
      <w:r w:rsidRPr="00A95106">
        <w:rPr>
          <w:i/>
          <w:color w:val="000000" w:themeColor="text1"/>
        </w:rPr>
        <w:t>иногда</w:t>
      </w:r>
      <w:r w:rsidRPr="00B80CE7">
        <w:rPr>
          <w:color w:val="000000" w:themeColor="text1"/>
        </w:rPr>
        <w:t xml:space="preserve"> я концентрирую залы восемь на восемь. Правда, другая фраза? Я с тобой соглашусь</w:t>
      </w:r>
      <w:r>
        <w:rPr>
          <w:color w:val="000000" w:themeColor="text1"/>
        </w:rPr>
        <w:t>. Можно.</w:t>
      </w:r>
      <w:r w:rsidRPr="00B80CE7">
        <w:rPr>
          <w:color w:val="000000" w:themeColor="text1"/>
        </w:rPr>
        <w:t xml:space="preserve"> И скажу</w:t>
      </w:r>
      <w:r>
        <w:rPr>
          <w:color w:val="000000" w:themeColor="text1"/>
        </w:rPr>
        <w:t>,</w:t>
      </w:r>
      <w:r w:rsidRPr="00B80CE7">
        <w:rPr>
          <w:color w:val="000000" w:themeColor="text1"/>
        </w:rPr>
        <w:t xml:space="preserve"> как вариант</w:t>
      </w:r>
      <w:r>
        <w:rPr>
          <w:color w:val="000000" w:themeColor="text1"/>
        </w:rPr>
        <w:t>,</w:t>
      </w:r>
      <w:r w:rsidRPr="00B80CE7">
        <w:rPr>
          <w:color w:val="000000" w:themeColor="text1"/>
        </w:rPr>
        <w:t xml:space="preserve"> вот сегодня восемь на восемь, завтра все шестнадцать, вариант, хоть четыре на четыре. А у меня вообще шестнадцать уровней развития, я на каждый зал поставил все шестнадцать уровней.</w:t>
      </w:r>
    </w:p>
    <w:p w:rsidR="00D714F3" w:rsidRPr="00B80CE7" w:rsidRDefault="00D714F3" w:rsidP="00D714F3">
      <w:pPr>
        <w:rPr>
          <w:color w:val="000000" w:themeColor="text1"/>
        </w:rPr>
      </w:pPr>
      <w:r w:rsidRPr="00B80CE7">
        <w:rPr>
          <w:color w:val="000000" w:themeColor="text1"/>
        </w:rPr>
        <w:t xml:space="preserve">При этом один зал специализируется отдельным уровнем, но отражает все шестнадцать. И в зависимости от ситуации в регионе Ленинградской области у меня разные залы выражают внешнее и внутреннее. Вот сегодня пятый, седьмой, тринадцатый выражают внешнее, а все остальные внутреннее. </w:t>
      </w:r>
      <w:r>
        <w:rPr>
          <w:color w:val="000000" w:themeColor="text1"/>
        </w:rPr>
        <w:t xml:space="preserve">Люди устали, готовятся к отдыху. </w:t>
      </w:r>
      <w:r w:rsidRPr="00B80CE7">
        <w:rPr>
          <w:color w:val="000000" w:themeColor="text1"/>
        </w:rPr>
        <w:t>А завтра пятнадцать залов выражают внутреннее, один внешнее. Допустим</w:t>
      </w:r>
      <w:r>
        <w:rPr>
          <w:color w:val="000000" w:themeColor="text1"/>
        </w:rPr>
        <w:t>,</w:t>
      </w:r>
      <w:r w:rsidRPr="00B80CE7">
        <w:rPr>
          <w:color w:val="000000" w:themeColor="text1"/>
        </w:rPr>
        <w:t xml:space="preserve"> Идивный внешнее, люди отдыхают, праздник наступил. Все во внутреннем, спят усталые ребятки. </w:t>
      </w:r>
      <w:r>
        <w:rPr>
          <w:color w:val="000000" w:themeColor="text1"/>
        </w:rPr>
        <w:t>В</w:t>
      </w:r>
      <w:r w:rsidRPr="00B80CE7">
        <w:rPr>
          <w:color w:val="000000" w:themeColor="text1"/>
        </w:rPr>
        <w:t xml:space="preserve">нешне никто не гуляет. Незачем столько залов </w:t>
      </w:r>
      <w:r>
        <w:rPr>
          <w:color w:val="000000" w:themeColor="text1"/>
        </w:rPr>
        <w:t xml:space="preserve">на </w:t>
      </w:r>
      <w:r w:rsidRPr="00B80CE7">
        <w:rPr>
          <w:color w:val="000000" w:themeColor="text1"/>
        </w:rPr>
        <w:t>внешне</w:t>
      </w:r>
      <w:r>
        <w:rPr>
          <w:color w:val="000000" w:themeColor="text1"/>
        </w:rPr>
        <w:t>е</w:t>
      </w:r>
      <w:r w:rsidRPr="00B80CE7">
        <w:rPr>
          <w:color w:val="000000" w:themeColor="text1"/>
        </w:rPr>
        <w:t xml:space="preserve"> тратить.</w:t>
      </w:r>
    </w:p>
    <w:p w:rsidR="00D714F3" w:rsidRPr="00B80CE7" w:rsidRDefault="00D714F3" w:rsidP="00D714F3">
      <w:r w:rsidRPr="00B80CE7">
        <w:t>Потом люд</w:t>
      </w:r>
      <w:r>
        <w:t>и будут выходить</w:t>
      </w:r>
      <w:r w:rsidRPr="00B80CE7">
        <w:t xml:space="preserve"> на работу через три дня, </w:t>
      </w:r>
      <w:r>
        <w:t>15 залов</w:t>
      </w:r>
      <w:r w:rsidRPr="00B80CE7">
        <w:t xml:space="preserve"> внешни</w:t>
      </w:r>
      <w:r>
        <w:t>х,</w:t>
      </w:r>
      <w:r w:rsidRPr="00B80CE7">
        <w:t xml:space="preserve"> один внутренний, чтобы все </w:t>
      </w:r>
      <w:r>
        <w:t xml:space="preserve">быстрее </w:t>
      </w:r>
      <w:r w:rsidRPr="00B80CE7">
        <w:t>вышли на работу и проснулись.</w:t>
      </w:r>
    </w:p>
    <w:p w:rsidR="00D714F3" w:rsidRPr="00B80CE7" w:rsidRDefault="00D714F3" w:rsidP="00D714F3">
      <w:pPr>
        <w:pStyle w:val="aff"/>
      </w:pPr>
      <w:r w:rsidRPr="00B80CE7">
        <w:t xml:space="preserve">Из зала: </w:t>
      </w:r>
      <w:r>
        <w:t>Э</w:t>
      </w:r>
      <w:r w:rsidRPr="00B80CE7">
        <w:t>то взглядом дня простраивается комбинация залов?</w:t>
      </w:r>
    </w:p>
    <w:p w:rsidR="00D714F3" w:rsidRPr="00B80CE7" w:rsidRDefault="00D714F3" w:rsidP="00D714F3">
      <w:r w:rsidRPr="00B80CE7">
        <w:t xml:space="preserve">Да, да, вот я тебе другой вариант дал, почему восемь на восемь, но это идеально, я понимаю, </w:t>
      </w:r>
      <w:r>
        <w:t xml:space="preserve">это </w:t>
      </w:r>
      <w:r w:rsidRPr="00B80CE7">
        <w:t>идеально.</w:t>
      </w:r>
    </w:p>
    <w:p w:rsidR="00D714F3" w:rsidRPr="00B80CE7" w:rsidRDefault="00D714F3" w:rsidP="00D714F3">
      <w:pPr>
        <w:pStyle w:val="aff"/>
      </w:pPr>
      <w:r w:rsidRPr="00B80CE7">
        <w:t xml:space="preserve">Из зала: </w:t>
      </w:r>
      <w:r>
        <w:t>Н</w:t>
      </w:r>
      <w:r w:rsidRPr="00B80CE7">
        <w:t>о ведь это очевидно.</w:t>
      </w:r>
    </w:p>
    <w:p w:rsidR="00D714F3" w:rsidRPr="00B80CE7" w:rsidRDefault="00D714F3" w:rsidP="00D714F3">
      <w:r w:rsidRPr="00B80CE7">
        <w:t>Я пытаюсь тебе выбить из неуниверсальн</w:t>
      </w:r>
      <w:r>
        <w:t>ости действия залов</w:t>
      </w:r>
      <w:r w:rsidRPr="00B80CE7">
        <w:t xml:space="preserve">, я чисто вот для этого, а так как ты у нас Синтез Воли Синтезности, </w:t>
      </w:r>
      <w:r>
        <w:t xml:space="preserve">то </w:t>
      </w:r>
      <w:r w:rsidRPr="00B80CE7">
        <w:t>ты Волю ограничиваешь восемью, не согласен. Мне иногда событие идет и мне нужна вся Воля внешне,</w:t>
      </w:r>
      <w:r>
        <w:t xml:space="preserve"> все 16 залов врубились,</w:t>
      </w:r>
      <w:r w:rsidRPr="00B80CE7">
        <w:t xml:space="preserve"> </w:t>
      </w:r>
      <w:r>
        <w:t>когда соб</w:t>
      </w:r>
      <w:r w:rsidRPr="00B80CE7">
        <w:t>ытия нету, праздник</w:t>
      </w:r>
      <w:r>
        <w:t>а не будет ….</w:t>
      </w:r>
      <w:r w:rsidRPr="00B80CE7">
        <w:t xml:space="preserve"> </w:t>
      </w:r>
      <w:r>
        <w:t>Н</w:t>
      </w:r>
      <w:r w:rsidRPr="00B80CE7">
        <w:t xml:space="preserve">а День Победы все 16 </w:t>
      </w:r>
      <w:r>
        <w:t>залов</w:t>
      </w:r>
      <w:r w:rsidRPr="00B80CE7">
        <w:t xml:space="preserve"> должны работать внешне, чтобы все всё усвоили, это для тебя внешне, для людей это полная пахалка внутренняя, то, что вверху внешне</w:t>
      </w:r>
      <w:r>
        <w:t>е</w:t>
      </w:r>
      <w:r w:rsidRPr="00B80CE7">
        <w:t xml:space="preserve">, внизу вполне внутреннее, правда? А праздник окончился </w:t>
      </w:r>
      <w:r w:rsidRPr="00B80CE7">
        <w:rPr>
          <w:color w:val="000000" w:themeColor="text1"/>
        </w:rPr>
        <w:t xml:space="preserve">– </w:t>
      </w:r>
      <w:r w:rsidRPr="00B80CE7">
        <w:t xml:space="preserve">все залы </w:t>
      </w:r>
      <w:r>
        <w:t>уй</w:t>
      </w:r>
      <w:r w:rsidRPr="00B80CE7">
        <w:t>дут во внутреннее, то, что для нас там внутреннее, для людей что? Внешнее</w:t>
      </w:r>
      <w:r>
        <w:t>. Т</w:t>
      </w:r>
      <w:r w:rsidRPr="00B80CE7">
        <w:t>ы это учитываешь? Не особо.</w:t>
      </w:r>
    </w:p>
    <w:p w:rsidR="00D714F3" w:rsidRPr="00B80CE7" w:rsidRDefault="00D714F3" w:rsidP="00D714F3">
      <w:pPr>
        <w:pStyle w:val="aff"/>
      </w:pPr>
      <w:r w:rsidRPr="00B80CE7">
        <w:t xml:space="preserve">Из зала: </w:t>
      </w:r>
      <w:r>
        <w:t>Н</w:t>
      </w:r>
      <w:r w:rsidRPr="00B80CE7">
        <w:t>е особо</w:t>
      </w:r>
      <w:r>
        <w:t>.</w:t>
      </w:r>
      <w:r w:rsidRPr="00B80CE7">
        <w:t xml:space="preserve"> </w:t>
      </w:r>
    </w:p>
    <w:p w:rsidR="00D714F3" w:rsidRPr="00B80CE7" w:rsidRDefault="00D714F3" w:rsidP="00D714F3">
      <w:r w:rsidRPr="00B80CE7">
        <w:t>А закон Дома Отца гласит</w:t>
      </w:r>
      <w:r>
        <w:t>,</w:t>
      </w:r>
      <w:r w:rsidRPr="00B80CE7">
        <w:t xml:space="preserve"> что только так</w:t>
      </w:r>
      <w:r>
        <w:t xml:space="preserve">. Так </w:t>
      </w:r>
      <w:r w:rsidRPr="00B80CE7">
        <w:t>что</w:t>
      </w:r>
      <w:r>
        <w:t>, то, что</w:t>
      </w:r>
      <w:r w:rsidRPr="00B80CE7">
        <w:t xml:space="preserve"> ты </w:t>
      </w:r>
      <w:r>
        <w:t xml:space="preserve">сейчас </w:t>
      </w:r>
      <w:r w:rsidRPr="00B80CE7">
        <w:t xml:space="preserve">считаешь внешним </w:t>
      </w:r>
      <w:r>
        <w:t>в твоём здании, у</w:t>
      </w:r>
      <w:r w:rsidRPr="00B80CE7">
        <w:t xml:space="preserve"> людей оказывается внутри и наоборот</w:t>
      </w:r>
      <w:r>
        <w:t>. Поэтому то</w:t>
      </w:r>
      <w:r w:rsidRPr="00B80CE7">
        <w:t xml:space="preserve">, что ты считаешь Синтезностью внутри себя, а внешне оно само приложится, на самом деле по Ленинградской области это шарахается вовне, а к людям это не прикладывается. Поэтому мне Синтезность нужна еще и </w:t>
      </w:r>
      <w:r w:rsidRPr="00A73F7F">
        <w:rPr>
          <w:i/>
        </w:rPr>
        <w:t>вовне</w:t>
      </w:r>
      <w:r w:rsidRPr="00B80CE7">
        <w:t xml:space="preserve"> в здании, чтобы у людей </w:t>
      </w:r>
      <w:r w:rsidRPr="00A73F7F">
        <w:rPr>
          <w:i/>
        </w:rPr>
        <w:t>внутри</w:t>
      </w:r>
      <w:r w:rsidRPr="00B80CE7">
        <w:t xml:space="preserve"> эти условия формировались, </w:t>
      </w:r>
      <w:r>
        <w:t>и человечество росло. Л</w:t>
      </w:r>
      <w:r w:rsidRPr="00B80CE7">
        <w:t xml:space="preserve">огично? Я думаю очень даже логично. </w:t>
      </w:r>
    </w:p>
    <w:p w:rsidR="00D714F3" w:rsidRPr="00761597" w:rsidRDefault="00D714F3" w:rsidP="00D714F3">
      <w:r w:rsidRPr="00B80CE7">
        <w:t>Мы сейчас чуть-чуть обсудили творческим осмыслением работу с шестнадцатью кабинетами каждого этажа вашего здания, и примерно так вы должны, я не говорю, что именно так, примерно так</w:t>
      </w:r>
      <w:r>
        <w:t xml:space="preserve"> должны думать</w:t>
      </w:r>
      <w:r w:rsidRPr="00B80CE7">
        <w:t>, и додумать это</w:t>
      </w:r>
      <w:r>
        <w:t>,</w:t>
      </w:r>
      <w:r w:rsidRPr="00B80CE7">
        <w:t xml:space="preserve"> сделать лучше, чем я сказал, я наобум сказал, чтобы расширить позицию вашего служащего, это не значит, что я всё рассказал, </w:t>
      </w:r>
      <w:r>
        <w:t>туда</w:t>
      </w:r>
      <w:r w:rsidRPr="00B80CE7">
        <w:t xml:space="preserve"> можно накапливать, накапливать и накапливать специфику действия шестнадцат</w:t>
      </w:r>
      <w:r>
        <w:t>ью</w:t>
      </w:r>
      <w:r w:rsidRPr="00B80CE7">
        <w:t xml:space="preserve"> зал</w:t>
      </w:r>
      <w:r>
        <w:t>ами</w:t>
      </w:r>
      <w:r w:rsidRPr="00B80CE7">
        <w:t xml:space="preserve"> и вообще ст</w:t>
      </w:r>
      <w:r w:rsidRPr="00761597">
        <w:t>ановиться в центре Столпа вашего этажа и кружиться по всем 16-ти залам.</w:t>
      </w:r>
    </w:p>
    <w:p w:rsidR="00D714F3" w:rsidRPr="00761597" w:rsidRDefault="00D714F3" w:rsidP="00D714F3">
      <w:pPr>
        <w:pStyle w:val="aff"/>
      </w:pPr>
      <w:r w:rsidRPr="00761597">
        <w:t xml:space="preserve">Из зала: </w:t>
      </w:r>
      <w:r>
        <w:t>Это вот, Спираль.</w:t>
      </w:r>
    </w:p>
    <w:p w:rsidR="00D714F3" w:rsidRPr="00B80CE7" w:rsidRDefault="00D714F3" w:rsidP="00D714F3">
      <w:r w:rsidRPr="00761597">
        <w:t>Это х</w:t>
      </w:r>
      <w:r w:rsidRPr="00B80CE7">
        <w:t xml:space="preserve">орошо, только </w:t>
      </w:r>
      <w:r>
        <w:t>иногда и оббег</w:t>
      </w:r>
      <w:r w:rsidRPr="00A73F7F">
        <w:rPr>
          <w:b/>
        </w:rPr>
        <w:t>а</w:t>
      </w:r>
      <w:r>
        <w:t xml:space="preserve">ть надо </w:t>
      </w:r>
      <w:r w:rsidRPr="00B80CE7">
        <w:t xml:space="preserve">телом, не все </w:t>
      </w:r>
      <w:r>
        <w:t>о</w:t>
      </w:r>
      <w:r w:rsidRPr="00B80CE7">
        <w:t>бег</w:t>
      </w:r>
      <w:r w:rsidRPr="00A73F7F">
        <w:rPr>
          <w:b/>
        </w:rPr>
        <w:t>а</w:t>
      </w:r>
      <w:r w:rsidRPr="00B80CE7">
        <w:t xml:space="preserve">ют телом, в основном стоят по коридорам, </w:t>
      </w:r>
      <w:r>
        <w:t>«</w:t>
      </w:r>
      <w:r w:rsidRPr="00B80CE7">
        <w:t>страшно</w:t>
      </w:r>
      <w:r>
        <w:t>»</w:t>
      </w:r>
      <w:r w:rsidRPr="00B80CE7">
        <w:t xml:space="preserve">! </w:t>
      </w:r>
      <w:r>
        <w:t>А я</w:t>
      </w:r>
      <w:r w:rsidRPr="00B80CE7">
        <w:t xml:space="preserve"> по кругу сквозь все залы хожу пешком сквозь стен</w:t>
      </w:r>
      <w:r>
        <w:t>ку</w:t>
      </w:r>
      <w:r w:rsidRPr="00B80CE7">
        <w:t xml:space="preserve">, у меня там уже почти двери появились, стенка знает, что я опять </w:t>
      </w:r>
      <w:r>
        <w:t xml:space="preserve">здесь </w:t>
      </w:r>
      <w:r w:rsidRPr="00B80CE7">
        <w:t>сквозь пройду, она сама раздвига</w:t>
      </w:r>
      <w:r>
        <w:t>е</w:t>
      </w:r>
      <w:r w:rsidRPr="00B80CE7">
        <w:t>тся, чтобы ее не поплавило</w:t>
      </w:r>
      <w:r>
        <w:t>, я прохожу, она с</w:t>
      </w:r>
      <w:r w:rsidRPr="00B80CE7">
        <w:t>двигается, и зал вроде цел</w:t>
      </w:r>
      <w:r>
        <w:t>,</w:t>
      </w:r>
      <w:r w:rsidRPr="00B80CE7">
        <w:t xml:space="preserve"> и двери выходят только в коридор, а у меня еще межзальные связи есть, меж</w:t>
      </w:r>
      <w:r>
        <w:t>-</w:t>
      </w:r>
      <w:r w:rsidRPr="00B80CE7">
        <w:t>зальные связи есть</w:t>
      </w:r>
      <w:r>
        <w:t>.</w:t>
      </w:r>
      <w:r w:rsidRPr="00B80CE7">
        <w:t xml:space="preserve"> </w:t>
      </w:r>
    </w:p>
    <w:p w:rsidR="00D714F3" w:rsidRPr="00B80CE7" w:rsidRDefault="00D714F3" w:rsidP="00D714F3">
      <w:pPr>
        <w:pStyle w:val="aff"/>
      </w:pPr>
      <w:r w:rsidRPr="00B80CE7">
        <w:t xml:space="preserve">Из зала: </w:t>
      </w:r>
      <w:r>
        <w:t xml:space="preserve">И </w:t>
      </w:r>
      <w:r w:rsidRPr="00B80CE7">
        <w:t>когда Синтезность складывается 16-ти, они прямо…</w:t>
      </w:r>
    </w:p>
    <w:p w:rsidR="00D714F3" w:rsidRPr="00B80CE7" w:rsidRDefault="00D714F3" w:rsidP="00D714F3">
      <w:r w:rsidRPr="00B80CE7">
        <w:t xml:space="preserve">Да, </w:t>
      </w:r>
      <w:r>
        <w:t xml:space="preserve">если мне надо, </w:t>
      </w:r>
      <w:r w:rsidRPr="00B80CE7">
        <w:t xml:space="preserve">я по своему фронту хожу, </w:t>
      </w:r>
      <w:r>
        <w:t xml:space="preserve">они – </w:t>
      </w:r>
      <w:r w:rsidRPr="00B80CE7">
        <w:t>раз</w:t>
      </w:r>
      <w:r>
        <w:t>, открыл все</w:t>
      </w:r>
      <w:r w:rsidRPr="00B80CE7">
        <w:t xml:space="preserve"> залы, </w:t>
      </w:r>
      <w:r>
        <w:t>все залы –</w:t>
      </w:r>
      <w:r w:rsidRPr="00B80CE7">
        <w:t xml:space="preserve"> раз и сложились, </w:t>
      </w:r>
      <w:r>
        <w:t xml:space="preserve">потому что </w:t>
      </w:r>
      <w:r w:rsidRPr="00B80CE7">
        <w:t xml:space="preserve">они привыкли, что мое тело сквозь стенку ходит и здесь можно открываться, </w:t>
      </w:r>
      <w:r>
        <w:t xml:space="preserve">а </w:t>
      </w:r>
      <w:r w:rsidRPr="00B80CE7">
        <w:t xml:space="preserve">раз мое тело приказало открыться, они не в коридор открываются, где и так </w:t>
      </w:r>
      <w:r w:rsidRPr="00B80CE7">
        <w:lastRenderedPageBreak/>
        <w:t>столп Отца, а между собой</w:t>
      </w:r>
      <w:r>
        <w:t>. С</w:t>
      </w:r>
      <w:r w:rsidRPr="00B80CE7">
        <w:t>ложили что-то между собой, потом двери в коридор открыли и как бухнули в С</w:t>
      </w:r>
      <w:r>
        <w:t>т</w:t>
      </w:r>
      <w:r w:rsidRPr="00B80CE7">
        <w:t>олп, о, усиление в шестнадцать раз всех</w:t>
      </w:r>
      <w:r>
        <w:t xml:space="preserve"> залов</w:t>
      </w:r>
      <w:r w:rsidRPr="00B80CE7">
        <w:t>. Еще один вариант работы. Вот так, если экспериментируешь, такие прикольные вещи получаются. Ладно.</w:t>
      </w:r>
    </w:p>
    <w:p w:rsidR="00D714F3" w:rsidRPr="00B80CE7" w:rsidRDefault="00D714F3" w:rsidP="00D714F3">
      <w:pPr>
        <w:pStyle w:val="12"/>
        <w:rPr>
          <w:rFonts w:eastAsia="Calibri"/>
        </w:rPr>
      </w:pPr>
      <w:bookmarkStart w:id="290" w:name="_Toc536095832"/>
      <w:bookmarkStart w:id="291" w:name="_Toc536304205"/>
      <w:bookmarkStart w:id="292" w:name="_Toc536324334"/>
      <w:r w:rsidRPr="00B80CE7">
        <w:rPr>
          <w:rFonts w:eastAsia="Calibri"/>
        </w:rPr>
        <w:t>О строительстве новых современных заводов, комплексов и т.д.</w:t>
      </w:r>
      <w:bookmarkEnd w:id="290"/>
      <w:bookmarkEnd w:id="291"/>
      <w:bookmarkEnd w:id="292"/>
    </w:p>
    <w:p w:rsidR="00D714F3" w:rsidRPr="00B80CE7" w:rsidRDefault="00D714F3" w:rsidP="00D714F3">
      <w:pPr>
        <w:pStyle w:val="aff"/>
      </w:pPr>
      <w:r w:rsidRPr="00B80CE7">
        <w:t xml:space="preserve">Из зала: Можно вопрос? Показывали самолеты, беспилотные, которые действуют, и вот сейчас была новость, что один из заводов в этой системе кто-то срочно начал разваливать, уже было написано письмо Путину; и у нас в Университете тоже прошлый Ученый Совет, давно уже стоит начальник, который поставлен, и то, что он делает, все уже говорят, что он разваливает. </w:t>
      </w:r>
    </w:p>
    <w:p w:rsidR="00D714F3" w:rsidRPr="00B80CE7" w:rsidRDefault="00D714F3" w:rsidP="00D714F3">
      <w:r w:rsidRPr="00B80CE7">
        <w:t>Что ты сделала в Экополисе на эту тему?</w:t>
      </w:r>
    </w:p>
    <w:p w:rsidR="00D714F3" w:rsidRPr="00B80CE7" w:rsidRDefault="00D714F3" w:rsidP="00D714F3">
      <w:pPr>
        <w:pStyle w:val="aff"/>
      </w:pPr>
      <w:r w:rsidRPr="00B80CE7">
        <w:t xml:space="preserve">Из зала: </w:t>
      </w:r>
      <w:r>
        <w:t>Я</w:t>
      </w:r>
      <w:r w:rsidRPr="00B80CE7">
        <w:t xml:space="preserve"> в Кубах Творения</w:t>
      </w:r>
      <w:r>
        <w:t>.</w:t>
      </w:r>
    </w:p>
    <w:p w:rsidR="00D714F3" w:rsidRPr="00B80CE7" w:rsidRDefault="00D714F3" w:rsidP="00D714F3">
      <w:r w:rsidRPr="00B80CE7">
        <w:t xml:space="preserve">Не, в Экополисе, </w:t>
      </w:r>
      <w:r>
        <w:t xml:space="preserve">– </w:t>
      </w:r>
      <w:r w:rsidRPr="00B80CE7">
        <w:t>я не о вашем здании.</w:t>
      </w:r>
    </w:p>
    <w:p w:rsidR="00D714F3" w:rsidRPr="00B80CE7" w:rsidRDefault="00D714F3" w:rsidP="00D714F3">
      <w:r w:rsidRPr="00B80CE7">
        <w:t xml:space="preserve">Ничего. </w:t>
      </w:r>
      <w:r w:rsidRPr="00A73F7F">
        <w:rPr>
          <w:b/>
        </w:rPr>
        <w:t>Где мэры 64-х Экополисов, которые сигналят, что начальника поменять или сохранить?</w:t>
      </w:r>
      <w:r w:rsidRPr="00B80CE7">
        <w:t xml:space="preserve"> Где команда развития этого завода с беспилотниками</w:t>
      </w:r>
      <w:r>
        <w:t xml:space="preserve"> в Ленинградской области. Это в Ленинградской области?</w:t>
      </w:r>
      <w:r w:rsidRPr="00B80CE7">
        <w:t xml:space="preserve"> </w:t>
      </w:r>
    </w:p>
    <w:p w:rsidR="00D714F3" w:rsidRPr="00B80CE7" w:rsidRDefault="00D714F3" w:rsidP="00D714F3">
      <w:pPr>
        <w:pStyle w:val="aff"/>
      </w:pPr>
      <w:r w:rsidRPr="00B80CE7">
        <w:t xml:space="preserve">Из зала: </w:t>
      </w:r>
      <w:r>
        <w:t>Н</w:t>
      </w:r>
      <w:r w:rsidRPr="00B80CE7">
        <w:t>ет, это просто в России, но…</w:t>
      </w:r>
    </w:p>
    <w:p w:rsidR="00D714F3" w:rsidRPr="00B80CE7" w:rsidRDefault="00D714F3" w:rsidP="00D714F3">
      <w:r w:rsidRPr="00B80CE7">
        <w:t>Просто</w:t>
      </w:r>
      <w:r>
        <w:t xml:space="preserve"> в</w:t>
      </w:r>
      <w:r w:rsidRPr="00B80CE7">
        <w:t xml:space="preserve"> Росси</w:t>
      </w:r>
      <w:r>
        <w:t>и</w:t>
      </w:r>
      <w:r w:rsidRPr="00B80CE7">
        <w:t xml:space="preserve"> </w:t>
      </w:r>
      <w:r w:rsidRPr="00B80CE7">
        <w:rPr>
          <w:color w:val="000000" w:themeColor="text1"/>
        </w:rPr>
        <w:t xml:space="preserve">– </w:t>
      </w:r>
      <w:r w:rsidRPr="00B80CE7">
        <w:t>это отправляешь мысленно премьер-министру</w:t>
      </w:r>
      <w:r>
        <w:t xml:space="preserve"> или </w:t>
      </w:r>
      <w:r w:rsidRPr="00B80CE7">
        <w:t>Путин</w:t>
      </w:r>
      <w:r>
        <w:t>у</w:t>
      </w:r>
      <w:r w:rsidRPr="00B80CE7">
        <w:t xml:space="preserve">, чтобы того начальника сохранить, чтобы беспилотники </w:t>
      </w:r>
      <w:r>
        <w:t>сохранились</w:t>
      </w:r>
      <w:r w:rsidRPr="00B80CE7">
        <w:t xml:space="preserve">, называется «мы поддерживаем это письмо», </w:t>
      </w:r>
      <w:r>
        <w:t>и Огоньку в поддержку этого письма. С</w:t>
      </w:r>
      <w:r w:rsidRPr="00B80CE7">
        <w:t>разу будет быстро</w:t>
      </w:r>
      <w:r>
        <w:t>е мнение</w:t>
      </w:r>
      <w:r w:rsidRPr="00B80CE7">
        <w:t>.</w:t>
      </w:r>
    </w:p>
    <w:p w:rsidR="00D714F3" w:rsidRPr="00B80CE7" w:rsidRDefault="00D714F3" w:rsidP="00D714F3">
      <w:pPr>
        <w:pStyle w:val="aff"/>
      </w:pPr>
      <w:r w:rsidRPr="00B80CE7">
        <w:t xml:space="preserve">Из зала: </w:t>
      </w:r>
      <w:r>
        <w:t>П</w:t>
      </w:r>
      <w:r w:rsidRPr="00B80CE7">
        <w:t>росто я искала по Ленинградской области, разговаривала с людьми, они говорят «вот такой-то завод закрылся, такой-то завод закрылся»</w:t>
      </w:r>
      <w:r>
        <w:t>.</w:t>
      </w:r>
    </w:p>
    <w:p w:rsidR="00D714F3" w:rsidRPr="00B80CE7" w:rsidRDefault="00D714F3" w:rsidP="00D714F3">
      <w:r w:rsidRPr="00B80CE7">
        <w:t>Ты знаешь</w:t>
      </w:r>
      <w:r>
        <w:t>,</w:t>
      </w:r>
      <w:r w:rsidRPr="00B80CE7">
        <w:t xml:space="preserve"> с одной стороны</w:t>
      </w:r>
      <w:r>
        <w:t>,</w:t>
      </w:r>
      <w:r w:rsidRPr="00B80CE7">
        <w:t xml:space="preserve"> можно сказать, что это плохо, а с другой стороны, если завод экономически нецеле</w:t>
      </w:r>
      <w:r>
        <w:t>соо</w:t>
      </w:r>
      <w:r w:rsidRPr="00B80CE7">
        <w:t xml:space="preserve">бразен и последний раз его станки устанавливались товарищем Сталиным в 1937 году в честь праздника </w:t>
      </w:r>
      <w:r>
        <w:t xml:space="preserve">и </w:t>
      </w:r>
      <w:r w:rsidRPr="00B80CE7">
        <w:t>дня рождения товарища Сталина, и больше ни разу не менялись, то</w:t>
      </w:r>
      <w:r>
        <w:t xml:space="preserve">, </w:t>
      </w:r>
      <w:r w:rsidRPr="00B80CE7">
        <w:t>что он закрылся</w:t>
      </w:r>
      <w:r>
        <w:t>,</w:t>
      </w:r>
      <w:r w:rsidRPr="00B80CE7">
        <w:t xml:space="preserve"> это хорошо, я бы</w:t>
      </w:r>
      <w:r>
        <w:t>,</w:t>
      </w:r>
      <w:r w:rsidRPr="00B80CE7">
        <w:t xml:space="preserve"> единственное</w:t>
      </w:r>
      <w:r>
        <w:t>,</w:t>
      </w:r>
      <w:r w:rsidRPr="00B80CE7">
        <w:t xml:space="preserve"> что сделал хорошее</w:t>
      </w:r>
      <w:r>
        <w:t>, это станки</w:t>
      </w:r>
      <w:r w:rsidRPr="00B80CE7">
        <w:t xml:space="preserve"> на металлолом сдал в ближайший цех металлолома, а построил бы новый завод, </w:t>
      </w:r>
      <w:r>
        <w:t xml:space="preserve">и не </w:t>
      </w:r>
      <w:r w:rsidRPr="00B80CE7">
        <w:t>обязательно на ту систем</w:t>
      </w:r>
      <w:r>
        <w:t>у</w:t>
      </w:r>
      <w:r w:rsidRPr="00B80CE7">
        <w:t xml:space="preserve">, </w:t>
      </w:r>
      <w:r>
        <w:t>где</w:t>
      </w:r>
      <w:r w:rsidRPr="00B80CE7">
        <w:t xml:space="preserve"> тот завод выпускал</w:t>
      </w:r>
      <w:r>
        <w:t>… Тот завод выпускал какие детали, который закрылся?</w:t>
      </w:r>
    </w:p>
    <w:p w:rsidR="00D714F3" w:rsidRPr="00B80CE7" w:rsidRDefault="00D714F3" w:rsidP="00D714F3">
      <w:pPr>
        <w:pStyle w:val="aff"/>
      </w:pPr>
      <w:r w:rsidRPr="00B80CE7">
        <w:t xml:space="preserve">Из зала: </w:t>
      </w:r>
      <w:r>
        <w:t>Д</w:t>
      </w:r>
      <w:r w:rsidRPr="00B80CE7">
        <w:t>изел</w:t>
      </w:r>
      <w:r>
        <w:t>ьный завод.</w:t>
      </w:r>
    </w:p>
    <w:p w:rsidR="00D714F3" w:rsidRPr="00B80CE7" w:rsidRDefault="00D714F3" w:rsidP="00D714F3">
      <w:r>
        <w:t>А, д</w:t>
      </w:r>
      <w:r w:rsidRPr="00B80CE7">
        <w:t>изельный завод закрылся? Слава тебе</w:t>
      </w:r>
      <w:r>
        <w:t>,</w:t>
      </w:r>
      <w:r w:rsidRPr="00B80CE7">
        <w:t xml:space="preserve"> Господи, нам хватает дизельгейта от… А</w:t>
      </w:r>
      <w:r>
        <w:t>,</w:t>
      </w:r>
      <w:r w:rsidRPr="00B80CE7">
        <w:t xml:space="preserve"> тем более</w:t>
      </w:r>
      <w:r>
        <w:t>,</w:t>
      </w:r>
      <w:r w:rsidRPr="00B80CE7">
        <w:t xml:space="preserve"> дизел</w:t>
      </w:r>
      <w:r>
        <w:t>и, наверно,</w:t>
      </w:r>
      <w:r w:rsidRPr="00B80CE7">
        <w:t xml:space="preserve"> небось на «Кировц</w:t>
      </w:r>
      <w:r>
        <w:t>а</w:t>
      </w:r>
      <w:r w:rsidRPr="00B80CE7">
        <w:t>» ставили 60-х годов, и они как выпускали эти болванки дизельные, так и продолжали выпускать моторы для тракторов «Кировец» дизельные, работающи</w:t>
      </w:r>
      <w:r>
        <w:t>е</w:t>
      </w:r>
      <w:r w:rsidRPr="00B80CE7">
        <w:t xml:space="preserve"> на соляре, где этот дизель занимал тридцать процентов трактора или семьдесят?</w:t>
      </w:r>
    </w:p>
    <w:p w:rsidR="00D714F3" w:rsidRDefault="00D714F3" w:rsidP="00D714F3">
      <w:pPr>
        <w:pStyle w:val="aff"/>
      </w:pPr>
      <w:r w:rsidRPr="00B80CE7">
        <w:t xml:space="preserve">Из зала: </w:t>
      </w:r>
      <w:r>
        <w:t>З</w:t>
      </w:r>
      <w:r w:rsidRPr="00B80CE7">
        <w:t>ато мощ</w:t>
      </w:r>
      <w:r w:rsidRPr="00C0748C">
        <w:t>ь. (Смех в зале). Я за дизе</w:t>
      </w:r>
      <w:r w:rsidRPr="00B80CE7">
        <w:t>ль</w:t>
      </w:r>
      <w:r>
        <w:t>.</w:t>
      </w:r>
    </w:p>
    <w:p w:rsidR="00D714F3" w:rsidRPr="00B80CE7" w:rsidRDefault="00D714F3" w:rsidP="00D714F3">
      <w:r>
        <w:t>Ты</w:t>
      </w:r>
      <w:r w:rsidRPr="00B80CE7">
        <w:t xml:space="preserve"> знаешь</w:t>
      </w:r>
      <w:r>
        <w:t>,</w:t>
      </w:r>
      <w:r w:rsidRPr="00B80CE7">
        <w:t xml:space="preserve"> я в восьмидесятых заходил к своему другу в здание, в конце</w:t>
      </w:r>
      <w:r>
        <w:t>, в 89-м году даже</w:t>
      </w:r>
      <w:r w:rsidRPr="00B80CE7">
        <w:t>, стояло здание</w:t>
      </w:r>
      <w:r>
        <w:t>,</w:t>
      </w:r>
      <w:r w:rsidRPr="00B80CE7">
        <w:t xml:space="preserve"> отдельно</w:t>
      </w:r>
      <w:r>
        <w:t>е</w:t>
      </w:r>
      <w:r w:rsidRPr="00B80CE7">
        <w:t>, он говорит: «Я вот тут работаю на первых двух этажах»</w:t>
      </w:r>
      <w:r>
        <w:t>.</w:t>
      </w:r>
      <w:r w:rsidRPr="00B80CE7">
        <w:t xml:space="preserve"> «А что это?» «Это один суперкомпьют</w:t>
      </w:r>
      <w:r>
        <w:t>е</w:t>
      </w:r>
      <w:r w:rsidRPr="00B80CE7">
        <w:t>р</w:t>
      </w:r>
      <w:r>
        <w:t>». М</w:t>
      </w:r>
      <w:r w:rsidRPr="00B80CE7">
        <w:t>оща! Они общались с космосом, 1989 год. Сейчас вся его моща помещается в мой ноутбук, но тогда целые заводы строили вот эту мощу, и он там</w:t>
      </w:r>
      <w:r>
        <w:t>,</w:t>
      </w:r>
      <w:r w:rsidRPr="00B80CE7">
        <w:t xml:space="preserve"> целой бригадой бегали, разбирались, там закоротило одну систему, на восемь дней </w:t>
      </w:r>
      <w:r>
        <w:t>мо</w:t>
      </w:r>
      <w:r w:rsidRPr="00B80CE7">
        <w:t xml:space="preserve">жно было остановить, </w:t>
      </w:r>
      <w:r>
        <w:t>пока всё перебрали, его там держали, потому что он подходил и тыкал</w:t>
      </w:r>
      <w:r w:rsidRPr="00B80CE7">
        <w:t xml:space="preserve">: </w:t>
      </w:r>
      <w:r w:rsidRPr="004A04D2">
        <w:rPr>
          <w:i/>
        </w:rPr>
        <w:t>Вот здесь</w:t>
      </w:r>
      <w:r w:rsidRPr="00B80CE7">
        <w:t xml:space="preserve">, </w:t>
      </w:r>
      <w:r w:rsidRPr="00B80CE7">
        <w:rPr>
          <w:color w:val="000000" w:themeColor="text1"/>
        </w:rPr>
        <w:t xml:space="preserve">– </w:t>
      </w:r>
      <w:r>
        <w:t>интуитивист был хороший. И</w:t>
      </w:r>
      <w:r w:rsidRPr="00B80CE7">
        <w:t xml:space="preserve"> находил любую плату, </w:t>
      </w:r>
      <w:r>
        <w:t>где</w:t>
      </w:r>
      <w:r w:rsidRPr="00B80CE7">
        <w:t xml:space="preserve"> выгорела маленькая такая </w:t>
      </w:r>
      <w:r>
        <w:t>фиговина</w:t>
      </w:r>
      <w:r w:rsidRPr="00B80CE7">
        <w:t xml:space="preserve">, и вся эта система стояла, не было космической связи, моща! </w:t>
      </w:r>
    </w:p>
    <w:p w:rsidR="00D714F3" w:rsidRPr="00B80CE7" w:rsidRDefault="00D714F3" w:rsidP="00D714F3">
      <w:r w:rsidRPr="00B80CE7">
        <w:t>Вот если так</w:t>
      </w:r>
      <w:r>
        <w:t>ие</w:t>
      </w:r>
      <w:r w:rsidRPr="00B80CE7">
        <w:t xml:space="preserve"> завод</w:t>
      </w:r>
      <w:r>
        <w:t>ы</w:t>
      </w:r>
      <w:r w:rsidRPr="00B80CE7">
        <w:t xml:space="preserve"> закрыва</w:t>
      </w:r>
      <w:r>
        <w:t>ю</w:t>
      </w:r>
      <w:r w:rsidRPr="00B80CE7">
        <w:t xml:space="preserve">тся </w:t>
      </w:r>
      <w:r>
        <w:t>вот с этой</w:t>
      </w:r>
      <w:r w:rsidRPr="00B80CE7">
        <w:t xml:space="preserve"> </w:t>
      </w:r>
      <w:r w:rsidRPr="00F852B3">
        <w:rPr>
          <w:i/>
        </w:rPr>
        <w:t>мощёй</w:t>
      </w:r>
      <w:r w:rsidRPr="00C0748C">
        <w:t>,</w:t>
      </w:r>
      <w:r w:rsidRPr="00F852B3">
        <w:rPr>
          <w:i/>
        </w:rPr>
        <w:t xml:space="preserve"> </w:t>
      </w:r>
      <w:r w:rsidRPr="00B80CE7">
        <w:t xml:space="preserve">количественные, </w:t>
      </w:r>
      <w:r>
        <w:t>то</w:t>
      </w:r>
      <w:r w:rsidRPr="00B80CE7">
        <w:t xml:space="preserve"> и хорошо, потому что</w:t>
      </w:r>
      <w:r>
        <w:t>,</w:t>
      </w:r>
      <w:r w:rsidRPr="00B80CE7">
        <w:t xml:space="preserve"> чем это производить, его надо менять. А менять </w:t>
      </w:r>
      <w:r w:rsidRPr="00B80CE7">
        <w:rPr>
          <w:color w:val="000000" w:themeColor="text1"/>
        </w:rPr>
        <w:t xml:space="preserve">– </w:t>
      </w:r>
      <w:r w:rsidRPr="00B80CE7">
        <w:t>это</w:t>
      </w:r>
      <w:r>
        <w:t xml:space="preserve"> надо эти дизели</w:t>
      </w:r>
      <w:r w:rsidRPr="00B80CE7">
        <w:t xml:space="preserve"> где-то пользовать, а если негде их пользовать, то зачем </w:t>
      </w:r>
      <w:r>
        <w:t xml:space="preserve">им </w:t>
      </w:r>
      <w:r w:rsidRPr="00B80CE7">
        <w:t xml:space="preserve">такой нужен, когда рядом у вас стоит Всеволожске уже четыре завода, которые выпускают, в том числе, дизельные машины. У них есть свои </w:t>
      </w:r>
      <w:r w:rsidRPr="00B80CE7">
        <w:lastRenderedPageBreak/>
        <w:t>дизельные заводики на эту тему</w:t>
      </w:r>
      <w:r>
        <w:t>. И</w:t>
      </w:r>
      <w:r w:rsidRPr="00B80CE7">
        <w:t>ли заставить там построить заводик с новым производством дизельных двигателей</w:t>
      </w:r>
      <w:r>
        <w:t>. Но это надо</w:t>
      </w:r>
      <w:r w:rsidRPr="00B80CE7">
        <w:t xml:space="preserve"> в экополисе, то, что ты чуть-чуть опоздала, спроектировать, чтобы в Санкт-Петербурге построили современный дизельный завод. Я в</w:t>
      </w:r>
      <w:r>
        <w:t>ам</w:t>
      </w:r>
      <w:r w:rsidRPr="00B80CE7">
        <w:t xml:space="preserve"> сразу скажу, что это неперспективно, потому что для России лучше построить газовый завод, двигатель на газу или на электричестве, это более перспективные двигатели, чем дизельные двигатели. Потому что при выборе дизельного двигателя, который якобы дешевле бензинового, </w:t>
      </w:r>
      <w:r>
        <w:t xml:space="preserve">который мне предлагали, </w:t>
      </w:r>
      <w:r w:rsidRPr="00B80CE7">
        <w:t>я посчитал</w:t>
      </w:r>
      <w:r>
        <w:t xml:space="preserve"> выгоду</w:t>
      </w:r>
      <w:r w:rsidRPr="00B80CE7">
        <w:t xml:space="preserve"> и взял бензиновый</w:t>
      </w:r>
      <w:r>
        <w:t>, он оказался выгодней</w:t>
      </w:r>
      <w:r w:rsidRPr="00B80CE7">
        <w:t>, при всем том, что дизель</w:t>
      </w:r>
      <w:r>
        <w:t>ный</w:t>
      </w:r>
      <w:r w:rsidRPr="00B80CE7">
        <w:t xml:space="preserve"> был якобы дешевле. Я это доказал главе, в общем автомобильного салона</w:t>
      </w:r>
      <w:r>
        <w:t>, который так</w:t>
      </w:r>
      <w:r w:rsidRPr="00B80CE7">
        <w:t xml:space="preserve"> чуть-чуть со мной дружил, и сказал: «Да вот</w:t>
      </w:r>
      <w:r>
        <w:t>, я тебе самые лучшие предлагаю</w:t>
      </w:r>
      <w:r w:rsidRPr="00B80CE7">
        <w:t>». Я ему посчитал</w:t>
      </w:r>
      <w:r>
        <w:t>. Н</w:t>
      </w:r>
      <w:r w:rsidRPr="00B80CE7">
        <w:t xml:space="preserve">а что директор, который тоже </w:t>
      </w:r>
      <w:r>
        <w:t>со мной</w:t>
      </w:r>
      <w:r w:rsidRPr="00B80CE7">
        <w:t xml:space="preserve"> дружил, начал смеяться: «Он тебя сделал, а ты у меня тут продаешь машины»</w:t>
      </w:r>
      <w:r>
        <w:t xml:space="preserve">. Ну и всё, мы просто с ребятами </w:t>
      </w:r>
      <w:r w:rsidRPr="00B80CE7">
        <w:t>поприкал</w:t>
      </w:r>
      <w:r>
        <w:t>ывались. Это было невыгодно ещё, сейчас тебе скажу,</w:t>
      </w:r>
      <w:r w:rsidRPr="00B80CE7">
        <w:t xml:space="preserve"> в 2005 году, </w:t>
      </w:r>
      <w:r>
        <w:t>уже! И</w:t>
      </w:r>
      <w:r w:rsidRPr="00B80CE7">
        <w:t xml:space="preserve"> все люди, кто покупали, велись на рекламу, что дизель вот там дешевле, сейчас </w:t>
      </w:r>
      <w:r>
        <w:t xml:space="preserve">они </w:t>
      </w:r>
      <w:r w:rsidRPr="00B80CE7">
        <w:t xml:space="preserve">уже не дешевле, </w:t>
      </w:r>
      <w:r>
        <w:t xml:space="preserve">сейчас он хорошо стоит, </w:t>
      </w:r>
      <w:r w:rsidRPr="00B80CE7">
        <w:t xml:space="preserve">а на самом деле, когда посчитаешь объёмы потребляемого топлива, </w:t>
      </w:r>
      <w:r>
        <w:t>оказывается</w:t>
      </w:r>
      <w:r w:rsidRPr="00B80CE7">
        <w:t xml:space="preserve"> дороже, там налоги </w:t>
      </w:r>
      <w:r>
        <w:t>и</w:t>
      </w:r>
      <w:r w:rsidRPr="00B80CE7">
        <w:t xml:space="preserve"> всё остальное, </w:t>
      </w:r>
      <w:r>
        <w:t>то есть</w:t>
      </w:r>
      <w:r w:rsidRPr="00B80CE7">
        <w:t xml:space="preserve"> надо смотреть в комплексе. </w:t>
      </w:r>
    </w:p>
    <w:p w:rsidR="00D714F3" w:rsidRPr="00B80CE7" w:rsidRDefault="00D714F3" w:rsidP="00D714F3">
      <w:r w:rsidRPr="00B80CE7">
        <w:t>Если такой завод закрылся, я согласен, потому что такие двигатели уже не нужны</w:t>
      </w:r>
      <w:r>
        <w:t xml:space="preserve">. Но я согласен, </w:t>
      </w:r>
      <w:r w:rsidRPr="00B80CE7">
        <w:t xml:space="preserve">что этих людей надо трудоустроить и построить новый заводик или их переобучить, это я согласен, эту программу надо делать. Поэтому здесь вот бабушка надвое сказала, нужно ли поддерживать старье, </w:t>
      </w:r>
      <w:r w:rsidRPr="00AC17BF">
        <w:rPr>
          <w:b/>
        </w:rPr>
        <w:t>оно не развивает экономику, оно оттягивает на себя ресурсы от развитых экономических областей</w:t>
      </w:r>
      <w:r w:rsidRPr="00B80CE7">
        <w:t xml:space="preserve">. Поэтому я тебе честно, я о «плаче Ярославны», который я слышал, </w:t>
      </w:r>
      <w:r>
        <w:t>–</w:t>
      </w:r>
      <w:r>
        <w:softHyphen/>
        <w:t xml:space="preserve"> </w:t>
      </w:r>
      <w:r w:rsidRPr="00B80CE7">
        <w:t>вот</w:t>
      </w:r>
      <w:r>
        <w:t>, пожалуйста следующий плач Ярославны</w:t>
      </w:r>
      <w:r w:rsidRPr="00B80CE7">
        <w:t xml:space="preserve">, </w:t>
      </w:r>
      <w:r>
        <w:t xml:space="preserve">– </w:t>
      </w:r>
      <w:r w:rsidRPr="00B80CE7">
        <w:t>я о быстром экономическом развитии</w:t>
      </w:r>
      <w:r>
        <w:t>.</w:t>
      </w:r>
      <w:r w:rsidRPr="00B80CE7">
        <w:t xml:space="preserve"> Завод</w:t>
      </w:r>
      <w:r>
        <w:t xml:space="preserve"> </w:t>
      </w:r>
      <w:r w:rsidRPr="00B80CE7">
        <w:t>устарел</w:t>
      </w:r>
      <w:r>
        <w:t xml:space="preserve"> –</w:t>
      </w:r>
      <w:r w:rsidRPr="00B80CE7">
        <w:t xml:space="preserve"> закрыли</w:t>
      </w:r>
      <w:r>
        <w:t>,</w:t>
      </w:r>
      <w:r w:rsidRPr="00B80CE7">
        <w:t xml:space="preserve"> снесли. Мне тут Китай приводили в пример, я вам сообщаю, в Китае взяли из Японии технологию</w:t>
      </w:r>
      <w:r>
        <w:t>:</w:t>
      </w:r>
      <w:r w:rsidRPr="00B80CE7">
        <w:t xml:space="preserve"> здани</w:t>
      </w:r>
      <w:r>
        <w:t>е</w:t>
      </w:r>
      <w:r w:rsidRPr="00B80CE7">
        <w:t xml:space="preserve"> не перестаивают, они его сносят. П</w:t>
      </w:r>
      <w:r>
        <w:t>отом</w:t>
      </w:r>
      <w:r w:rsidRPr="00B80CE7">
        <w:t xml:space="preserve"> стоят новые, экономически это выгоднее.</w:t>
      </w:r>
    </w:p>
    <w:p w:rsidR="00D714F3" w:rsidRPr="00B80CE7" w:rsidRDefault="00D714F3" w:rsidP="00D714F3">
      <w:r w:rsidRPr="00B80CE7">
        <w:t xml:space="preserve">Вот простояла 10-15, для </w:t>
      </w:r>
      <w:r>
        <w:t>н</w:t>
      </w:r>
      <w:r w:rsidRPr="00B80CE7">
        <w:t xml:space="preserve">ас 10-15 </w:t>
      </w:r>
      <w:r w:rsidRPr="00B80CE7">
        <w:rPr>
          <w:color w:val="000000" w:themeColor="text1"/>
        </w:rPr>
        <w:t xml:space="preserve">– </w:t>
      </w:r>
      <w:r w:rsidRPr="00B80CE7">
        <w:t>это уже история, уже можно табличку вешать: исторический памятник</w:t>
      </w:r>
      <w:r>
        <w:t>. Они говорят</w:t>
      </w:r>
      <w:r w:rsidRPr="00B80CE7">
        <w:t>, фигня всё</w:t>
      </w:r>
      <w:r>
        <w:t xml:space="preserve"> это</w:t>
      </w:r>
      <w:r w:rsidRPr="00B80CE7">
        <w:t xml:space="preserve">, снесли и построили новое </w:t>
      </w:r>
      <w:r w:rsidRPr="00B80CE7">
        <w:rPr>
          <w:color w:val="000000" w:themeColor="text1"/>
        </w:rPr>
        <w:t>–</w:t>
      </w:r>
      <w:r w:rsidRPr="00B80CE7">
        <w:t xml:space="preserve"> выше, больше. Вс</w:t>
      </w:r>
      <w:r>
        <w:t>ё</w:t>
      </w:r>
      <w:r w:rsidRPr="00B80CE7">
        <w:t xml:space="preserve">. У нас перед Красной площадью стояла </w:t>
      </w:r>
      <w:r>
        <w:t xml:space="preserve">такая </w:t>
      </w:r>
      <w:r w:rsidRPr="00B80CE7">
        <w:t>гостиница «Москва», не «Россия», там сейчас парк, а «Москва», перед Гос</w:t>
      </w:r>
      <w:r>
        <w:t xml:space="preserve">. </w:t>
      </w:r>
      <w:r w:rsidRPr="00B80CE7">
        <w:t>Думой</w:t>
      </w:r>
      <w:r>
        <w:t>. П</w:t>
      </w:r>
      <w:r w:rsidRPr="00B80CE7">
        <w:t>ытались её реконструировать, чё только там н</w:t>
      </w:r>
      <w:r>
        <w:t>и</w:t>
      </w:r>
      <w:r w:rsidRPr="00B80CE7">
        <w:t xml:space="preserve"> делали, там здание 18 века, а там ничего сделать нельзя, все сгнило, вложения такие, что никто за это не брался. Как только сказали: «Снесем, построим новое, примерно такое же, но с нуля». Сразу инвесторы появились. Снесли, построили новое, больше этажей, больше площади, больше гостиницы, торговый комплекс появился, подземная парковка на 4 этажа </w:t>
      </w:r>
      <w:r>
        <w:t>поместилась</w:t>
      </w:r>
      <w:r w:rsidRPr="00B80CE7">
        <w:t>, всего лишь, хотя рядом метро, ещ</w:t>
      </w:r>
      <w:r>
        <w:t>ё и</w:t>
      </w:r>
      <w:r w:rsidRPr="00B80CE7">
        <w:t xml:space="preserve"> апартаменты сделали, тоже повыкупали, и всё в размер</w:t>
      </w:r>
      <w:r>
        <w:t>ы</w:t>
      </w:r>
      <w:r w:rsidRPr="00B80CE7">
        <w:t xml:space="preserve"> того же здания. Выгоднее оказалось. Быстрее снесли, быстрее построили, а так бы 15 лет реконструировали. </w:t>
      </w:r>
      <w:r>
        <w:t>Я вот за такую реконструкцию.</w:t>
      </w:r>
    </w:p>
    <w:p w:rsidR="00D714F3" w:rsidRPr="00B80CE7" w:rsidRDefault="00D714F3" w:rsidP="00D714F3">
      <w:r w:rsidRPr="00B80CE7">
        <w:t>При этом некоторые здания, я согласен, исторические памятники: Зимний дворец, Адмиралтейство</w:t>
      </w:r>
      <w:r>
        <w:t>, согласен</w:t>
      </w:r>
      <w:r w:rsidRPr="00B80CE7">
        <w:t xml:space="preserve">. А когда идешь по какой-то зачуханной улице Санкт-Петербурга, </w:t>
      </w:r>
      <w:r>
        <w:t xml:space="preserve">и говорят, </w:t>
      </w:r>
      <w:r w:rsidRPr="00B80CE7">
        <w:t>исторический памятник: здесь п</w:t>
      </w:r>
      <w:r w:rsidRPr="004A04D2">
        <w:rPr>
          <w:b/>
        </w:rPr>
        <w:t>и</w:t>
      </w:r>
      <w:r w:rsidRPr="00B80CE7">
        <w:t xml:space="preserve">сал товарищ Булгаков, временно живя три месяца в Санкт-Петербурге, приезжая сюда посмотреть на Питер, </w:t>
      </w:r>
      <w:r>
        <w:t xml:space="preserve">– </w:t>
      </w:r>
      <w:r w:rsidRPr="00B80CE7">
        <w:t xml:space="preserve">извините, писал, </w:t>
      </w:r>
      <w:r>
        <w:t xml:space="preserve">– </w:t>
      </w:r>
      <w:r w:rsidRPr="00B80CE7">
        <w:t>спал. Спал. Зачем этот памятник сохраня</w:t>
      </w:r>
      <w:r>
        <w:t>ть</w:t>
      </w:r>
      <w:r w:rsidRPr="00B80CE7">
        <w:t>? Снести.</w:t>
      </w:r>
    </w:p>
    <w:p w:rsidR="00D714F3" w:rsidRPr="00B80CE7" w:rsidRDefault="00D714F3" w:rsidP="00D714F3">
      <w:pPr>
        <w:pStyle w:val="aff"/>
      </w:pPr>
      <w:r w:rsidRPr="00B80CE7">
        <w:t xml:space="preserve">Из зала: </w:t>
      </w:r>
      <w:r>
        <w:t>Э</w:t>
      </w:r>
      <w:r w:rsidRPr="00B80CE7">
        <w:t>то не шутка</w:t>
      </w:r>
      <w:r>
        <w:t>.</w:t>
      </w:r>
    </w:p>
    <w:p w:rsidR="00D714F3" w:rsidRPr="00B80CE7" w:rsidRDefault="00D714F3" w:rsidP="00D714F3">
      <w:r>
        <w:t>Я знаю,</w:t>
      </w:r>
      <w:r w:rsidRPr="00B80CE7">
        <w:t xml:space="preserve"> что не шутка для Питера.</w:t>
      </w:r>
    </w:p>
    <w:p w:rsidR="00D714F3" w:rsidRPr="00B80CE7" w:rsidRDefault="00D714F3" w:rsidP="00D714F3">
      <w:pPr>
        <w:pStyle w:val="aff"/>
      </w:pPr>
      <w:r w:rsidRPr="00B80CE7">
        <w:t>Из зала: В одном городе в ДК есть ведро Кобзона, которым никому нельзя пользоваться.</w:t>
      </w:r>
      <w:r>
        <w:t xml:space="preserve"> </w:t>
      </w:r>
    </w:p>
    <w:p w:rsidR="00D714F3" w:rsidRDefault="00D714F3" w:rsidP="00D714F3">
      <w:pPr>
        <w:pStyle w:val="aff"/>
      </w:pPr>
      <w:r>
        <w:t>Из зала: Что есть?</w:t>
      </w:r>
    </w:p>
    <w:p w:rsidR="00D714F3" w:rsidRPr="00B80CE7" w:rsidRDefault="00D714F3" w:rsidP="00D714F3">
      <w:r w:rsidRPr="00B80CE7">
        <w:t>Ведро Кобзона. Так как в этом ДК, построенном явно в 30-х годах, туалет отсутствовал. Я такие ДК видел, я выступал с театром, с ансамблем по разным ДК</w:t>
      </w:r>
      <w:r>
        <w:t>,</w:t>
      </w:r>
      <w:r w:rsidRPr="00B80CE7">
        <w:t xml:space="preserve"> и вот до сих пор в некоторых нет ничего, </w:t>
      </w:r>
      <w:r>
        <w:t xml:space="preserve">и </w:t>
      </w:r>
      <w:r w:rsidRPr="00B80CE7">
        <w:t>даже проводка внешняя 30-х годов. Это вот накрученная проводка на такие фарфоровые штуки, тянущееся, ну как винтаж. Мы смеялись: винтаж</w:t>
      </w:r>
      <w:r>
        <w:t>, мы заехали в винтаж.</w:t>
      </w:r>
      <w:r w:rsidRPr="00B80CE7">
        <w:t xml:space="preserve"> Ну туалет – </w:t>
      </w:r>
      <w:r>
        <w:t>или в</w:t>
      </w:r>
      <w:r w:rsidRPr="00B80CE7">
        <w:t xml:space="preserve"> ведро, </w:t>
      </w:r>
      <w:r>
        <w:t>или</w:t>
      </w:r>
      <w:r w:rsidRPr="00B80CE7">
        <w:t xml:space="preserve"> на улиц</w:t>
      </w:r>
      <w:r>
        <w:t>е</w:t>
      </w:r>
      <w:r w:rsidRPr="00B80CE7">
        <w:t xml:space="preserve">. Ну для наших лучших артистов – ведро, ну а мы бегали распаренные прямо со сцены на улицу, зимой, при минус 30, одел на себя всё, что смог, а всё равно пот градом льётся и в деревянный домик вместе с товарищами из зала, </w:t>
      </w:r>
      <w:r w:rsidRPr="00B80CE7">
        <w:lastRenderedPageBreak/>
        <w:t>которые туда же бега</w:t>
      </w:r>
      <w:r>
        <w:t>ли</w:t>
      </w:r>
      <w:r w:rsidRPr="00B80CE7">
        <w:t>. Ну артист</w:t>
      </w:r>
      <w:r>
        <w:t>ов</w:t>
      </w:r>
      <w:r w:rsidRPr="00B80CE7">
        <w:t xml:space="preserve"> без очереди, их пропускали потому что жалко было, уважали.</w:t>
      </w:r>
    </w:p>
    <w:p w:rsidR="00D714F3" w:rsidRPr="00B80CE7" w:rsidRDefault="00D714F3" w:rsidP="00D714F3">
      <w:pPr>
        <w:pStyle w:val="aff"/>
      </w:pPr>
      <w:r w:rsidRPr="00B80CE7">
        <w:t>Из зала: Проветрива</w:t>
      </w:r>
      <w:r>
        <w:t>ешь</w:t>
      </w:r>
      <w:r w:rsidRPr="00B80CE7">
        <w:t>.</w:t>
      </w:r>
    </w:p>
    <w:p w:rsidR="00D714F3" w:rsidRPr="00B80CE7" w:rsidRDefault="00D714F3" w:rsidP="00D714F3">
      <w:r w:rsidRPr="00B80CE7">
        <w:t>Да, заодно проветрил. А потом ещё</w:t>
      </w:r>
      <w:r>
        <w:t>,</w:t>
      </w:r>
      <w:r w:rsidRPr="00B80CE7">
        <w:t xml:space="preserve"> если хорошо проветрил</w:t>
      </w:r>
      <w:r>
        <w:t>,</w:t>
      </w:r>
      <w:r w:rsidRPr="00B80CE7">
        <w:t xml:space="preserve"> можно и слечь, и подвести всю команду, которая на следующий день опять танцует на сцене. Ну а запах особый</w:t>
      </w:r>
      <w:r>
        <w:t>, ты потом</w:t>
      </w:r>
      <w:r w:rsidRPr="00B80CE7">
        <w:t xml:space="preserve"> выходишь на сцену</w:t>
      </w:r>
      <w:r>
        <w:t>,</w:t>
      </w:r>
      <w:r w:rsidRPr="00B80CE7">
        <w:t xml:space="preserve"> и все понима</w:t>
      </w:r>
      <w:r>
        <w:t>ют, где ты перерыв провёл</w:t>
      </w:r>
      <w:r w:rsidRPr="00B80CE7">
        <w:t>. Даже в зале понимали</w:t>
      </w:r>
      <w:r>
        <w:t>,</w:t>
      </w:r>
      <w:r w:rsidRPr="00B80CE7">
        <w:t xml:space="preserve"> где ты </w:t>
      </w:r>
      <w:r>
        <w:t>провёл перерыв</w:t>
      </w:r>
      <w:r w:rsidRPr="00B80CE7">
        <w:t xml:space="preserve">, но сочувствовали, потому что сами туда пойдут после концерта, все всё понимали. </w:t>
      </w:r>
    </w:p>
    <w:p w:rsidR="00D714F3" w:rsidRPr="00B80CE7" w:rsidRDefault="00D714F3" w:rsidP="00D714F3">
      <w:r w:rsidRPr="00B80CE7">
        <w:t xml:space="preserve">Вот это сносить надо, а не говорить, что этот Дом культуры – это памятник архитектуры 20-х годов прошлого века. Его сносить надо. </w:t>
      </w:r>
      <w:r>
        <w:t>И н</w:t>
      </w:r>
      <w:r w:rsidRPr="00B80CE7">
        <w:t xml:space="preserve">а этом строить красивый, новый современный комплекс, какие б вензеля на нем не были, </w:t>
      </w:r>
      <w:r>
        <w:t xml:space="preserve">– </w:t>
      </w:r>
      <w:r w:rsidRPr="00B80CE7">
        <w:t xml:space="preserve">вензеля, извините, срезали, в музей поставили, а все, что внутри без вензелей – снесли. </w:t>
      </w:r>
      <w:r>
        <w:t>Поэтому</w:t>
      </w:r>
      <w:r w:rsidRPr="00B80CE7">
        <w:t xml:space="preserve"> я согласен, что в революцию снесли большинство дворянских усадеб. Нас так оторвали от прошлого… Сейчас все плачут</w:t>
      </w:r>
      <w:r>
        <w:t>, говорят</w:t>
      </w:r>
      <w:r w:rsidRPr="00B80CE7">
        <w:t xml:space="preserve">: вот </w:t>
      </w:r>
      <w:r>
        <w:t>столько усадеб</w:t>
      </w:r>
      <w:r w:rsidRPr="00B80CE7">
        <w:t xml:space="preserve">… Ребята, нас так оторвали от прошлого. </w:t>
      </w:r>
      <w:r>
        <w:t xml:space="preserve">Хорошо. </w:t>
      </w:r>
      <w:r w:rsidRPr="00B80CE7">
        <w:t xml:space="preserve">Мы стали свободны от прошлого. </w:t>
      </w:r>
    </w:p>
    <w:p w:rsidR="00D714F3" w:rsidRPr="00B80CE7" w:rsidRDefault="00D714F3" w:rsidP="00D714F3">
      <w:r w:rsidRPr="00B80CE7">
        <w:t>Представляете слои энергетики прошлого</w:t>
      </w:r>
      <w:r>
        <w:t>?</w:t>
      </w:r>
      <w:r w:rsidRPr="00B80CE7">
        <w:t xml:space="preserve"> Это Питерская проблема – </w:t>
      </w:r>
      <w:r>
        <w:t xml:space="preserve">в </w:t>
      </w:r>
      <w:r w:rsidRPr="00B80CE7">
        <w:t>здания</w:t>
      </w:r>
      <w:r>
        <w:t>х</w:t>
      </w:r>
      <w:r w:rsidRPr="00B80CE7">
        <w:t xml:space="preserve">, которые мешают развиваться Питеру. </w:t>
      </w:r>
    </w:p>
    <w:p w:rsidR="00D714F3" w:rsidRPr="00B80CE7" w:rsidRDefault="00D714F3" w:rsidP="00D714F3">
      <w:r w:rsidRPr="00B80CE7">
        <w:t>Это тебе второй ответ</w:t>
      </w:r>
      <w:r>
        <w:t>,</w:t>
      </w:r>
      <w:r w:rsidRPr="00B80CE7">
        <w:t xml:space="preserve"> почему производство </w:t>
      </w:r>
      <w:r>
        <w:t>вы</w:t>
      </w:r>
      <w:r w:rsidRPr="00B80CE7">
        <w:t xml:space="preserve">носится из Петербурга. </w:t>
      </w:r>
      <w:r w:rsidRPr="00E82F17">
        <w:rPr>
          <w:i/>
        </w:rPr>
        <w:t>Здесь такие слои энергетики, что должно все сохраняться старое, и в этой энергетике построить новый завод невозможно, потому что даже «Кировец» должен стоять по-старому!</w:t>
      </w:r>
      <w:r w:rsidRPr="00B80CE7">
        <w:t xml:space="preserve"> </w:t>
      </w:r>
      <w:r>
        <w:t>И</w:t>
      </w:r>
      <w:r w:rsidRPr="00B80CE7">
        <w:t xml:space="preserve"> только в Подмосковье, где в поле никогда не было «Кировца», там можно построить </w:t>
      </w:r>
      <w:r>
        <w:t xml:space="preserve">новый </w:t>
      </w:r>
      <w:r w:rsidRPr="00B80CE7">
        <w:t>завод с новыми технологиями. Энергетика не мешает.</w:t>
      </w:r>
    </w:p>
    <w:p w:rsidR="00D714F3" w:rsidRPr="00B80CE7" w:rsidRDefault="00D714F3" w:rsidP="00D714F3">
      <w:pPr>
        <w:pStyle w:val="aff"/>
      </w:pPr>
      <w:r w:rsidRPr="00B80CE7">
        <w:t>Из зала: Я вижу, что сейчас складывается взгляд этой работы к новому рождению.</w:t>
      </w:r>
    </w:p>
    <w:p w:rsidR="00D714F3" w:rsidRPr="00B80CE7" w:rsidRDefault="00D714F3" w:rsidP="00D714F3">
      <w:r w:rsidRPr="00B80CE7">
        <w:t xml:space="preserve">Я ж поэтому и наговариваю вам всю эту чудесную ситуацию в Ленинградской области и в Питере. Поэтому иногда заводы отсюда убирают только потому, что здесь на месте </w:t>
      </w:r>
      <w:r>
        <w:t xml:space="preserve">это </w:t>
      </w:r>
      <w:r w:rsidRPr="00B80CE7">
        <w:t>реконструировать нельзя. Питерцы, вам это плохо</w:t>
      </w:r>
      <w:r>
        <w:t>. А</w:t>
      </w:r>
      <w:r w:rsidRPr="00B80CE7">
        <w:t xml:space="preserve"> вы должны эти слои сжигать. Вы сжигали исторически, мы тут недавно приезжали, сжигали исторически</w:t>
      </w:r>
      <w:r>
        <w:t>, – п</w:t>
      </w:r>
      <w:r w:rsidRPr="00B80CE7">
        <w:t>отихоньку скажу</w:t>
      </w:r>
      <w:r>
        <w:t>. Просто слои истории. Надо продолжать этим заниматься</w:t>
      </w:r>
      <w:r w:rsidRPr="00B80CE7">
        <w:t xml:space="preserve">. Энергетика всплывает. Есть? </w:t>
      </w:r>
    </w:p>
    <w:p w:rsidR="00D714F3" w:rsidRPr="00B80CE7" w:rsidRDefault="00D714F3" w:rsidP="00D714F3">
      <w:pPr>
        <w:pStyle w:val="12"/>
      </w:pPr>
      <w:bookmarkStart w:id="293" w:name="_Toc536304206"/>
      <w:bookmarkStart w:id="294" w:name="_Toc536324335"/>
      <w:r>
        <w:t>Выражение Части Изначально Вышестоящего Отца по итогам года</w:t>
      </w:r>
      <w:bookmarkEnd w:id="293"/>
      <w:bookmarkEnd w:id="294"/>
    </w:p>
    <w:p w:rsidR="00D714F3" w:rsidRPr="00B80CE7" w:rsidRDefault="00D714F3" w:rsidP="00D714F3">
      <w:r>
        <w:t xml:space="preserve">А </w:t>
      </w:r>
      <w:r w:rsidRPr="00B80CE7">
        <w:t xml:space="preserve">теперь мы идем к Папе, Изначально Вышестоящему Отцу и вы выражаете его Часть. Мне. </w:t>
      </w:r>
      <w:r>
        <w:t>По итогам года.</w:t>
      </w:r>
      <w:r w:rsidRPr="00B80CE7">
        <w:t xml:space="preserve"> Я специально говорю: «мне», что я не выражаю, я буду стоять сбоку. </w:t>
      </w:r>
      <w:r>
        <w:t>Потому что, е</w:t>
      </w:r>
      <w:r w:rsidRPr="00B80CE7">
        <w:t xml:space="preserve">сли я включусь, придется выразить, а </w:t>
      </w:r>
      <w:r w:rsidRPr="001A7BBC">
        <w:rPr>
          <w:i/>
        </w:rPr>
        <w:t>вы</w:t>
      </w:r>
      <w:r w:rsidRPr="00B80CE7">
        <w:t xml:space="preserve"> мне её выражаете по итогам года, ведь</w:t>
      </w:r>
      <w:r>
        <w:t>,</w:t>
      </w:r>
      <w:r w:rsidRPr="00B80CE7">
        <w:t xml:space="preserve"> кроме того, что вы людям стяжаете Часть Образ Отца, вы для Папы развиваете Часть на этой территории. Правильно? </w:t>
      </w:r>
      <w:r w:rsidRPr="00B80CE7">
        <w:rPr>
          <w:b/>
        </w:rPr>
        <w:t xml:space="preserve">Вы видите, что ваш Дом является развитием такой-то Части </w:t>
      </w:r>
      <w:r>
        <w:rPr>
          <w:b/>
        </w:rPr>
        <w:t>Изначально Вышестоящего Отца</w:t>
      </w:r>
      <w:r>
        <w:rPr>
          <w:b/>
        </w:rPr>
        <w:fldChar w:fldCharType="begin"/>
      </w:r>
      <w:r>
        <w:instrText xml:space="preserve"> XE "</w:instrText>
      </w:r>
      <w:r w:rsidRPr="00E643AD">
        <w:instrText>Часть</w:instrText>
      </w:r>
      <w:r w:rsidR="00A11292">
        <w:instrText xml:space="preserve"> ИВО</w:instrText>
      </w:r>
      <w:r w:rsidRPr="00E643AD">
        <w:instrText xml:space="preserve"> Подразделения:</w:instrText>
      </w:r>
      <w:r>
        <w:instrText>В</w:instrText>
      </w:r>
      <w:r w:rsidRPr="00E643AD">
        <w:instrText>аш Дом является развитием такой-то Части ИВО</w:instrText>
      </w:r>
      <w:r>
        <w:instrText xml:space="preserve">" </w:instrText>
      </w:r>
      <w:r>
        <w:rPr>
          <w:b/>
        </w:rPr>
        <w:fldChar w:fldCharType="end"/>
      </w:r>
      <w:r w:rsidRPr="00B80CE7">
        <w:t>. Или не видите? Все кивают</w:t>
      </w:r>
      <w:r>
        <w:t>,</w:t>
      </w:r>
      <w:r w:rsidRPr="00B80CE7">
        <w:t xml:space="preserve"> что знают. Маленький тестовый вопрос</w:t>
      </w:r>
      <w:r>
        <w:t>. Ты молчишь. Ты тоже. К</w:t>
      </w:r>
      <w:r w:rsidRPr="00B80CE7">
        <w:t>акой номер вашей части?</w:t>
      </w:r>
    </w:p>
    <w:p w:rsidR="00D714F3" w:rsidRPr="00B80CE7" w:rsidRDefault="00D714F3" w:rsidP="00D714F3">
      <w:pPr>
        <w:pStyle w:val="aff"/>
      </w:pPr>
      <w:r w:rsidRPr="00B80CE7">
        <w:t>Из зала: 173</w:t>
      </w:r>
      <w:r>
        <w:t>.</w:t>
      </w:r>
      <w:r w:rsidRPr="00B80CE7">
        <w:t xml:space="preserve"> </w:t>
      </w:r>
    </w:p>
    <w:p w:rsidR="00D714F3" w:rsidRPr="00B80CE7" w:rsidRDefault="00D714F3" w:rsidP="00D714F3">
      <w:r w:rsidRPr="00B80CE7">
        <w:t>173 из 256. 173. Все правильно. Все согласны, что 173 у вас Часть, ну на всякий случай, не</w:t>
      </w:r>
      <w:r>
        <w:t>-</w:t>
      </w:r>
      <w:r w:rsidRPr="00B80CE7">
        <w:t>не</w:t>
      </w:r>
      <w:r>
        <w:t>-</w:t>
      </w:r>
      <w:r w:rsidRPr="00B80CE7">
        <w:t>не… У меня в Доме начали спорить между собой, какая, номер, поэтому я корректно зада</w:t>
      </w:r>
      <w:r>
        <w:t>л</w:t>
      </w:r>
      <w:r w:rsidRPr="00B80CE7">
        <w:t xml:space="preserve"> вопрос, ну мало ли</w:t>
      </w:r>
      <w:r>
        <w:t>.</w:t>
      </w:r>
      <w:r w:rsidRPr="00B80CE7">
        <w:t xml:space="preserve"> Как называется 173 Часть как Часть: многомерная многоклеточная Часть?</w:t>
      </w:r>
    </w:p>
    <w:p w:rsidR="00D714F3" w:rsidRPr="00B80CE7" w:rsidRDefault="00D714F3" w:rsidP="00D714F3">
      <w:pPr>
        <w:pStyle w:val="aff"/>
      </w:pPr>
      <w:r w:rsidRPr="00B80CE7">
        <w:t xml:space="preserve">Из зала: Многомерная многоклеточная Часть ИВ Синтез ВЦРМ Синтеза Синтезностей </w:t>
      </w:r>
      <w:r>
        <w:t>Изначально Вышестоящего Отца.</w:t>
      </w:r>
    </w:p>
    <w:p w:rsidR="00D714F3" w:rsidRPr="00B80CE7" w:rsidRDefault="00D714F3" w:rsidP="00D714F3">
      <w:pPr>
        <w:pStyle w:val="aff"/>
        <w:rPr>
          <w:b/>
        </w:rPr>
      </w:pPr>
      <w:r w:rsidRPr="00B80CE7">
        <w:t xml:space="preserve">Из зала: Многомерная многоклеточная Часть ИВ Синтез ВЦРМ </w:t>
      </w:r>
      <w:r w:rsidRPr="001A7BBC">
        <w:rPr>
          <w:b/>
        </w:rPr>
        <w:t>Синтезностей</w:t>
      </w:r>
      <w:r w:rsidRPr="00B80CE7">
        <w:t xml:space="preserve"> </w:t>
      </w:r>
      <w:r>
        <w:t>Изначально Вышестоящего Отца.</w:t>
      </w:r>
    </w:p>
    <w:p w:rsidR="00D714F3" w:rsidRPr="00B80CE7" w:rsidRDefault="00D714F3" w:rsidP="00D714F3">
      <w:r w:rsidRPr="00B80CE7">
        <w:t>Я</w:t>
      </w:r>
      <w:r w:rsidRPr="0059168F">
        <w:t xml:space="preserve"> ж с</w:t>
      </w:r>
      <w:r w:rsidRPr="00B80CE7">
        <w:t xml:space="preserve">казал, что ты молчишь. </w:t>
      </w:r>
      <w:r>
        <w:t>Мне нужно было</w:t>
      </w:r>
      <w:r w:rsidRPr="00B80CE7">
        <w:t xml:space="preserve"> проверить других. Ошибка.</w:t>
      </w:r>
      <w:r>
        <w:t xml:space="preserve"> Всё нормально. </w:t>
      </w:r>
      <w:r w:rsidRPr="00B80CE7">
        <w:t>А теперь ты. Тихо. Знаешь, как меня Владыка тренировал в 83</w:t>
      </w:r>
      <w:r>
        <w:t>-м</w:t>
      </w:r>
      <w:r w:rsidRPr="00B80CE7">
        <w:t xml:space="preserve"> году прошлого столетия, я был в 10 классе: ночью, если тебя поднимут, ты йогой занимаешься, </w:t>
      </w:r>
      <w:r>
        <w:t xml:space="preserve">и </w:t>
      </w:r>
      <w:r w:rsidRPr="00B80CE7">
        <w:t xml:space="preserve">спросят: «Что тебе надо?» – </w:t>
      </w:r>
      <w:r>
        <w:t>«слиться с Абсолютом»</w:t>
      </w:r>
      <w:r w:rsidRPr="00B80CE7">
        <w:t xml:space="preserve">. Это ваша тренировка. Вас ночью в любую секунду подняли, </w:t>
      </w:r>
      <w:r w:rsidRPr="00B80CE7">
        <w:lastRenderedPageBreak/>
        <w:t>спросили: «</w:t>
      </w:r>
      <w:r>
        <w:t>Какую Часть развиваешь Отца?</w:t>
      </w:r>
      <w:r w:rsidRPr="00B80CE7">
        <w:t>» Если не ответил – следующий вопрос будет в следующей жизни. На эту жизнь ты не взош</w:t>
      </w:r>
      <w:r>
        <w:t>ё</w:t>
      </w:r>
      <w:r w:rsidRPr="00B80CE7">
        <w:t xml:space="preserve">л. Если бы я на этот вопрос тогда не ответил, я б здесь сейчас не сидел. </w:t>
      </w:r>
      <w:r>
        <w:t>И</w:t>
      </w:r>
      <w:r w:rsidRPr="00B80CE7">
        <w:t>з одного пошло другое, из другого следующее и я дош</w:t>
      </w:r>
      <w:r>
        <w:t>ё</w:t>
      </w:r>
      <w:r w:rsidRPr="00B80CE7">
        <w:t>л сюда. Оно бы не началось со мной тогда</w:t>
      </w:r>
      <w:r>
        <w:t>. М</w:t>
      </w:r>
      <w:r w:rsidRPr="00B80CE7">
        <w:t>ожет быть</w:t>
      </w:r>
      <w:r>
        <w:t>,</w:t>
      </w:r>
      <w:r w:rsidRPr="00B80CE7">
        <w:t xml:space="preserve"> с другим</w:t>
      </w:r>
      <w:r>
        <w:t xml:space="preserve"> бы</w:t>
      </w:r>
      <w:r w:rsidRPr="00B80CE7">
        <w:t xml:space="preserve"> началось. </w:t>
      </w:r>
    </w:p>
    <w:p w:rsidR="00D714F3" w:rsidRPr="00B80CE7" w:rsidRDefault="00D714F3" w:rsidP="00D714F3">
      <w:r>
        <w:t>И с</w:t>
      </w:r>
      <w:r w:rsidRPr="00B80CE7">
        <w:t>ледующий вопрос по правилам йоги в следующей жизни, то есть</w:t>
      </w:r>
      <w:r>
        <w:t>,</w:t>
      </w:r>
      <w:r w:rsidRPr="00B80CE7">
        <w:t xml:space="preserve"> я жизнь теряю на отсутствии абсолютных взаимодействий. Более того, если б я дошел, </w:t>
      </w:r>
      <w:r>
        <w:t xml:space="preserve">и </w:t>
      </w:r>
      <w:r w:rsidRPr="00B80CE7">
        <w:t xml:space="preserve">сейчас </w:t>
      </w:r>
      <w:r>
        <w:t xml:space="preserve">бы </w:t>
      </w:r>
      <w:r w:rsidRPr="00B80CE7">
        <w:t>сидел на этом месте, возможно</w:t>
      </w:r>
      <w:r>
        <w:t>,</w:t>
      </w:r>
      <w:r w:rsidRPr="00B80CE7">
        <w:t xml:space="preserve"> у нас не было бы стяжания Абсолютного Огня. </w:t>
      </w:r>
      <w:r>
        <w:t>Потому что я когда-то</w:t>
      </w:r>
      <w:r w:rsidRPr="00B80CE7">
        <w:t xml:space="preserve"> на </w:t>
      </w:r>
      <w:r>
        <w:t xml:space="preserve">этот </w:t>
      </w:r>
      <w:r w:rsidRPr="00B80CE7">
        <w:t>вопрос не ответил. И мне как руководителю не положено этим заниматься</w:t>
      </w:r>
      <w:r>
        <w:t>. Я</w:t>
      </w:r>
      <w:r w:rsidRPr="00B80CE7">
        <w:t xml:space="preserve"> специально вам показываю иерархические выводы, жесткие, волевые</w:t>
      </w:r>
      <w:r w:rsidRPr="001A7BBC">
        <w:t>…</w:t>
      </w:r>
      <w:r w:rsidRPr="00B80CE7">
        <w:rPr>
          <w:i/>
        </w:rPr>
        <w:t xml:space="preserve"> (звонок)</w:t>
      </w:r>
      <w:r w:rsidRPr="00B80CE7">
        <w:t xml:space="preserve"> По ком стучит колокол? И вы должны выучить это. </w:t>
      </w:r>
      <w:r>
        <w:t xml:space="preserve">Чуть ошибётесь – и </w:t>
      </w:r>
      <w:r w:rsidRPr="00B80CE7">
        <w:t xml:space="preserve">к вам другой Огонь пойдёт. Знаете, как у Гарри Поттера: </w:t>
      </w:r>
      <w:r w:rsidRPr="00B80CE7">
        <w:rPr>
          <w:i/>
        </w:rPr>
        <w:t>коса алея</w:t>
      </w:r>
      <w:r w:rsidRPr="00B80CE7">
        <w:t xml:space="preserve"> – чё он сказал? Косая аллея? Косалея – и в другой магазин попал, а там его уже ждали. Понятно</w:t>
      </w:r>
      <w:r>
        <w:t>,</w:t>
      </w:r>
      <w:r w:rsidRPr="00B80CE7">
        <w:t xml:space="preserve"> </w:t>
      </w:r>
      <w:r>
        <w:t>да, о чём я?</w:t>
      </w:r>
      <w:r w:rsidRPr="00B80CE7">
        <w:t xml:space="preserve"> Вот вы скажете: «косалея», – </w:t>
      </w:r>
      <w:r>
        <w:t xml:space="preserve">и </w:t>
      </w:r>
      <w:r w:rsidRPr="00B80CE7">
        <w:t>я не знаю, где я буду вас искать, в какой вы Части Отца окажетесь, в желудке, наверное, чтобы развивать Синтез Синтезност</w:t>
      </w:r>
      <w:r>
        <w:t>ь</w:t>
      </w:r>
      <w:r w:rsidRPr="00B80CE7">
        <w:t xml:space="preserve">. </w:t>
      </w:r>
    </w:p>
    <w:p w:rsidR="00D714F3" w:rsidRPr="00B80CE7" w:rsidRDefault="00D714F3" w:rsidP="00D714F3">
      <w:pPr>
        <w:pStyle w:val="aff"/>
      </w:pPr>
      <w:r w:rsidRPr="00B80CE7">
        <w:t>Из зала: Высокой Цельной Реальности</w:t>
      </w:r>
      <w:r>
        <w:t xml:space="preserve"> Метагалактики.</w:t>
      </w:r>
      <w:r w:rsidRPr="00B80CE7">
        <w:t xml:space="preserve"> </w:t>
      </w:r>
    </w:p>
    <w:p w:rsidR="00D714F3" w:rsidRDefault="00D714F3" w:rsidP="00D714F3">
      <w:r w:rsidRPr="00B80CE7">
        <w:t>Я не о тебе, я принципиально на запись. Все должны жестко выучить название Части, как бы она тупо для нас н</w:t>
      </w:r>
      <w:r>
        <w:t>и</w:t>
      </w:r>
      <w:r w:rsidRPr="00B80CE7">
        <w:t xml:space="preserve"> звучала, если Отец назвал 173-й уровень так. 173-й</w:t>
      </w:r>
      <w:r>
        <w:t>,</w:t>
      </w:r>
      <w:r w:rsidRPr="00B80CE7">
        <w:t xml:space="preserve"> правильно? </w:t>
      </w:r>
      <w:r>
        <w:t>То з</w:t>
      </w:r>
      <w:r w:rsidRPr="00B80CE7">
        <w:t>начит Ему это виднее. Потому что нас на 173</w:t>
      </w:r>
      <w:r>
        <w:t>-м</w:t>
      </w:r>
      <w:r w:rsidRPr="00B80CE7">
        <w:t xml:space="preserve"> в прошлой эпохе не было. Все </w:t>
      </w:r>
      <w:r>
        <w:t>просто</w:t>
      </w:r>
      <w:r w:rsidRPr="00B80CE7">
        <w:t xml:space="preserve">. </w:t>
      </w:r>
      <w:r>
        <w:t xml:space="preserve">Ему виднее, что это Часть. </w:t>
      </w:r>
      <w:r w:rsidRPr="0059168F">
        <w:rPr>
          <w:b/>
          <w:i/>
        </w:rPr>
        <w:t>И кстати, мы еще должны научиться воображать, что это за Часть, как она выглядит, это ж Часть, какую форму имеет, как организуется, и по списку.</w:t>
      </w:r>
      <w:r w:rsidRPr="00B80CE7">
        <w:t xml:space="preserve"> Итак, Часть назвали. Каким Огнём развивается эта Часть?</w:t>
      </w:r>
    </w:p>
    <w:p w:rsidR="00D714F3" w:rsidRPr="00B80CE7" w:rsidRDefault="00D714F3" w:rsidP="00D714F3">
      <w:pPr>
        <w:pStyle w:val="aff"/>
      </w:pPr>
      <w:r w:rsidRPr="00B80CE7">
        <w:t xml:space="preserve">Из зала: ИВ Синтез Синтезностей </w:t>
      </w:r>
      <w:r>
        <w:t>Изначально Вышестоящего Отца.</w:t>
      </w:r>
    </w:p>
    <w:p w:rsidR="00D714F3" w:rsidRDefault="00D714F3" w:rsidP="00D714F3">
      <w:r w:rsidRPr="00B80CE7">
        <w:t>А какой огонь у ваших Аватаров Синтеза?</w:t>
      </w:r>
    </w:p>
    <w:p w:rsidR="00D714F3" w:rsidRPr="00B80CE7" w:rsidRDefault="00D714F3" w:rsidP="00D714F3">
      <w:pPr>
        <w:pStyle w:val="aff"/>
      </w:pPr>
      <w:r w:rsidRPr="00B80CE7">
        <w:t xml:space="preserve">Из зала: ИВ Синтез Синтезностей </w:t>
      </w:r>
      <w:r>
        <w:t>Изначально Вышестоящего Отца.</w:t>
      </w:r>
    </w:p>
    <w:p w:rsidR="00D714F3" w:rsidRPr="00B80CE7" w:rsidRDefault="00D714F3" w:rsidP="00D714F3">
      <w:r w:rsidRPr="00B80CE7">
        <w:rPr>
          <w:b/>
        </w:rPr>
        <w:t>Вот какой огонь у ваших Аватаров Синтеза, таким огнём эта Часть и развивается</w:t>
      </w:r>
      <w:r w:rsidRPr="00B80CE7">
        <w:t xml:space="preserve">. Смысл в чём: вы должны сейчас очень сильно </w:t>
      </w:r>
      <w:r>
        <w:t xml:space="preserve">будете </w:t>
      </w:r>
      <w:r w:rsidRPr="00B80CE7">
        <w:t xml:space="preserve">пропускать огонь, чтобы этот </w:t>
      </w:r>
      <w:r w:rsidRPr="00B80CE7">
        <w:rPr>
          <w:b/>
        </w:rPr>
        <w:t>огонь трансформировался в огнеобразы или ядра Синтеза этой Части</w:t>
      </w:r>
      <w:r w:rsidRPr="00B80CE7">
        <w:t xml:space="preserve">. </w:t>
      </w:r>
      <w:r>
        <w:t xml:space="preserve">И она росла, физически. </w:t>
      </w:r>
      <w:r w:rsidRPr="00B80CE7">
        <w:t xml:space="preserve">Это вторая проверка. Как </w:t>
      </w:r>
      <w:r>
        <w:t xml:space="preserve">вы </w:t>
      </w:r>
      <w:r w:rsidRPr="00B80CE7">
        <w:t>концентрируете Огонь. Это к тому, что</w:t>
      </w:r>
      <w:r>
        <w:t xml:space="preserve">, если я скажу </w:t>
      </w:r>
      <w:r w:rsidRPr="00B80CE7">
        <w:t>в Зале: «А теперь переходим на концентрацию огня», Отец на нас направляет огонь своей Части. Так как у вас учебный вариант</w:t>
      </w:r>
      <w:r>
        <w:t xml:space="preserve"> </w:t>
      </w:r>
      <w:r>
        <w:softHyphen/>
        <w:t>–</w:t>
      </w:r>
      <w:r w:rsidRPr="00B80CE7">
        <w:t xml:space="preserve"> с</w:t>
      </w:r>
      <w:r>
        <w:t xml:space="preserve"> </w:t>
      </w:r>
      <w:r w:rsidRPr="00B80CE7">
        <w:t xml:space="preserve">вами ничего не будет. </w:t>
      </w:r>
      <w:r>
        <w:t xml:space="preserve">Но </w:t>
      </w:r>
      <w:r w:rsidRPr="00B80CE7">
        <w:t>у Аватар</w:t>
      </w:r>
      <w:r>
        <w:t>ов</w:t>
      </w:r>
      <w:r w:rsidRPr="00B80CE7">
        <w:t xml:space="preserve"> Синтеза, которы</w:t>
      </w:r>
      <w:r>
        <w:t>е</w:t>
      </w:r>
      <w:r w:rsidRPr="00B80CE7">
        <w:t xml:space="preserve"> не выдержива</w:t>
      </w:r>
      <w:r>
        <w:t>ли</w:t>
      </w:r>
      <w:r w:rsidRPr="00B80CE7">
        <w:t xml:space="preserve"> поток огня Отца</w:t>
      </w:r>
      <w:r>
        <w:t>,</w:t>
      </w:r>
      <w:r w:rsidRPr="00B80CE7">
        <w:t xml:space="preserve"> сгорали Тела и потом висел</w:t>
      </w:r>
      <w:r>
        <w:t>и</w:t>
      </w:r>
      <w:r w:rsidRPr="00B80CE7">
        <w:t xml:space="preserve"> Монад</w:t>
      </w:r>
      <w:r>
        <w:t>ы</w:t>
      </w:r>
      <w:r w:rsidRPr="00B80CE7">
        <w:t xml:space="preserve">. </w:t>
      </w:r>
      <w:r>
        <w:t xml:space="preserve">Чтоб вы поняли разницу. </w:t>
      </w:r>
      <w:r w:rsidRPr="00B80CE7">
        <w:t xml:space="preserve">Я просто заранее предупреждаю. </w:t>
      </w:r>
      <w:r>
        <w:t>И я прямо видел – р</w:t>
      </w:r>
      <w:r w:rsidRPr="00B80CE7">
        <w:t xml:space="preserve">аз </w:t>
      </w:r>
      <w:r w:rsidRPr="00B80CE7">
        <w:rPr>
          <w:color w:val="000000" w:themeColor="text1"/>
        </w:rPr>
        <w:t xml:space="preserve">– </w:t>
      </w:r>
      <w:r>
        <w:rPr>
          <w:color w:val="000000" w:themeColor="text1"/>
        </w:rPr>
        <w:t xml:space="preserve">и Монада висит. А иногда – раз – </w:t>
      </w:r>
      <w:r w:rsidRPr="00B80CE7">
        <w:t>тело сгорело</w:t>
      </w:r>
      <w:r>
        <w:t>,</w:t>
      </w:r>
      <w:r w:rsidRPr="00B80CE7">
        <w:t xml:space="preserve"> лицо напрягается, что</w:t>
      </w:r>
      <w:r>
        <w:t>б</w:t>
      </w:r>
      <w:r w:rsidRPr="00B80CE7">
        <w:t xml:space="preserve"> </w:t>
      </w:r>
      <w:r>
        <w:t>выдержать</w:t>
      </w:r>
      <w:r w:rsidRPr="00B80CE7">
        <w:t xml:space="preserve">. Один раз только я видел, что смог </w:t>
      </w:r>
      <w:r>
        <w:t xml:space="preserve">и </w:t>
      </w:r>
      <w:r w:rsidRPr="00B80CE7">
        <w:t>тело восстанови</w:t>
      </w:r>
      <w:r>
        <w:t>лось</w:t>
      </w:r>
      <w:r w:rsidRPr="00B80CE7">
        <w:t>, чаще всего не смог</w:t>
      </w:r>
      <w:r>
        <w:t xml:space="preserve"> и висит Монада. И на переподготовку</w:t>
      </w:r>
      <w:r w:rsidRPr="00B80CE7">
        <w:t>.</w:t>
      </w:r>
      <w:r>
        <w:t xml:space="preserve"> И так много-много раз, пока не научились. Очень много раз, пока не научились.</w:t>
      </w:r>
      <w:r w:rsidRPr="00B80CE7">
        <w:t xml:space="preserve"> </w:t>
      </w:r>
    </w:p>
    <w:p w:rsidR="00D714F3" w:rsidRPr="00B80CE7" w:rsidRDefault="00D714F3" w:rsidP="00D714F3">
      <w:r w:rsidRPr="00B80CE7">
        <w:t xml:space="preserve">Поэтому ваша физическая подготовка в этом </w:t>
      </w:r>
      <w:r>
        <w:t xml:space="preserve">Огне – </w:t>
      </w:r>
      <w:r w:rsidRPr="00B80CE7">
        <w:t>крайне важна.</w:t>
      </w:r>
    </w:p>
    <w:p w:rsidR="00D714F3" w:rsidRDefault="00D714F3" w:rsidP="00D714F3">
      <w:r w:rsidRPr="00B80CE7">
        <w:t>Итак, с огнём понятно. Каким Синтезом? Только вначале подумайте. Я понимаю, что вы скажете: название то</w:t>
      </w:r>
      <w:r>
        <w:t xml:space="preserve"> </w:t>
      </w:r>
      <w:r w:rsidRPr="00B80CE7">
        <w:t>же самое. И да, и нет. Если огонь у Аватаров Синтеза, Синтез у кого</w:t>
      </w:r>
      <w:r>
        <w:t xml:space="preserve"> будет</w:t>
      </w:r>
      <w:r w:rsidRPr="00B80CE7">
        <w:t>?</w:t>
      </w:r>
    </w:p>
    <w:p w:rsidR="00D714F3" w:rsidRDefault="00D714F3" w:rsidP="00D714F3">
      <w:pPr>
        <w:pStyle w:val="aff"/>
      </w:pPr>
      <w:r>
        <w:t xml:space="preserve">Из зала: </w:t>
      </w:r>
      <w:r w:rsidRPr="00B80CE7">
        <w:t>У Изначальной Ипостаси.</w:t>
      </w:r>
    </w:p>
    <w:p w:rsidR="00D714F3" w:rsidRPr="00B80CE7" w:rsidRDefault="00D714F3" w:rsidP="00D714F3">
      <w:r>
        <w:t xml:space="preserve">У Ипостаси. Правильно. Опять ты подсказываешь. Чувствуешь тишину в зале? А мне нужна тишина громкая. </w:t>
      </w:r>
      <w:r w:rsidRPr="00B80CE7">
        <w:t>У Изначальной Ипостаси.</w:t>
      </w:r>
      <w:r>
        <w:t xml:space="preserve"> </w:t>
      </w:r>
      <w:r w:rsidRPr="00B80CE7">
        <w:t xml:space="preserve">Вы к какой Изначальной Ипостаси относитесь </w:t>
      </w:r>
      <w:r>
        <w:t xml:space="preserve">по номеру </w:t>
      </w:r>
      <w:r w:rsidRPr="00B80CE7">
        <w:t>из 64</w:t>
      </w:r>
      <w:r>
        <w:t>-х</w:t>
      </w:r>
      <w:r w:rsidRPr="00B80CE7">
        <w:t>?</w:t>
      </w:r>
    </w:p>
    <w:p w:rsidR="00D714F3" w:rsidRPr="00B80CE7" w:rsidRDefault="00D714F3" w:rsidP="00D714F3">
      <w:pPr>
        <w:pStyle w:val="aff"/>
      </w:pPr>
      <w:r w:rsidRPr="00B80CE7">
        <w:t>Из зала: 45-я.</w:t>
      </w:r>
    </w:p>
    <w:p w:rsidR="00D714F3" w:rsidRDefault="00D714F3" w:rsidP="00D714F3">
      <w:r w:rsidRPr="00B80CE7">
        <w:t xml:space="preserve">45-я. Все согласны? Я не знаю, дамы, это вы мне должны сказать. Я не знаю и знать не хочу. Это вы мне должны сказать! Из 64-х </w:t>
      </w:r>
      <w:r>
        <w:t xml:space="preserve">Ипостасей </w:t>
      </w:r>
      <w:r w:rsidRPr="00B80CE7">
        <w:t>какая? При выражении Синтеза – только из 64-х. И только для специализации и каких-то особых работ – из 16-ти. В данном случае – из 64-х. Запомните, огонь – из Аватаров</w:t>
      </w:r>
      <w:r>
        <w:t xml:space="preserve"> Синтеза, Синтез – из Ипостаси.</w:t>
      </w:r>
    </w:p>
    <w:p w:rsidR="00D714F3" w:rsidRDefault="00D714F3" w:rsidP="00D714F3">
      <w:r>
        <w:lastRenderedPageBreak/>
        <w:t xml:space="preserve">Вот она выйдет. </w:t>
      </w:r>
      <w:r w:rsidRPr="00B80CE7">
        <w:t xml:space="preserve">Знакомились с Ипостасью? </w:t>
      </w:r>
      <w:r>
        <w:t>Да. И начнёт вам фиксировать Синтез от Папы вам. Э</w:t>
      </w:r>
      <w:r w:rsidRPr="00B80CE7">
        <w:t>то третий шаг проверки.</w:t>
      </w:r>
    </w:p>
    <w:p w:rsidR="00D714F3" w:rsidRPr="00B80CE7" w:rsidRDefault="00D714F3" w:rsidP="00D714F3">
      <w:r w:rsidRPr="00B80CE7">
        <w:t>И последний шаг проверки, вы никогда не поверите, но это так. Часть, Огонь, Синтез. Четвёртая проверка Отца для команды, занимающейся Его Частью?</w:t>
      </w:r>
      <w:r>
        <w:t xml:space="preserve"> Какая?</w:t>
      </w:r>
      <w:r w:rsidRPr="00B80CE7">
        <w:t xml:space="preserve"> Кто мне подскажет? Кто придумает? </w:t>
      </w:r>
      <w:r>
        <w:t xml:space="preserve">В голове сообразите. </w:t>
      </w:r>
      <w:r w:rsidRPr="00B80CE7">
        <w:t>Часть есть, Огонь есть, Синтез есть. Системы, Аппараты</w:t>
      </w:r>
      <w:r>
        <w:t xml:space="preserve"> – не в счёт, сразу скажу, с </w:t>
      </w:r>
      <w:r w:rsidRPr="00B80CE7">
        <w:t>Частност</w:t>
      </w:r>
      <w:r>
        <w:t>ями, можете не вспоминать</w:t>
      </w:r>
      <w:r w:rsidRPr="00B80CE7">
        <w:t xml:space="preserve"> – это всё в Части. </w:t>
      </w:r>
      <w:r>
        <w:t xml:space="preserve">Часть, Огонь, Система – </w:t>
      </w:r>
      <w:r w:rsidRPr="00B80CE7">
        <w:t>И? То, ради чего Отец всё это делает?</w:t>
      </w:r>
    </w:p>
    <w:p w:rsidR="00D714F3" w:rsidRPr="00B80CE7" w:rsidRDefault="00D714F3" w:rsidP="00D714F3">
      <w:pPr>
        <w:pStyle w:val="aff"/>
      </w:pPr>
      <w:r w:rsidRPr="00B80CE7">
        <w:t>Из зала: Человека</w:t>
      </w:r>
      <w:r>
        <w:t>.</w:t>
      </w:r>
    </w:p>
    <w:p w:rsidR="00D714F3" w:rsidRPr="00B80CE7" w:rsidRDefault="00D714F3" w:rsidP="00D714F3">
      <w:r>
        <w:t xml:space="preserve">Человек какой? Где? Где я его найду в зале? В зале у Отца, вот сейчас выйдем, кого я найду там? </w:t>
      </w:r>
      <w:r w:rsidRPr="00B80CE7">
        <w:t>Вас</w:t>
      </w:r>
      <w:r>
        <w:t xml:space="preserve">. </w:t>
      </w:r>
      <w:r w:rsidRPr="007C3846">
        <w:rPr>
          <w:b/>
        </w:rPr>
        <w:t>Вас как Человека такой-то Изначально Вышестоящей Реальности, с</w:t>
      </w:r>
      <w:r>
        <w:rPr>
          <w:b/>
        </w:rPr>
        <w:t>о</w:t>
      </w:r>
      <w:r w:rsidRPr="007C3846">
        <w:rPr>
          <w:b/>
        </w:rPr>
        <w:t xml:space="preserve"> </w:t>
      </w:r>
      <w:r w:rsidRPr="007C3846">
        <w:rPr>
          <w:b/>
          <w:i/>
        </w:rPr>
        <w:t>сформированной</w:t>
      </w:r>
      <w:r w:rsidRPr="007C3846">
        <w:rPr>
          <w:b/>
        </w:rPr>
        <w:t xml:space="preserve"> Частью 173-й</w:t>
      </w:r>
      <w:r w:rsidRPr="00B80CE7">
        <w:t xml:space="preserve">. </w:t>
      </w:r>
      <w:r>
        <w:t>Образ Отца – это ваш путь… на 173 года к вашей Части.</w:t>
      </w:r>
    </w:p>
    <w:p w:rsidR="00D714F3" w:rsidRPr="00B80CE7" w:rsidRDefault="00D714F3" w:rsidP="00D714F3">
      <w:r w:rsidRPr="00B80CE7">
        <w:t>А ежегодно Папа вас проверяет на формирование 173-й Части. Чтоб было понятно, Питер проверяет на формирование 191-й Части, для сравнения.</w:t>
      </w:r>
    </w:p>
    <w:p w:rsidR="00D714F3" w:rsidRDefault="00D714F3" w:rsidP="00D714F3">
      <w:r w:rsidRPr="00B80CE7">
        <w:t>И даже если я на следующий год служить уже не хочу, устал</w:t>
      </w:r>
      <w:r>
        <w:t>а</w:t>
      </w:r>
      <w:r w:rsidRPr="00B80CE7">
        <w:t>, уйду от вас, Папа всё равно её проверит, подведёт итоги, впишет в личную книгу Служения, потом в личное дело человека: «устал</w:t>
      </w:r>
      <w:r>
        <w:t>а</w:t>
      </w:r>
      <w:r w:rsidRPr="00B80CE7">
        <w:t xml:space="preserve"> от формирования этой Части». Потом переведёт усталость в жизнь, чтоб жизнь отработал</w:t>
      </w:r>
      <w:r>
        <w:t>а</w:t>
      </w:r>
      <w:r w:rsidRPr="00B80CE7">
        <w:t xml:space="preserve"> усталость, усталость надо снимать. А как усталость снимать? Жизнью! </w:t>
      </w:r>
      <w:r>
        <w:t xml:space="preserve">Когда </w:t>
      </w:r>
      <w:r w:rsidRPr="00B80CE7">
        <w:t>усталость переводится на жизнь. –</w:t>
      </w:r>
      <w:r>
        <w:t xml:space="preserve"> Тьфу!!!! </w:t>
      </w:r>
      <w:r>
        <w:softHyphen/>
      </w:r>
      <w:r w:rsidRPr="00B80CE7">
        <w:t>–</w:t>
      </w:r>
      <w:r>
        <w:t xml:space="preserve"> </w:t>
      </w:r>
      <w:r w:rsidRPr="00B80CE7">
        <w:t>И пошла уставать 173-й Частью по жизни</w:t>
      </w:r>
      <w:r>
        <w:t>, вдохновляться ей, бешено. Потому что у</w:t>
      </w:r>
      <w:r w:rsidRPr="00B80CE7">
        <w:t>сталость нельзя оставлять внутри, её надо перевод</w:t>
      </w:r>
      <w:r>
        <w:t xml:space="preserve">ить вовне. Вышла к Папе, сказала, </w:t>
      </w:r>
      <w:r w:rsidRPr="007C3846">
        <w:rPr>
          <w:i/>
        </w:rPr>
        <w:t>сдаю Служение, я устала</w:t>
      </w:r>
      <w:r>
        <w:t>. Ух ты, моя маленькая.</w:t>
      </w:r>
      <w:r w:rsidR="00110FF9">
        <w:t xml:space="preserve"> </w:t>
      </w:r>
      <w:r>
        <w:t>Ну будем помогать тебе</w:t>
      </w:r>
      <w:r w:rsidRPr="00B80CE7">
        <w:t xml:space="preserve"> восстановиться. –</w:t>
      </w:r>
      <w:r>
        <w:t xml:space="preserve"> </w:t>
      </w:r>
      <w:r w:rsidRPr="00B80CE7">
        <w:t>Четвёртая проверка.</w:t>
      </w:r>
    </w:p>
    <w:p w:rsidR="00D714F3" w:rsidRDefault="00D714F3" w:rsidP="00D714F3">
      <w:r w:rsidRPr="00B80CE7">
        <w:t xml:space="preserve">И вы сейчас пройдёте настоящие четыре проверки. </w:t>
      </w:r>
      <w:r>
        <w:t>Э</w:t>
      </w:r>
      <w:r w:rsidRPr="00B80CE7">
        <w:t>то поручение Владыки на ваш Совет. Получил в самолёте, близко-близко к начальству. Лет</w:t>
      </w:r>
      <w:r>
        <w:t>я</w:t>
      </w:r>
      <w:r w:rsidRPr="00B80CE7">
        <w:t xml:space="preserve"> уже на ваш Совет и печатая серьёзную книгу на другую тему, но полностью в огне Владыки</w:t>
      </w:r>
      <w:r>
        <w:t xml:space="preserve"> был точно</w:t>
      </w:r>
      <w:r w:rsidRPr="00B80CE7">
        <w:t>. Понятно, да? Практика.</w:t>
      </w:r>
    </w:p>
    <w:p w:rsidR="00D714F3" w:rsidRPr="00B80CE7" w:rsidRDefault="00D714F3" w:rsidP="00D714F3">
      <w:r w:rsidRPr="00B80CE7">
        <w:t>И так каждый Дом. Вы можете рассылку делать, чтоб у них паника началась. Не,</w:t>
      </w:r>
      <w:r>
        <w:t xml:space="preserve"> не, вы у нас активный Дом, вы можете</w:t>
      </w:r>
      <w:r w:rsidRPr="00B80CE7">
        <w:t>, а есть пассивные Дома</w:t>
      </w:r>
      <w:r>
        <w:t xml:space="preserve">, которые узнают Часть… это мне Служащие Синтеза жалуются, что </w:t>
      </w:r>
      <w:r w:rsidRPr="00B80CE7">
        <w:t xml:space="preserve">они даже свою Часть не знают. Представляете, если </w:t>
      </w:r>
      <w:r>
        <w:t xml:space="preserve">они </w:t>
      </w:r>
      <w:r w:rsidRPr="00B80CE7">
        <w:t>выйдут к Папе и скажут, что Часть не знают, а весь год служили Папе, а при этом</w:t>
      </w:r>
      <w:r>
        <w:t xml:space="preserve"> у Папы </w:t>
      </w:r>
      <w:r w:rsidRPr="00B80CE7">
        <w:t>долго-долго весь год что-то просили…</w:t>
      </w:r>
      <w:r>
        <w:t xml:space="preserve"> или потом будут просить. Конечно, п</w:t>
      </w:r>
      <w:r w:rsidRPr="00B80CE7">
        <w:t>росящему даётся. Но как-то</w:t>
      </w:r>
      <w:r>
        <w:t>, и обмен должен быть.</w:t>
      </w:r>
      <w:r w:rsidRPr="00B80CE7">
        <w:t xml:space="preserve"> Это я подсказываю. Мы не такие звери,</w:t>
      </w:r>
      <w:r>
        <w:t xml:space="preserve"> сразу санкции принимать,</w:t>
      </w:r>
      <w:r w:rsidRPr="00B80CE7">
        <w:t xml:space="preserve"> мы</w:t>
      </w:r>
      <w:r>
        <w:t xml:space="preserve"> не</w:t>
      </w:r>
      <w:r w:rsidRPr="00B80CE7">
        <w:t xml:space="preserve"> противоположный лагерь. Но в принципе, лучше Часть работает – легче помочь, есть чем</w:t>
      </w:r>
      <w:r>
        <w:t>.</w:t>
      </w:r>
      <w:r w:rsidRPr="00B80CE7">
        <w:t xml:space="preserve"> Часть не работает – </w:t>
      </w:r>
      <w:r>
        <w:t xml:space="preserve">и </w:t>
      </w:r>
      <w:r w:rsidRPr="00B80CE7">
        <w:t xml:space="preserve">не знаешь, чем помочь, когда человек обращается. Нет </w:t>
      </w:r>
      <w:r>
        <w:t>же</w:t>
      </w:r>
      <w:r w:rsidRPr="00B80CE7">
        <w:t xml:space="preserve"> Части, через которую легче всего помочь. Логично? Я так просто по-человечески, рассудочно рассуждаю. </w:t>
      </w:r>
      <w:r>
        <w:t xml:space="preserve">Всё имеет значение. </w:t>
      </w:r>
      <w:r w:rsidRPr="00B80CE7">
        <w:t>Итак, практика.</w:t>
      </w:r>
    </w:p>
    <w:p w:rsidR="00D714F3" w:rsidRPr="00B80CE7" w:rsidRDefault="00D714F3" w:rsidP="00D714F3">
      <w:pPr>
        <w:pStyle w:val="12"/>
        <w:rPr>
          <w:color w:val="FF0000"/>
        </w:rPr>
      </w:pPr>
      <w:bookmarkStart w:id="295" w:name="_Toc536095833"/>
      <w:bookmarkStart w:id="296" w:name="_Toc536304207"/>
      <w:bookmarkStart w:id="297" w:name="_Toc536324336"/>
      <w:r>
        <w:rPr>
          <w:rStyle w:val="10"/>
          <w:b/>
          <w:bCs/>
        </w:rPr>
        <w:t>П</w:t>
      </w:r>
      <w:r w:rsidRPr="00B80CE7">
        <w:rPr>
          <w:rStyle w:val="10"/>
          <w:b/>
          <w:bCs/>
        </w:rPr>
        <w:t>рактика 1. Четыре проверки</w:t>
      </w:r>
      <w:r>
        <w:rPr>
          <w:rStyle w:val="10"/>
          <w:b/>
          <w:bCs/>
        </w:rPr>
        <w:fldChar w:fldCharType="begin"/>
      </w:r>
      <w:r>
        <w:instrText xml:space="preserve"> XE "</w:instrText>
      </w:r>
      <w:r w:rsidRPr="006A6294">
        <w:rPr>
          <w:rStyle w:val="10"/>
          <w:b/>
          <w:bCs/>
        </w:rPr>
        <w:instrText>Часть</w:instrText>
      </w:r>
      <w:r w:rsidR="00A11292">
        <w:rPr>
          <w:rStyle w:val="10"/>
          <w:b/>
          <w:bCs/>
        </w:rPr>
        <w:instrText xml:space="preserve"> ИВО</w:instrText>
      </w:r>
      <w:r w:rsidRPr="006A6294">
        <w:rPr>
          <w:rStyle w:val="10"/>
          <w:b/>
          <w:bCs/>
        </w:rPr>
        <w:instrText xml:space="preserve"> Подразделения:</w:instrText>
      </w:r>
      <w:r w:rsidRPr="006A6294">
        <w:instrText>Четыре проверки ИВО по итогам года</w:instrText>
      </w:r>
      <w:r>
        <w:instrText xml:space="preserve">" </w:instrText>
      </w:r>
      <w:r>
        <w:rPr>
          <w:rStyle w:val="10"/>
          <w:b/>
          <w:bCs/>
        </w:rPr>
        <w:fldChar w:fldCharType="end"/>
      </w:r>
      <w:r w:rsidRPr="00B80CE7">
        <w:rPr>
          <w:rStyle w:val="10"/>
          <w:b/>
          <w:bCs/>
        </w:rPr>
        <w:t>. Годовой экзамен Отцу: Огонь, Синтез, Часть ИВ Отца, которую развивает Подразделение.</w:t>
      </w:r>
      <w:bookmarkEnd w:id="295"/>
      <w:r w:rsidRPr="00B80CE7">
        <w:t xml:space="preserve"> </w:t>
      </w:r>
      <w:r w:rsidRPr="00B80CE7">
        <w:rPr>
          <w:color w:val="FF0000"/>
        </w:rPr>
        <w:t>(Сделать всем Подразделениям)</w:t>
      </w:r>
      <w:bookmarkEnd w:id="296"/>
      <w:bookmarkEnd w:id="297"/>
    </w:p>
    <w:p w:rsidR="00D714F3" w:rsidRPr="00B80CE7" w:rsidRDefault="00D714F3" w:rsidP="00D714F3">
      <w:pPr>
        <w:rPr>
          <w:rFonts w:eastAsiaTheme="minorEastAsia"/>
          <w:lang w:eastAsia="ru-RU"/>
        </w:rPr>
      </w:pPr>
      <w:r w:rsidRPr="00B80CE7">
        <w:rPr>
          <w:rFonts w:eastAsiaTheme="minorEastAsia"/>
          <w:lang w:eastAsia="ru-RU"/>
        </w:rPr>
        <w:t>Мы синтезируемся с Изначально Вышестоящим Отцом.</w:t>
      </w:r>
    </w:p>
    <w:p w:rsidR="00D714F3" w:rsidRPr="00B80CE7" w:rsidRDefault="00D714F3" w:rsidP="00D714F3">
      <w:pPr>
        <w:rPr>
          <w:rFonts w:eastAsiaTheme="minorEastAsia"/>
          <w:lang w:eastAsia="ru-RU"/>
        </w:rPr>
      </w:pPr>
      <w:r w:rsidRPr="00B80CE7">
        <w:rPr>
          <w:rFonts w:eastAsiaTheme="minorEastAsia"/>
          <w:lang w:eastAsia="ru-RU"/>
        </w:rPr>
        <w:t xml:space="preserve">У нас Совет Изначально Вышестоящего Отца. Переходим в зал Изначально Вышестоящего Отца 4097-ми Изначально Вышестояще Реальный Явленно. Развёртываемся в форме Аватаров соответствующего Служения каждый из нас. Развёртываемся пред Изначально Вышестоящим Отцом в прямой концентрации Изначально Вышестоящего Отца собою. Проникаясь Изначально Вышестоящим Отцом, синтезируемся с Изначально Вышестоящим Отцом каждым из нас. И </w:t>
      </w:r>
      <w:r w:rsidRPr="00B80CE7">
        <w:rPr>
          <w:rFonts w:eastAsiaTheme="minorEastAsia"/>
          <w:b/>
          <w:lang w:eastAsia="ru-RU"/>
        </w:rPr>
        <w:t>проникаемся 173-й Частью Изначально Вышестоящего Отца</w:t>
      </w:r>
      <w:r w:rsidRPr="00B80CE7">
        <w:rPr>
          <w:rFonts w:eastAsiaTheme="minorEastAsia"/>
          <w:lang w:eastAsia="ru-RU"/>
        </w:rPr>
        <w:t xml:space="preserve">. Назовите её про себя – Изначально Вышестоящая… в первую очередь должны сделать ленинградцы, а мы – гости на этом празднике – во вторую очередь. </w:t>
      </w:r>
    </w:p>
    <w:p w:rsidR="00D714F3" w:rsidRPr="00B80CE7" w:rsidRDefault="00D714F3" w:rsidP="00D714F3">
      <w:pPr>
        <w:rPr>
          <w:rFonts w:eastAsiaTheme="minorEastAsia"/>
          <w:lang w:eastAsia="ru-RU"/>
        </w:rPr>
      </w:pPr>
      <w:r w:rsidRPr="00B80CE7">
        <w:rPr>
          <w:rFonts w:eastAsiaTheme="minorEastAsia"/>
          <w:lang w:eastAsia="ru-RU"/>
        </w:rPr>
        <w:t>И проникаемся Частью, – внимание, не своею, а чисто Изначально Вышестоящего Отца, развёртываясь 173-й Частью собою – по итогам года – проникаясь ею как Часть в Части, где мы все в целом, каждый из нас, является частью 173-й Части.</w:t>
      </w:r>
    </w:p>
    <w:p w:rsidR="00D714F3" w:rsidRPr="00B80CE7" w:rsidRDefault="00D714F3" w:rsidP="00D714F3">
      <w:pPr>
        <w:rPr>
          <w:rFonts w:eastAsiaTheme="minorEastAsia"/>
          <w:lang w:eastAsia="ru-RU"/>
        </w:rPr>
      </w:pPr>
      <w:r w:rsidRPr="00B80CE7">
        <w:rPr>
          <w:rFonts w:eastAsiaTheme="minorEastAsia"/>
          <w:lang w:eastAsia="ru-RU"/>
        </w:rPr>
        <w:t>И стоим 173-й Частью пред Изначально Вышестоящим Отцом как индивидуально каждым из нас, так и коллективно Изначально Вышестоящим Отцом в синтезе нас.</w:t>
      </w:r>
    </w:p>
    <w:p w:rsidR="00D714F3" w:rsidRPr="00B80CE7" w:rsidRDefault="00D714F3" w:rsidP="00D714F3">
      <w:pPr>
        <w:rPr>
          <w:rFonts w:eastAsiaTheme="minorEastAsia"/>
          <w:lang w:eastAsia="ru-RU"/>
        </w:rPr>
      </w:pPr>
      <w:r w:rsidRPr="00B80CE7">
        <w:rPr>
          <w:rFonts w:eastAsiaTheme="minorEastAsia"/>
          <w:lang w:eastAsia="ru-RU"/>
        </w:rPr>
        <w:lastRenderedPageBreak/>
        <w:t xml:space="preserve">Далее мы синтезируемся с Изначально Вышестоящим Отцом и </w:t>
      </w:r>
      <w:r w:rsidRPr="00B80CE7">
        <w:rPr>
          <w:rFonts w:eastAsiaTheme="minorEastAsia"/>
          <w:b/>
          <w:lang w:eastAsia="ru-RU"/>
        </w:rPr>
        <w:t>стяжаем концентрацию Огня</w:t>
      </w:r>
      <w:r w:rsidRPr="00B80CE7">
        <w:rPr>
          <w:rFonts w:eastAsiaTheme="minorEastAsia"/>
          <w:lang w:eastAsia="ru-RU"/>
        </w:rPr>
        <w:t xml:space="preserve"> – такого-то…, </w:t>
      </w:r>
      <w:r w:rsidRPr="00B80CE7">
        <w:rPr>
          <w:rFonts w:eastAsiaTheme="minorEastAsia"/>
          <w:b/>
          <w:lang w:eastAsia="ru-RU"/>
        </w:rPr>
        <w:t>соответствующего данной 173-й Части</w:t>
      </w:r>
      <w:r w:rsidRPr="00B80CE7">
        <w:rPr>
          <w:rFonts w:eastAsiaTheme="minorEastAsia"/>
          <w:lang w:eastAsia="ru-RU"/>
        </w:rPr>
        <w:t xml:space="preserve">. Огонь тоже должны знать сами. Проникаясь этим Огнём. Вспыхивая концентрацией этого Огня, стяжая максимальную концентрацию и фиксацию этого Огня собою. Прям, стоим в этом Огне пред Изначально Вышестоящим Отцом. </w:t>
      </w:r>
    </w:p>
    <w:p w:rsidR="00D714F3" w:rsidRPr="00B80CE7" w:rsidRDefault="00D714F3" w:rsidP="00D714F3">
      <w:pPr>
        <w:rPr>
          <w:rFonts w:eastAsiaTheme="minorEastAsia"/>
          <w:lang w:eastAsia="ru-RU"/>
        </w:rPr>
      </w:pPr>
      <w:r w:rsidRPr="00B80CE7">
        <w:rPr>
          <w:rFonts w:eastAsiaTheme="minorEastAsia"/>
          <w:lang w:eastAsia="ru-RU"/>
        </w:rPr>
        <w:t xml:space="preserve">И направляем данный Огонь </w:t>
      </w:r>
      <w:r w:rsidRPr="00B80CE7">
        <w:rPr>
          <w:rFonts w:eastAsiaTheme="minorEastAsia"/>
          <w:b/>
          <w:lang w:eastAsia="ru-RU"/>
        </w:rPr>
        <w:t>на формирование 173-й Части собой</w:t>
      </w:r>
      <w:r w:rsidRPr="00B80CE7">
        <w:rPr>
          <w:rFonts w:eastAsiaTheme="minorEastAsia"/>
          <w:lang w:eastAsia="ru-RU"/>
        </w:rPr>
        <w:t>, – вначале, – Изначально Вышестоящего Отца в каждом из нас.</w:t>
      </w:r>
    </w:p>
    <w:p w:rsidR="00D714F3" w:rsidRPr="00B80CE7" w:rsidRDefault="00D714F3" w:rsidP="00D714F3">
      <w:pPr>
        <w:rPr>
          <w:rFonts w:eastAsiaTheme="minorEastAsia"/>
          <w:lang w:eastAsia="ru-RU"/>
        </w:rPr>
      </w:pPr>
      <w:r w:rsidRPr="00B80CE7">
        <w:rPr>
          <w:rFonts w:eastAsiaTheme="minorEastAsia"/>
          <w:lang w:eastAsia="ru-RU"/>
        </w:rPr>
        <w:t xml:space="preserve">И далее направляем этот Огонь </w:t>
      </w:r>
      <w:r w:rsidRPr="00B80CE7">
        <w:rPr>
          <w:rFonts w:eastAsiaTheme="minorEastAsia"/>
          <w:b/>
          <w:lang w:eastAsia="ru-RU"/>
        </w:rPr>
        <w:t>всем ленинградцам – гражданам Ленинградской области</w:t>
      </w:r>
      <w:r w:rsidRPr="00B80CE7">
        <w:rPr>
          <w:rFonts w:eastAsiaTheme="minorEastAsia"/>
          <w:lang w:eastAsia="ru-RU"/>
        </w:rPr>
        <w:t>.</w:t>
      </w:r>
    </w:p>
    <w:p w:rsidR="00D714F3" w:rsidRPr="00B80CE7" w:rsidRDefault="00D714F3" w:rsidP="00D714F3">
      <w:pPr>
        <w:rPr>
          <w:rFonts w:eastAsiaTheme="minorEastAsia"/>
          <w:lang w:eastAsia="ru-RU"/>
        </w:rPr>
      </w:pPr>
      <w:r w:rsidRPr="00B80CE7">
        <w:rPr>
          <w:rFonts w:eastAsiaTheme="minorEastAsia"/>
          <w:lang w:eastAsia="ru-RU"/>
        </w:rPr>
        <w:t xml:space="preserve">Далее в зал входит Изначальная Ипостась горизонта вашей Части. Но мы с вами синтезируемся с Изначально Вышестоящим Отцом и </w:t>
      </w:r>
      <w:r w:rsidRPr="00B80CE7">
        <w:rPr>
          <w:rFonts w:eastAsiaTheme="minorEastAsia"/>
          <w:b/>
          <w:lang w:eastAsia="ru-RU"/>
        </w:rPr>
        <w:t>стяжаем Синтез</w:t>
      </w:r>
      <w:r w:rsidRPr="00B80CE7">
        <w:rPr>
          <w:rFonts w:eastAsiaTheme="minorEastAsia"/>
          <w:lang w:eastAsia="ru-RU"/>
        </w:rPr>
        <w:t xml:space="preserve"> ракурсом 173-й Части Изначально Вышестоящего Отца в каждом из нас, являя </w:t>
      </w:r>
      <w:r w:rsidRPr="00B80CE7">
        <w:rPr>
          <w:rFonts w:eastAsiaTheme="minorEastAsia"/>
          <w:b/>
          <w:lang w:eastAsia="ru-RU"/>
        </w:rPr>
        <w:t>Синтез Части</w:t>
      </w:r>
      <w:r w:rsidRPr="00B80CE7">
        <w:rPr>
          <w:rFonts w:eastAsiaTheme="minorEastAsia"/>
          <w:lang w:eastAsia="ru-RU"/>
        </w:rPr>
        <w:t xml:space="preserve"> собою, он такой же, как у 45-й Ипостаси.</w:t>
      </w:r>
    </w:p>
    <w:p w:rsidR="00D714F3" w:rsidRPr="00B80CE7" w:rsidRDefault="00D714F3" w:rsidP="00D714F3">
      <w:pPr>
        <w:rPr>
          <w:rFonts w:eastAsiaTheme="minorEastAsia"/>
          <w:lang w:eastAsia="ru-RU"/>
        </w:rPr>
      </w:pPr>
      <w:r w:rsidRPr="00B80CE7">
        <w:rPr>
          <w:rFonts w:eastAsiaTheme="minorEastAsia"/>
          <w:lang w:eastAsia="ru-RU"/>
        </w:rPr>
        <w:t>И проникаемся данным Синтезом. Там название без слова Синтез, – на всякий случай. Название со словом Синтез уводит вас к Аватарам. И проникаемся Синтезом Изначально Вышестоящего Отца соответствующего ракурса 45-го выражения, заполняя ту Часть Изначально Вышестоящего Отца, которую вы являете собою, соответствующим Синтезом Изначально Вышестоящего Отца и эманируя его каждым из нас.</w:t>
      </w:r>
    </w:p>
    <w:p w:rsidR="00D714F3" w:rsidRPr="00B80CE7" w:rsidRDefault="00D714F3" w:rsidP="00D714F3">
      <w:pPr>
        <w:rPr>
          <w:rFonts w:eastAsiaTheme="minorEastAsia"/>
          <w:lang w:eastAsia="ru-RU"/>
        </w:rPr>
      </w:pPr>
      <w:r w:rsidRPr="00B80CE7">
        <w:rPr>
          <w:rFonts w:eastAsiaTheme="minorEastAsia"/>
          <w:lang w:eastAsia="ru-RU"/>
        </w:rPr>
        <w:t xml:space="preserve">И далее мы синтезируемся с Изначально Вышестоящим Отцом и </w:t>
      </w:r>
      <w:r w:rsidRPr="00B80CE7">
        <w:rPr>
          <w:rFonts w:eastAsiaTheme="minorEastAsia"/>
          <w:b/>
          <w:lang w:eastAsia="ru-RU"/>
        </w:rPr>
        <w:t>стяжаем концентрацию развития 173-й Части</w:t>
      </w:r>
      <w:r w:rsidRPr="00B80CE7">
        <w:rPr>
          <w:rFonts w:eastAsiaTheme="minorEastAsia"/>
          <w:lang w:eastAsia="ru-RU"/>
        </w:rPr>
        <w:t xml:space="preserve"> каждого из нас, где каждый из нас становится Явителем и Ипостасью 173-й Части Изначально Вышестоящего Отца физически собою. И мы </w:t>
      </w:r>
      <w:r w:rsidRPr="00B80CE7">
        <w:rPr>
          <w:rFonts w:eastAsiaTheme="minorEastAsia"/>
          <w:b/>
          <w:lang w:eastAsia="ru-RU"/>
        </w:rPr>
        <w:t>возжигаемся 173-й Частью каждого из нас как Ипостаси 173-й Части Изначально Вышестоящего Отца</w:t>
      </w:r>
      <w:r w:rsidRPr="00B80CE7">
        <w:rPr>
          <w:rFonts w:eastAsiaTheme="minorEastAsia"/>
          <w:lang w:eastAsia="ru-RU"/>
        </w:rPr>
        <w:t>. Возжигаемся всем Огнём и Синтезом, соответствующими данной 173-й Части в каждом из нас. И вспыхиваем её явлением каждым из нас и синтезом нас.</w:t>
      </w:r>
    </w:p>
    <w:p w:rsidR="00D714F3" w:rsidRPr="00B80CE7" w:rsidRDefault="00D714F3" w:rsidP="00D714F3">
      <w:pPr>
        <w:rPr>
          <w:rFonts w:eastAsiaTheme="minorEastAsia"/>
          <w:lang w:eastAsia="ru-RU"/>
        </w:rPr>
      </w:pPr>
      <w:r w:rsidRPr="00B80CE7">
        <w:rPr>
          <w:rFonts w:eastAsiaTheme="minorEastAsia"/>
          <w:lang w:eastAsia="ru-RU"/>
        </w:rPr>
        <w:t>И синтезируясь с Хум Изначально Вышестоящего Отца, стяжаем Синтез Изначально Вышестоящего Отца. И возжигаясь, преображаемся им.</w:t>
      </w:r>
    </w:p>
    <w:p w:rsidR="00D714F3" w:rsidRPr="00B80CE7" w:rsidRDefault="00D714F3" w:rsidP="00D714F3">
      <w:pPr>
        <w:rPr>
          <w:rFonts w:eastAsiaTheme="minorEastAsia"/>
          <w:lang w:eastAsia="ru-RU"/>
        </w:rPr>
      </w:pPr>
      <w:r w:rsidRPr="00B80CE7">
        <w:rPr>
          <w:rFonts w:eastAsiaTheme="minorEastAsia"/>
          <w:lang w:eastAsia="ru-RU"/>
        </w:rPr>
        <w:t>И мы благодарим Изначально Вышестоящего Отца.</w:t>
      </w:r>
    </w:p>
    <w:p w:rsidR="00D714F3" w:rsidRPr="00B80CE7" w:rsidRDefault="00D714F3" w:rsidP="00D714F3">
      <w:pPr>
        <w:rPr>
          <w:rFonts w:eastAsiaTheme="minorEastAsia"/>
          <w:lang w:eastAsia="ru-RU"/>
        </w:rPr>
      </w:pPr>
      <w:r w:rsidRPr="00B80CE7">
        <w:rPr>
          <w:rFonts w:eastAsiaTheme="minorEastAsia"/>
          <w:lang w:eastAsia="ru-RU"/>
        </w:rPr>
        <w:t>Вам фиксируются выводы на тему вашей реализации сейчас пред Изначально Вышестоящим Отцом. Проживите их.</w:t>
      </w:r>
    </w:p>
    <w:p w:rsidR="00D714F3" w:rsidRPr="00B80CE7" w:rsidRDefault="00D714F3" w:rsidP="00D714F3">
      <w:pPr>
        <w:rPr>
          <w:rFonts w:eastAsiaTheme="minorEastAsia"/>
          <w:lang w:eastAsia="ru-RU"/>
        </w:rPr>
      </w:pPr>
      <w:r w:rsidRPr="00B80CE7">
        <w:rPr>
          <w:rFonts w:eastAsiaTheme="minorEastAsia"/>
          <w:lang w:eastAsia="ru-RU"/>
        </w:rPr>
        <w:t>И мы благодарим 45-ю Изначальную Ипостась. То же самое, получаем выводы, которые сделали по поводу нас. И лично, и коллективно, там всяко может быть. К Ипостаси потом ещё сами зайдёте.</w:t>
      </w:r>
    </w:p>
    <w:p w:rsidR="00D714F3" w:rsidRPr="00B80CE7" w:rsidRDefault="00D714F3" w:rsidP="00D714F3">
      <w:pPr>
        <w:rPr>
          <w:rFonts w:eastAsiaTheme="minorEastAsia"/>
          <w:lang w:eastAsia="ru-RU"/>
        </w:rPr>
      </w:pPr>
      <w:r w:rsidRPr="00B80CE7">
        <w:rPr>
          <w:rFonts w:eastAsiaTheme="minorEastAsia"/>
          <w:lang w:eastAsia="ru-RU"/>
        </w:rPr>
        <w:t xml:space="preserve">Возвращаемся в физическое выражение в данный зал физически собой. Развёртываясь 173-й Частью Изначально Вышестоящего Отца каждым из нас. Отцовской Частью, не нашей. В синтезе всех наших Частей. Сколько бы у вас не было, они всё равно часть 173-й Части. И потенциальных, и реальных, всех. Прямо утвердите – </w:t>
      </w:r>
      <w:r w:rsidRPr="00B80CE7">
        <w:rPr>
          <w:rFonts w:eastAsiaTheme="minorEastAsia"/>
          <w:b/>
          <w:lang w:eastAsia="ru-RU"/>
        </w:rPr>
        <w:t>Есмь 173-я Часть Изначально Вышестоящего Отца физически</w:t>
      </w:r>
      <w:r w:rsidRPr="00B80CE7">
        <w:rPr>
          <w:rFonts w:eastAsiaTheme="minorEastAsia"/>
          <w:lang w:eastAsia="ru-RU"/>
        </w:rPr>
        <w:t xml:space="preserve"> в синтезе всех, там, 4096-ти Частей каждого из нас, тотально, с системами, аппаратами, частностями, со всем.</w:t>
      </w:r>
    </w:p>
    <w:p w:rsidR="00D714F3" w:rsidRPr="00B80CE7" w:rsidRDefault="00D714F3" w:rsidP="00D714F3">
      <w:pPr>
        <w:rPr>
          <w:rFonts w:eastAsiaTheme="minorEastAsia"/>
          <w:lang w:eastAsia="ru-RU"/>
        </w:rPr>
      </w:pPr>
      <w:r w:rsidRPr="00B80CE7">
        <w:rPr>
          <w:rFonts w:eastAsiaTheme="minorEastAsia"/>
          <w:lang w:eastAsia="ru-RU"/>
        </w:rPr>
        <w:t>Возжигаемся Огнём 173-й Части физически.</w:t>
      </w:r>
    </w:p>
    <w:p w:rsidR="00D714F3" w:rsidRPr="00B80CE7" w:rsidRDefault="00D714F3" w:rsidP="00D714F3">
      <w:pPr>
        <w:rPr>
          <w:rFonts w:eastAsiaTheme="minorEastAsia"/>
          <w:lang w:eastAsia="ru-RU"/>
        </w:rPr>
      </w:pPr>
      <w:r w:rsidRPr="00B80CE7">
        <w:rPr>
          <w:rFonts w:eastAsiaTheme="minorEastAsia"/>
          <w:lang w:eastAsia="ru-RU"/>
        </w:rPr>
        <w:t>Возжигаемся Синтезом 173-й Части физически.</w:t>
      </w:r>
    </w:p>
    <w:p w:rsidR="00D714F3" w:rsidRPr="00B80CE7" w:rsidRDefault="00D714F3" w:rsidP="00D714F3">
      <w:pPr>
        <w:rPr>
          <w:rFonts w:eastAsiaTheme="minorEastAsia"/>
          <w:lang w:eastAsia="ru-RU"/>
        </w:rPr>
      </w:pPr>
      <w:r w:rsidRPr="00B80CE7">
        <w:rPr>
          <w:rFonts w:eastAsiaTheme="minorEastAsia"/>
          <w:lang w:eastAsia="ru-RU"/>
        </w:rPr>
        <w:t>И возжигаемся собственной 173-й Частью физически в Ипостасности 173-й Части Изначально Вышестоящего Отца. И далее эманируем каждому гражданину Ленинградской области и любому гостю, находящемуся на её территории. Не важно, в поездах, самолётах, или музеях, или по работе. Где угодно. В машинах, везде. Вот на всю вашу территорию каждому человеку, который сейчас находится. И примерная цифра.</w:t>
      </w:r>
    </w:p>
    <w:p w:rsidR="00D714F3" w:rsidRPr="00B80CE7" w:rsidRDefault="00D714F3" w:rsidP="00D714F3">
      <w:pPr>
        <w:rPr>
          <w:rFonts w:eastAsiaTheme="minorEastAsia"/>
          <w:lang w:eastAsia="ru-RU"/>
        </w:rPr>
      </w:pPr>
      <w:r w:rsidRPr="00B80CE7">
        <w:rPr>
          <w:rFonts w:eastAsiaTheme="minorEastAsia"/>
          <w:lang w:eastAsia="ru-RU"/>
        </w:rPr>
        <w:t>Вот давайте, эманируем по территории</w:t>
      </w:r>
      <w:r>
        <w:rPr>
          <w:rFonts w:eastAsiaTheme="minorEastAsia"/>
          <w:lang w:eastAsia="ru-RU"/>
        </w:rPr>
        <w:t xml:space="preserve">. </w:t>
      </w:r>
      <w:r w:rsidRPr="00B80CE7">
        <w:rPr>
          <w:rFonts w:eastAsiaTheme="minorEastAsia"/>
          <w:lang w:eastAsia="ru-RU"/>
        </w:rPr>
        <w:t>Сказали, что вы на это тренировались. Вот вы должны до границ поставить и ощутить, какая цифра примерно граждан сейчас на территории. Цифру говорите вслух. Я потом скажу свою, как я тестирую. Я могу тоже ошибаться. Ну примерно, хоть согласуем.</w:t>
      </w:r>
    </w:p>
    <w:p w:rsidR="00D714F3" w:rsidRPr="00B80CE7" w:rsidRDefault="00D714F3" w:rsidP="00D714F3">
      <w:pPr>
        <w:rPr>
          <w:rFonts w:eastAsiaTheme="minorEastAsia"/>
          <w:lang w:eastAsia="ru-RU"/>
        </w:rPr>
      </w:pPr>
      <w:r w:rsidRPr="00B80CE7">
        <w:rPr>
          <w:rFonts w:eastAsiaTheme="minorEastAsia"/>
          <w:lang w:eastAsia="ru-RU"/>
        </w:rPr>
        <w:t>– Примерно 2 миллиона.</w:t>
      </w:r>
    </w:p>
    <w:p w:rsidR="00D714F3" w:rsidRPr="00B80CE7" w:rsidRDefault="00D714F3" w:rsidP="00D714F3">
      <w:pPr>
        <w:rPr>
          <w:rFonts w:eastAsiaTheme="minorEastAsia"/>
          <w:lang w:eastAsia="ru-RU"/>
        </w:rPr>
      </w:pPr>
      <w:r w:rsidRPr="00B80CE7">
        <w:rPr>
          <w:rFonts w:eastAsiaTheme="minorEastAsia"/>
          <w:lang w:eastAsia="ru-RU"/>
        </w:rPr>
        <w:t>– Два шестьсот.</w:t>
      </w:r>
    </w:p>
    <w:p w:rsidR="00D714F3" w:rsidRPr="00B80CE7" w:rsidRDefault="00D714F3" w:rsidP="00D714F3">
      <w:pPr>
        <w:rPr>
          <w:rFonts w:eastAsiaTheme="minorEastAsia"/>
          <w:lang w:eastAsia="ru-RU"/>
        </w:rPr>
      </w:pPr>
      <w:r w:rsidRPr="00B80CE7">
        <w:rPr>
          <w:rFonts w:eastAsiaTheme="minorEastAsia"/>
          <w:lang w:eastAsia="ru-RU"/>
        </w:rPr>
        <w:t>У нас эманация идёт на миллион восемьсот тридцать тысяч, 1 830 000, на сейчас.</w:t>
      </w:r>
    </w:p>
    <w:p w:rsidR="00D714F3" w:rsidRPr="00B80CE7" w:rsidRDefault="00D714F3" w:rsidP="00D714F3">
      <w:pPr>
        <w:rPr>
          <w:rFonts w:eastAsiaTheme="minorEastAsia"/>
          <w:lang w:eastAsia="ru-RU"/>
        </w:rPr>
      </w:pPr>
      <w:r w:rsidRPr="00B80CE7">
        <w:rPr>
          <w:rFonts w:eastAsiaTheme="minorEastAsia"/>
          <w:lang w:eastAsia="ru-RU"/>
        </w:rPr>
        <w:t>– Это жителей, 1 800 000.</w:t>
      </w:r>
    </w:p>
    <w:p w:rsidR="00D714F3" w:rsidRPr="00B80CE7" w:rsidRDefault="00D714F3" w:rsidP="00D714F3">
      <w:pPr>
        <w:rPr>
          <w:rFonts w:eastAsiaTheme="minorEastAsia"/>
          <w:lang w:eastAsia="ru-RU"/>
        </w:rPr>
      </w:pPr>
      <w:r w:rsidRPr="00B80CE7">
        <w:rPr>
          <w:rFonts w:eastAsiaTheme="minorEastAsia"/>
          <w:lang w:eastAsia="ru-RU"/>
        </w:rPr>
        <w:t xml:space="preserve">Я что взял, то и взял. Я тестирую вас, насколько у вас доходит. Если это жители, то у вас не доходит ни гостям, ни китайцам, которых здесь больше, чем гостей. Ну я шучу. Если </w:t>
      </w:r>
      <w:r w:rsidRPr="00B80CE7">
        <w:rPr>
          <w:rFonts w:eastAsiaTheme="minorEastAsia"/>
          <w:lang w:eastAsia="ru-RU"/>
        </w:rPr>
        <w:lastRenderedPageBreak/>
        <w:t>2 600 000, тут же к Папе, или у вас потенциал сейчас на 1 830 000, или Папа вам сейчас больше не дал. Так тоже может быть, это не обязательно плохо. Потому что Отец сейчас развивал свою Часть. Может быть, только для тех, кто живёт на территории, без гостей и проезжающих. Делаем вывод: значит, Отец нас сейчас зафиксировал только на тех, кто постоянно выражает Его Часть. 1 830 000 людей, которые сейчас находятся в области, не в Питере, и выражают Его Часть. Кстати, ещё вариант, что сегодня рабочий день и те 600 000 заехали в Питер, о которых вы говорите. Я говорю о сейчас. Знаете. Мы не мыслим так. По факту сейчас! Не-не-не, ни плохо, ни хорошо. Мы не вообще, а по факту сейчас. Я вас сейчас обучаю, вот сейчас я с вас ничего не требую. Я пытаюсь вас обучить. Вот Отец дал нам концентрацию, мы её эманируем. На сколько людей мы её можем сейчас зафиксировать? Если честно, у меня цифра 1 830 272 – 1 830 271 человек, – даже вот так. Это для вас. Я без шуток. На сколько пошла наша фиксация. Вот на столько. Есть варианты, которым не дано. Наказаны. Нельзя. Вот в этой концентрации Отца зафиксировать. У нас, всё-таки, практика была. Вот попробуйте расширить. Вы это вообще делаете. Я согласен, что я сам рекомендовал вообще. Но сейчас пошла конкретика. Я спросил цифру, раз пошла конкретика, и вам надо было ощутить цифру как вот сейчас пошло, а не как вообще мы можем и на два с половиной миллиона фиксировать. Это «вообще», это когда мы вообще стяжаем. Согласен. А сейчас конкретика, ну я не знаю, почему, вот я сказал, всё. Вот так оно. Будем уточнять сейчас. К Владыке</w:t>
      </w:r>
      <w:r>
        <w:rPr>
          <w:rFonts w:eastAsiaTheme="minorEastAsia"/>
          <w:lang w:eastAsia="ru-RU"/>
        </w:rPr>
        <w:t>,</w:t>
      </w:r>
      <w:r w:rsidRPr="00B80CE7">
        <w:rPr>
          <w:rFonts w:eastAsiaTheme="minorEastAsia"/>
          <w:lang w:eastAsia="ru-RU"/>
        </w:rPr>
        <w:t xml:space="preserve"> когда Кут Хуми пойдём, можем уточнить, что там так. Но если это граждане Ленинградской области, значит, Отец взял только тех, кто конкретно живёт Его Частью </w:t>
      </w:r>
      <w:r w:rsidRPr="00B80CE7">
        <w:rPr>
          <w:rFonts w:eastAsiaTheme="minorEastAsia"/>
          <w:b/>
          <w:lang w:eastAsia="ru-RU"/>
        </w:rPr>
        <w:t>долго</w:t>
      </w:r>
      <w:r w:rsidRPr="00B80CE7">
        <w:rPr>
          <w:rFonts w:eastAsiaTheme="minorEastAsia"/>
          <w:lang w:eastAsia="ru-RU"/>
        </w:rPr>
        <w:t>. Это у нас, кстати, принцип последнего Регламента, мы начали это требовать сейчас с наших Служащих. Раньше мы так не придавали этому значения, а теперь вот нас Отец довёл до этого состояния.</w:t>
      </w:r>
    </w:p>
    <w:p w:rsidR="00D714F3" w:rsidRPr="00B80CE7" w:rsidRDefault="00D714F3" w:rsidP="00D714F3">
      <w:pPr>
        <w:rPr>
          <w:rFonts w:eastAsiaTheme="minorEastAsia"/>
          <w:lang w:eastAsia="ru-RU"/>
        </w:rPr>
      </w:pPr>
      <w:r w:rsidRPr="00B80CE7">
        <w:rPr>
          <w:rFonts w:eastAsiaTheme="minorEastAsia"/>
          <w:lang w:eastAsia="ru-RU"/>
        </w:rPr>
        <w:t>Отэманировали.</w:t>
      </w:r>
    </w:p>
    <w:p w:rsidR="00D714F3" w:rsidRPr="00B80CE7" w:rsidRDefault="00D714F3" w:rsidP="00D714F3">
      <w:pPr>
        <w:rPr>
          <w:rFonts w:eastAsiaTheme="minorEastAsia"/>
          <w:lang w:eastAsia="ru-RU"/>
        </w:rPr>
      </w:pPr>
      <w:r w:rsidRPr="00B80CE7">
        <w:rPr>
          <w:rFonts w:eastAsiaTheme="minorEastAsia"/>
          <w:lang w:eastAsia="ru-RU"/>
        </w:rPr>
        <w:t>А теперь эманируем в ИВДИВО Ленинградской области в целом. Я понимаю, что это Сосновый Бор, я сейчас пытаюсь, чтоб вы не ушли с границ, скажу Сосновый Бор – вы туда рванёте. Я сейчас видел ваши границы в голове. ИВДИВО Ленинградской области. Или ИВДИВО Ладога в целом. Только Ладога – это не вот, не сама Ладога. Всё нормально, всё нормально, эманируем.</w:t>
      </w:r>
    </w:p>
    <w:p w:rsidR="00D714F3" w:rsidRPr="00B80CE7" w:rsidRDefault="00D714F3" w:rsidP="00D714F3">
      <w:pPr>
        <w:rPr>
          <w:rFonts w:eastAsiaTheme="minorEastAsia"/>
          <w:lang w:eastAsia="ru-RU"/>
        </w:rPr>
      </w:pPr>
      <w:r w:rsidRPr="00B80CE7">
        <w:rPr>
          <w:rFonts w:eastAsiaTheme="minorEastAsia"/>
          <w:lang w:eastAsia="ru-RU"/>
        </w:rPr>
        <w:t>Далее в ИВДИВО каждого из вас. Закрепляем всё это.</w:t>
      </w:r>
    </w:p>
    <w:p w:rsidR="00D714F3" w:rsidRPr="00B80CE7" w:rsidRDefault="00D714F3" w:rsidP="00D714F3">
      <w:pPr>
        <w:ind w:left="927"/>
        <w:rPr>
          <w:rFonts w:eastAsiaTheme="minorEastAsia"/>
          <w:lang w:eastAsia="ru-RU"/>
        </w:rPr>
      </w:pPr>
      <w:r w:rsidRPr="00B80CE7">
        <w:rPr>
          <w:rFonts w:eastAsiaTheme="minorEastAsia"/>
          <w:lang w:eastAsia="ru-RU"/>
        </w:rPr>
        <w:t xml:space="preserve">Людям; </w:t>
      </w:r>
    </w:p>
    <w:p w:rsidR="00D714F3" w:rsidRPr="00B80CE7" w:rsidRDefault="00D714F3" w:rsidP="00D714F3">
      <w:pPr>
        <w:ind w:left="927"/>
        <w:rPr>
          <w:rFonts w:eastAsiaTheme="minorEastAsia"/>
          <w:lang w:eastAsia="ru-RU"/>
        </w:rPr>
      </w:pPr>
      <w:r w:rsidRPr="00B80CE7">
        <w:rPr>
          <w:rFonts w:eastAsiaTheme="minorEastAsia"/>
          <w:lang w:eastAsia="ru-RU"/>
        </w:rPr>
        <w:t xml:space="preserve">Дому коллективному, кто людей поддерживает; </w:t>
      </w:r>
    </w:p>
    <w:p w:rsidR="00D714F3" w:rsidRPr="00B80CE7" w:rsidRDefault="00D714F3" w:rsidP="00D714F3">
      <w:pPr>
        <w:ind w:left="927"/>
        <w:rPr>
          <w:rFonts w:eastAsiaTheme="minorEastAsia"/>
          <w:lang w:eastAsia="ru-RU"/>
        </w:rPr>
      </w:pPr>
      <w:r w:rsidRPr="00B80CE7">
        <w:rPr>
          <w:rFonts w:eastAsiaTheme="minorEastAsia"/>
          <w:lang w:eastAsia="ru-RU"/>
        </w:rPr>
        <w:t>и только потом нам, хорошим, кто это делает;</w:t>
      </w:r>
    </w:p>
    <w:p w:rsidR="00D714F3" w:rsidRPr="00B80CE7" w:rsidRDefault="00D714F3" w:rsidP="00D714F3">
      <w:pPr>
        <w:ind w:left="927"/>
        <w:rPr>
          <w:rFonts w:eastAsiaTheme="minorEastAsia"/>
          <w:lang w:eastAsia="ru-RU"/>
        </w:rPr>
      </w:pPr>
      <w:r w:rsidRPr="00B80CE7">
        <w:rPr>
          <w:rFonts w:eastAsiaTheme="minorEastAsia"/>
          <w:lang w:eastAsia="ru-RU"/>
        </w:rPr>
        <w:t>И далее эманируем в ИВДИВО в целом. Это тот Дом, который уже нас хороших поддержит, в случае чего.</w:t>
      </w:r>
    </w:p>
    <w:p w:rsidR="00D714F3" w:rsidRPr="00B80CE7" w:rsidRDefault="00D714F3" w:rsidP="00D714F3">
      <w:pPr>
        <w:rPr>
          <w:rFonts w:eastAsiaTheme="minorEastAsia"/>
          <w:lang w:eastAsia="ru-RU"/>
        </w:rPr>
      </w:pPr>
      <w:r w:rsidRPr="00B80CE7">
        <w:rPr>
          <w:rFonts w:eastAsiaTheme="minorEastAsia"/>
          <w:lang w:eastAsia="ru-RU"/>
        </w:rPr>
        <w:t>Всё, я логику расписываю практики такой, другим Домам. Гражданам, нашему Дому, поддерживающему граждан, ИДИВО каждого из нас как Служащим, соответственно, и ИДИВО в целом, которое поддерживает Служащих, где мы служим, ИДИВО в целом. Подразделение – это наша команда для граждан, от ИВДИВО в целом.</w:t>
      </w:r>
    </w:p>
    <w:p w:rsidR="00D714F3" w:rsidRPr="00B80CE7" w:rsidRDefault="00D714F3" w:rsidP="00D714F3">
      <w:pPr>
        <w:rPr>
          <w:rFonts w:eastAsiaTheme="minorEastAsia"/>
          <w:lang w:eastAsia="ru-RU"/>
        </w:rPr>
      </w:pPr>
      <w:r w:rsidRPr="00B80CE7">
        <w:rPr>
          <w:rFonts w:eastAsiaTheme="minorEastAsia"/>
          <w:lang w:eastAsia="ru-RU"/>
        </w:rPr>
        <w:t>И выходим из практики. Аминь.</w:t>
      </w:r>
    </w:p>
    <w:p w:rsidR="00D714F3" w:rsidRPr="00B80CE7" w:rsidRDefault="00D714F3" w:rsidP="00D714F3">
      <w:pPr>
        <w:pStyle w:val="12"/>
        <w:rPr>
          <w:shd w:val="clear" w:color="auto" w:fill="FFFFFF"/>
        </w:rPr>
      </w:pPr>
      <w:bookmarkStart w:id="298" w:name="_Toc536095834"/>
      <w:bookmarkStart w:id="299" w:name="_Toc536304208"/>
      <w:bookmarkStart w:id="300" w:name="_Toc536324337"/>
      <w:r w:rsidRPr="00B80CE7">
        <w:rPr>
          <w:shd w:val="clear" w:color="auto" w:fill="FFFFFF"/>
        </w:rPr>
        <w:t>Итоги экзамена. О важности выражения Части Отца для развития людей</w:t>
      </w:r>
      <w:bookmarkEnd w:id="298"/>
      <w:bookmarkEnd w:id="299"/>
      <w:bookmarkEnd w:id="300"/>
      <w:r>
        <w:rPr>
          <w:shd w:val="clear" w:color="auto" w:fill="FFFFFF"/>
        </w:rPr>
        <w:fldChar w:fldCharType="begin"/>
      </w:r>
      <w:r>
        <w:instrText xml:space="preserve"> XE "</w:instrText>
      </w:r>
      <w:r w:rsidRPr="00125489">
        <w:rPr>
          <w:shd w:val="clear" w:color="auto" w:fill="FFFFFF"/>
        </w:rPr>
        <w:instrText>Часть</w:instrText>
      </w:r>
      <w:r w:rsidR="00A11292">
        <w:rPr>
          <w:shd w:val="clear" w:color="auto" w:fill="FFFFFF"/>
        </w:rPr>
        <w:instrText xml:space="preserve"> ИВО</w:instrText>
      </w:r>
      <w:r w:rsidRPr="00125489">
        <w:rPr>
          <w:shd w:val="clear" w:color="auto" w:fill="FFFFFF"/>
        </w:rPr>
        <w:instrText xml:space="preserve"> Подразделения:</w:instrText>
      </w:r>
      <w:r w:rsidRPr="00125489">
        <w:instrText>О важности выражения Части Отца для развития людей</w:instrText>
      </w:r>
      <w:r>
        <w:instrText xml:space="preserve">" </w:instrText>
      </w:r>
      <w:r>
        <w:rPr>
          <w:shd w:val="clear" w:color="auto" w:fill="FFFFFF"/>
        </w:rPr>
        <w:fldChar w:fldCharType="end"/>
      </w:r>
    </w:p>
    <w:p w:rsidR="00D714F3" w:rsidRPr="00B80CE7" w:rsidRDefault="00D714F3" w:rsidP="00D714F3">
      <w:pPr>
        <w:pStyle w:val="ac"/>
        <w:jc w:val="both"/>
      </w:pPr>
      <w:r w:rsidRPr="00B80CE7">
        <w:t xml:space="preserve">Следующий тестовый вопрос: из 4 позиций, где мы синтезировались. Это, фактически, вы сдавали такой маленький годовой экзамен Отцу. Кроме Отца такой же экзамен можно сдать </w:t>
      </w:r>
      <w:r w:rsidRPr="00B80CE7">
        <w:rPr>
          <w:b/>
        </w:rPr>
        <w:t>Ипостасям</w:t>
      </w:r>
      <w:r w:rsidRPr="00B80CE7">
        <w:t xml:space="preserve">, сходите сами. Встали перед Ипостасью, как вы ей ипостасите. Ну, 45-й. В его реальности, естественно. Потом </w:t>
      </w:r>
      <w:r w:rsidRPr="00B80CE7">
        <w:rPr>
          <w:b/>
        </w:rPr>
        <w:t>Аватарам Синтеза</w:t>
      </w:r>
      <w:r w:rsidRPr="00B80CE7">
        <w:t>. Как вы ипостасите и действуете Аватарами Синтеза. Надеюсь, понятно. А по итогам, кому? Говори!</w:t>
      </w:r>
    </w:p>
    <w:p w:rsidR="00D714F3" w:rsidRPr="00B80CE7" w:rsidRDefault="00D714F3" w:rsidP="00D714F3">
      <w:pPr>
        <w:pStyle w:val="aff"/>
      </w:pPr>
      <w:r w:rsidRPr="00B80CE7">
        <w:t>Из зала: Святославу, Олесе.</w:t>
      </w:r>
    </w:p>
    <w:p w:rsidR="00D714F3" w:rsidRPr="00B80CE7" w:rsidRDefault="00D714F3" w:rsidP="00D714F3">
      <w:pPr>
        <w:pStyle w:val="ac"/>
        <w:jc w:val="both"/>
      </w:pPr>
      <w:r w:rsidRPr="00B80CE7">
        <w:t xml:space="preserve">Здрасьте! Почему Святославу, Олесе? </w:t>
      </w:r>
      <w:r w:rsidRPr="00B80CE7">
        <w:rPr>
          <w:b/>
        </w:rPr>
        <w:t>Кут Хуми</w:t>
      </w:r>
      <w:r w:rsidRPr="00B80CE7">
        <w:t xml:space="preserve">! Отцу, Ипостаси, Владыкам вашего служения, ну и так, Аватарам Синтеза, третье. А потом Кут Хуми, потому что вы – команда Кут Хуми. Понятно, да? Поэтому </w:t>
      </w:r>
      <w:r w:rsidRPr="00B80CE7">
        <w:rPr>
          <w:b/>
        </w:rPr>
        <w:t>Отец, Ипостась, Аватары Синтеза служения и Кут Хуми и Фаинь,</w:t>
      </w:r>
      <w:r w:rsidRPr="00B80CE7">
        <w:t xml:space="preserve"> как главные, где мы служим. Они подводят все итоги. Так что у вас ещё 3 практики. </w:t>
      </w:r>
      <w:r w:rsidRPr="00B80CE7">
        <w:lastRenderedPageBreak/>
        <w:t>Это отдельные практики, смешивать не стоит. Можно вляпаться. Переполни</w:t>
      </w:r>
      <w:r>
        <w:t>л</w:t>
      </w:r>
      <w:r w:rsidRPr="00B80CE7">
        <w:t xml:space="preserve">ся Ипостасью, Аватаров не выразил, как запишут! Не стесняйтесь. Можно индивидуально делать, можно коллективно. Сами решите: 4 практики, есть? Ну, конец года близок, вернее, начался. </w:t>
      </w:r>
      <w:r w:rsidRPr="00B80CE7">
        <w:rPr>
          <w:b/>
        </w:rPr>
        <w:t>С этой практики начался конец года.</w:t>
      </w:r>
      <w:r w:rsidRPr="00B80CE7">
        <w:t xml:space="preserve"> </w:t>
      </w:r>
    </w:p>
    <w:p w:rsidR="00D714F3" w:rsidRPr="00B80CE7" w:rsidRDefault="00D714F3" w:rsidP="00D714F3">
      <w:pPr>
        <w:pStyle w:val="ac"/>
        <w:jc w:val="both"/>
      </w:pPr>
      <w:r w:rsidRPr="00B80CE7">
        <w:t>А теперь мой вопрос к вам, мне Отец в зале сказал. Из 4-х позиций, какая была менее всего развита? Часть, Огонь, Синтез, Часть наша?</w:t>
      </w:r>
    </w:p>
    <w:p w:rsidR="00D714F3" w:rsidRPr="00B80CE7" w:rsidRDefault="00D714F3" w:rsidP="00D714F3">
      <w:pPr>
        <w:pStyle w:val="aff"/>
      </w:pPr>
      <w:r w:rsidRPr="00B80CE7">
        <w:t>Из зала: Синтез звучит</w:t>
      </w:r>
      <w:r>
        <w:t>.</w:t>
      </w:r>
    </w:p>
    <w:p w:rsidR="00D714F3" w:rsidRPr="00B80CE7" w:rsidRDefault="00D714F3" w:rsidP="00D714F3">
      <w:pPr>
        <w:pStyle w:val="ac"/>
        <w:jc w:val="both"/>
      </w:pPr>
      <w:r w:rsidRPr="00B80CE7">
        <w:t xml:space="preserve">Правильно слышите. Минимально, я бы даже сказал, 25% от необходимого. Более того, может, быть, если б Синтез шёл от Отца, вам бы было чуть легче. Вы испугались Ипостаси! Не просто не выразили, ну, там, как-то выразили, вы ещё испугались её. А эта Ипостась и отвечает за этот горизонт Частей. Ну, там, не только 45-й. Я вообще удивился. Ну поулыбались. То есть тренироваться на Ипостась, тоже никто не отменял. Надеюсь, это понятно, но как-то вот на эту тему. </w:t>
      </w:r>
    </w:p>
    <w:p w:rsidR="00D714F3" w:rsidRPr="00B80CE7" w:rsidRDefault="00D714F3" w:rsidP="00D714F3">
      <w:pPr>
        <w:pStyle w:val="ac"/>
        <w:jc w:val="both"/>
      </w:pPr>
      <w:r w:rsidRPr="00B80CE7">
        <w:t>Второй вариант, что у вас проблемное? Первый – Синтез, второй? Част</w:t>
      </w:r>
      <w:r>
        <w:t>ь</w:t>
      </w:r>
      <w:r w:rsidRPr="00B80CE7">
        <w:t xml:space="preserve">. Ваша Часть. Дохлик невмирущий! 173-го номера. Вы как-то не тренируете свою 173-ю Часть на выразимость 173-й Части Отца, когда Огонь и Синтез 173-й Части Отца, буквально развивает вашу Часть. Почему я об этом ещё? Представьте ИВДИВО. У нас сейчас 103 команды. Ну, 103-я – новенькая, ну, всё равно уже, скоро будет 104. Становятся 100 Частей Отца по командам и проверяется не только ипостасность Частей, Отец и сам умеет их держать для всех людей, а проверяется развитость соответствующей Части в каждом из нас, и что мы, как Служащие, можем дать людям. </w:t>
      </w:r>
    </w:p>
    <w:p w:rsidR="00D714F3" w:rsidRPr="00B80CE7" w:rsidRDefault="00D714F3" w:rsidP="00D714F3">
      <w:pPr>
        <w:pStyle w:val="ac"/>
        <w:jc w:val="both"/>
      </w:pPr>
      <w:r w:rsidRPr="00B80CE7">
        <w:t xml:space="preserve">А людям вы можете дать в понижении Огня Отца, потому что у него Огонь Поядающий, если сразу его Часть пойдёт людям, чаще всего внутри всё будет гореть. </w:t>
      </w:r>
      <w:r>
        <w:t>У меня есть даже у Служащих, когда идут с</w:t>
      </w:r>
      <w:r w:rsidRPr="00B80CE7">
        <w:t>ложные тренировки, мне в глаза говорят: «У меня всё внутри горит». Я понимаю, тренировка-то удалась, человек не готов</w:t>
      </w:r>
      <w:r>
        <w:t xml:space="preserve"> был. Понимаеь?</w:t>
      </w:r>
      <w:r w:rsidRPr="00B80CE7">
        <w:t xml:space="preserve"> Это не значит, что плохо, когда ты возожжён, я о другом: когда человек говорит, что всё горит, а он не возожжён, ну, тут есть раз</w:t>
      </w:r>
      <w:r>
        <w:t>ные сленги</w:t>
      </w:r>
      <w:r w:rsidRPr="00B80CE7">
        <w:t xml:space="preserve">. Бывает, всё сгорает. </w:t>
      </w:r>
    </w:p>
    <w:p w:rsidR="00D714F3" w:rsidRPr="00B80CE7" w:rsidRDefault="00D714F3" w:rsidP="00D714F3">
      <w:pPr>
        <w:pStyle w:val="ac"/>
        <w:jc w:val="both"/>
      </w:pPr>
      <w:r w:rsidRPr="00B80CE7">
        <w:t>Соответственно, ваша Часть, 173-я, сформирован</w:t>
      </w:r>
      <w:r>
        <w:t>ная</w:t>
      </w:r>
      <w:r w:rsidRPr="00B80CE7">
        <w:t xml:space="preserve"> Частью Отца, есть понижающий трансформатор для людей: чтоб у них не сгорало, а развивалось. Не, сгорало тоже хорошо, сущняги горят, там, старые записи горят. Там ничего плохого не будет, но нам же надо, не только, чтоб сгорело, а чтобы росла 173-я Часть. А это мож</w:t>
      </w:r>
      <w:r>
        <w:t>но</w:t>
      </w:r>
      <w:r w:rsidRPr="00B80CE7">
        <w:t xml:space="preserve"> сделать только ваш</w:t>
      </w:r>
      <w:r>
        <w:t>ей</w:t>
      </w:r>
      <w:r w:rsidRPr="00B80CE7">
        <w:t xml:space="preserve"> Часть</w:t>
      </w:r>
      <w:r>
        <w:t>ю</w:t>
      </w:r>
      <w:r w:rsidRPr="00B80CE7">
        <w:t xml:space="preserve">. Нет вашей Части – у людей по подобию, тоже нет. </w:t>
      </w:r>
    </w:p>
    <w:p w:rsidR="00D714F3" w:rsidRPr="00B80CE7" w:rsidRDefault="00D714F3" w:rsidP="00D714F3">
      <w:pPr>
        <w:pStyle w:val="ac"/>
        <w:jc w:val="both"/>
      </w:pPr>
      <w:r w:rsidRPr="00B80CE7">
        <w:t xml:space="preserve">По подобию Отца, она когда-нибудь появится. Ну, через 173 года в вашем подразделении, у питерцев – через 160 лет, ну 60 там четыре, пускай. Четыре года тоже срок. Понятно, да, о чём я? Это долго, пока коллективные Части </w:t>
      </w:r>
      <w:r>
        <w:t>дойдут до людей</w:t>
      </w:r>
      <w:r w:rsidRPr="00B80CE7">
        <w:t xml:space="preserve">. Это долго. Надо сейчас. А сейчас, это только через ту Часть, которую </w:t>
      </w:r>
      <w:r>
        <w:t>в</w:t>
      </w:r>
      <w:r w:rsidRPr="00B80CE7">
        <w:t xml:space="preserve">ы сами в себе воспитали. Всё. Мы даже не спрашивали системы, аппараты и частности, понятно, почему. У нас с Частью вопрос, своей! А Папиной, понятно. И Папину будем выражать, как свою, логично? Вот сейчас выйдем на улицу, и Папину будем выражать, как свою. </w:t>
      </w:r>
      <w:r>
        <w:t xml:space="preserve">Мы ж не можем ничем другим выражать. </w:t>
      </w:r>
      <w:r w:rsidRPr="00B80CE7">
        <w:t>Вот там в зале, мы можем Папиной, а вот здесь</w:t>
      </w:r>
      <w:r>
        <w:t xml:space="preserve"> по</w:t>
      </w:r>
      <w:r w:rsidRPr="00B80CE7">
        <w:t xml:space="preserve"> жизни </w:t>
      </w:r>
      <w:r>
        <w:t xml:space="preserve">– </w:t>
      </w:r>
      <w:r w:rsidRPr="00B80CE7">
        <w:t xml:space="preserve">только своей. </w:t>
      </w:r>
    </w:p>
    <w:p w:rsidR="00D714F3" w:rsidRPr="00B80CE7" w:rsidRDefault="00D714F3" w:rsidP="00D714F3">
      <w:pPr>
        <w:pStyle w:val="ac"/>
        <w:jc w:val="both"/>
      </w:pPr>
      <w:r w:rsidRPr="00B80CE7">
        <w:t xml:space="preserve">Папа не даст чисто свою Часть для всех. Надеюсь, понятно, почему. Уже объяснил. Он для нас даёт её. Чтоб мы сделали свою, а мы давали другим. Не мы там посредники какие-то над ними, мы адаптаторы к Части Отца. Кто из вас смог правильно дать человеку и человек сонастроился, он сам выйдет к Отцу. </w:t>
      </w:r>
    </w:p>
    <w:p w:rsidR="00D714F3" w:rsidRPr="00B80CE7" w:rsidRDefault="00D714F3" w:rsidP="00D714F3">
      <w:pPr>
        <w:pStyle w:val="ac"/>
        <w:jc w:val="both"/>
      </w:pPr>
      <w:r w:rsidRPr="00B80CE7">
        <w:t>То есть, нам надо показать, как эту Часть формировать, и чтоб человек сам научился ходить к Отцу. Но вначале, он это будет изучать у кого? У нас</w:t>
      </w:r>
      <w:r>
        <w:t>. знаете</w:t>
      </w:r>
      <w:r w:rsidRPr="00B80CE7">
        <w:t xml:space="preserve">, как в детском саду. Детки повторяют за воспитательницей. У меня в лицее дети до 7-го класса повторяли за педагогами всё, пока сами не научились </w:t>
      </w:r>
      <w:r>
        <w:t xml:space="preserve">это </w:t>
      </w:r>
      <w:r w:rsidRPr="00B80CE7">
        <w:t xml:space="preserve">делать. Стандарт такой. </w:t>
      </w:r>
      <w:r w:rsidRPr="00B80CE7">
        <w:rPr>
          <w:b/>
        </w:rPr>
        <w:t>Вокруг нас дети по Частям Отца, все. Миллион восемьсот! Они за нами повторяют</w:t>
      </w:r>
      <w:r>
        <w:rPr>
          <w:b/>
        </w:rPr>
        <w:t xml:space="preserve"> это</w:t>
      </w:r>
      <w:r w:rsidRPr="00B80CE7">
        <w:rPr>
          <w:b/>
        </w:rPr>
        <w:t xml:space="preserve">. </w:t>
      </w:r>
      <w:r w:rsidRPr="00B80CE7">
        <w:t xml:space="preserve">Значит, если у вас не сформировано, </w:t>
      </w:r>
      <w:r>
        <w:t xml:space="preserve">а </w:t>
      </w:r>
      <w:r w:rsidRPr="00B80CE7">
        <w:t>им это зачем? Им посмотреть негде. Это ж страшно: Части Отца! Все христиане скажут: «Вау, вы чего?» Непонятно, чем занимаетесь. Хотя, слейся с Отцом всеми Частями своими – первый завет Христа. Ну там</w:t>
      </w:r>
      <w:r>
        <w:t xml:space="preserve"> –</w:t>
      </w:r>
      <w:r w:rsidRPr="00B80CE7">
        <w:t xml:space="preserve"> тремя, у нас</w:t>
      </w:r>
      <w:r>
        <w:t xml:space="preserve"> –</w:t>
      </w:r>
      <w:r w:rsidRPr="00B80CE7">
        <w:t xml:space="preserve"> 173.</w:t>
      </w:r>
    </w:p>
    <w:p w:rsidR="00D714F3" w:rsidRPr="00B80CE7" w:rsidRDefault="00D714F3" w:rsidP="00D714F3">
      <w:pPr>
        <w:pStyle w:val="ac"/>
        <w:jc w:val="both"/>
      </w:pPr>
      <w:r w:rsidRPr="00B80CE7">
        <w:lastRenderedPageBreak/>
        <w:t>Третья проблема, то есть первая – Синтез, вторая – Часть, третья – ? Я хочу выяснить, как</w:t>
      </w:r>
      <w:r>
        <w:t>ая</w:t>
      </w:r>
      <w:r w:rsidRPr="00B80CE7">
        <w:t xml:space="preserve"> сам</w:t>
      </w:r>
      <w:r>
        <w:t>ая</w:t>
      </w:r>
      <w:r w:rsidRPr="00B80CE7">
        <w:t xml:space="preserve"> лучш</w:t>
      </w:r>
      <w:r>
        <w:t>ая у вас была</w:t>
      </w:r>
      <w:r w:rsidRPr="00B80CE7">
        <w:t xml:space="preserve"> выра</w:t>
      </w:r>
      <w:r>
        <w:t>зимость</w:t>
      </w:r>
      <w:r w:rsidRPr="00B80CE7">
        <w:t>. Я вас слушаю. Есть предложение Огонь. Это не значит, что неправильно, я хочу, чтоб всех услышать. А то мне отвечает только этот угол. А мне нужно вот эта троица в дозоре чтоб ответила хоть что-нибудь. Не слышу! Четверица. Ну осталось просто, или Часть Отца или Огонь его.</w:t>
      </w:r>
    </w:p>
    <w:p w:rsidR="00D714F3" w:rsidRPr="00B80CE7" w:rsidRDefault="00D714F3" w:rsidP="00D714F3">
      <w:pPr>
        <w:pStyle w:val="aff"/>
      </w:pPr>
      <w:r w:rsidRPr="00B80CE7">
        <w:t xml:space="preserve">Из зала: Вроде, и то и то горело у меня. </w:t>
      </w:r>
    </w:p>
    <w:p w:rsidR="00D714F3" w:rsidRPr="00B80CE7" w:rsidRDefault="00D714F3" w:rsidP="00D714F3">
      <w:pPr>
        <w:pStyle w:val="ac"/>
        <w:jc w:val="both"/>
      </w:pPr>
      <w:r w:rsidRPr="00B80CE7">
        <w:t>Не, не, горело-то всё. Что лучше горело, что хуже. Мне сейчас надо, что хуже горело из двух? Я понимаю, что это различить сложно, но, когда вы так думаете, вы ещё тренируетесь. Понимаете, вот они примерно равно горели, допустим. Вот, ответила. А что-то лучше, что-то хуже</w:t>
      </w:r>
      <w:r>
        <w:t>,</w:t>
      </w:r>
      <w:r w:rsidRPr="00B80CE7">
        <w:t xml:space="preserve"> всё равно будет. Даже когда вы одинаковы, вот, что-то там лучше, что-то хуже. Говорите.</w:t>
      </w:r>
    </w:p>
    <w:p w:rsidR="00D714F3" w:rsidRPr="00B80CE7" w:rsidRDefault="00D714F3" w:rsidP="00D714F3">
      <w:pPr>
        <w:pStyle w:val="aff"/>
      </w:pPr>
      <w:r w:rsidRPr="00B80CE7">
        <w:t>Из зала: Огонь лучше.</w:t>
      </w:r>
      <w:r>
        <w:t xml:space="preserve"> Хуже.</w:t>
      </w:r>
    </w:p>
    <w:p w:rsidR="00D714F3" w:rsidRPr="00B80CE7" w:rsidRDefault="00D714F3" w:rsidP="00D714F3">
      <w:pPr>
        <w:pStyle w:val="ac"/>
        <w:jc w:val="both"/>
      </w:pPr>
      <w:r w:rsidRPr="00B80CE7">
        <w:t>Я хочу, чтоб вы протестировались все.</w:t>
      </w:r>
    </w:p>
    <w:p w:rsidR="00D714F3" w:rsidRPr="00B80CE7" w:rsidRDefault="00D714F3" w:rsidP="00D714F3">
      <w:pPr>
        <w:pStyle w:val="aff"/>
      </w:pPr>
      <w:r w:rsidRPr="00B80CE7">
        <w:t>Из зала: Надо говорить, что лучше или что хуже?</w:t>
      </w:r>
    </w:p>
    <w:p w:rsidR="00D714F3" w:rsidRPr="00B80CE7" w:rsidRDefault="00D714F3" w:rsidP="00D714F3">
      <w:pPr>
        <w:pStyle w:val="ac"/>
        <w:jc w:val="both"/>
      </w:pPr>
      <w:r w:rsidRPr="00B80CE7">
        <w:t>Что хуже сейчас. Что у вас хуже сейчас получилось. Мы сейчас проверяем, что хуже. Хуже всего с Синтезом, потом хуже всего на втором этапе, но лучше, чем с Синтезом, позорище, с вашей Частью, но третья более</w:t>
      </w:r>
      <w:r>
        <w:t>-</w:t>
      </w:r>
      <w:r w:rsidRPr="00B80CE7">
        <w:t xml:space="preserve">менее </w:t>
      </w:r>
      <w:r w:rsidRPr="006B7AB5">
        <w:rPr>
          <w:i/>
        </w:rPr>
        <w:t>лучшесть</w:t>
      </w:r>
      <w:r w:rsidRPr="00B80CE7">
        <w:t xml:space="preserve">, но тоже хуже, чем </w:t>
      </w:r>
      <w:r>
        <w:t xml:space="preserve">с </w:t>
      </w:r>
      <w:r w:rsidRPr="00B80CE7">
        <w:t>четвёрт</w:t>
      </w:r>
      <w:r>
        <w:t>ым.</w:t>
      </w:r>
      <w:r w:rsidRPr="00B80CE7">
        <w:t xml:space="preserve"> </w:t>
      </w:r>
    </w:p>
    <w:p w:rsidR="00D714F3" w:rsidRPr="00B80CE7" w:rsidRDefault="00D714F3" w:rsidP="00D714F3">
      <w:pPr>
        <w:pStyle w:val="aff"/>
      </w:pPr>
      <w:r>
        <w:t>Из зала: Часть Отца.</w:t>
      </w:r>
    </w:p>
    <w:p w:rsidR="00D714F3" w:rsidRPr="00B80CE7" w:rsidRDefault="00D714F3" w:rsidP="00D714F3">
      <w:pPr>
        <w:pStyle w:val="ac"/>
        <w:jc w:val="both"/>
      </w:pPr>
      <w:r w:rsidRPr="00B80CE7">
        <w:t>Да, Часть Отца. Третья проблема – Часть Отца</w:t>
      </w:r>
      <w:r>
        <w:t>. И у вас</w:t>
      </w:r>
      <w:r w:rsidRPr="00B80CE7">
        <w:t xml:space="preserve"> более</w:t>
      </w:r>
      <w:r>
        <w:t>-</w:t>
      </w:r>
      <w:r w:rsidRPr="00B80CE7">
        <w:t>менее хорошо с Огнём</w:t>
      </w:r>
      <w:r>
        <w:t xml:space="preserve">. </w:t>
      </w:r>
      <w:r w:rsidRPr="00B80CE7">
        <w:t>И мы горим</w:t>
      </w:r>
      <w:r>
        <w:t>…</w:t>
      </w:r>
      <w:r w:rsidRPr="00B80CE7">
        <w:t xml:space="preserve"> Огнём хорошо, Синтезом плохо. Что записано</w:t>
      </w:r>
      <w:r>
        <w:t xml:space="preserve"> в Огонь? Н</w:t>
      </w:r>
      <w:r w:rsidRPr="00B80CE7">
        <w:t xml:space="preserve">е знаю. Потому, что, если с Синтезом хуже всего, значит, записан в Огонь на четверть. </w:t>
      </w:r>
      <w:r>
        <w:t>Если взять, что он самый первый плохой</w:t>
      </w:r>
      <w:r w:rsidRPr="00B80CE7">
        <w:t>. Был бы рядышком, ну, там, игра</w:t>
      </w:r>
      <w:r>
        <w:t>ет</w:t>
      </w:r>
      <w:r w:rsidRPr="00B80CE7">
        <w:t>. А, когда он первый, самый плохой, он записал чуть-чуть, а всё остальное в Огне</w:t>
      </w:r>
      <w:r>
        <w:t>, ч</w:t>
      </w:r>
      <w:r w:rsidRPr="00B80CE7">
        <w:t>исто</w:t>
      </w:r>
      <w:r>
        <w:t>,</w:t>
      </w:r>
      <w:r w:rsidRPr="00B80CE7">
        <w:t xml:space="preserve"> просто горим. Поэтому я сказал: «Горим синим пламенем, горим!» И людям сложно это передать. Потому что </w:t>
      </w:r>
      <w:r w:rsidRPr="006B7AB5">
        <w:rPr>
          <w:b/>
        </w:rPr>
        <w:t>Синтез людям передашь – это записи – Часть начнёт формироваться</w:t>
      </w:r>
      <w:r w:rsidRPr="00B80CE7">
        <w:t xml:space="preserve">, а Огонь передашь – </w:t>
      </w:r>
      <w:r>
        <w:t>люди</w:t>
      </w:r>
      <w:r w:rsidRPr="00B80CE7">
        <w:t xml:space="preserve"> могут не взять и сгореть. Наоборот бы, но не получается, и не получится, потому что ваша Часть не всегда дееспособна. </w:t>
      </w:r>
    </w:p>
    <w:p w:rsidR="00D714F3" w:rsidRPr="00B80CE7" w:rsidRDefault="00D714F3" w:rsidP="00D714F3">
      <w:pPr>
        <w:pStyle w:val="ac"/>
        <w:jc w:val="both"/>
      </w:pPr>
      <w:r w:rsidRPr="00B80CE7">
        <w:t xml:space="preserve">Чтоб было наоборот, </w:t>
      </w:r>
      <w:r w:rsidRPr="006B7AB5">
        <w:rPr>
          <w:b/>
        </w:rPr>
        <w:t>ваша Часть должна легко держать Синтез Отца 173-й, выражать его</w:t>
      </w:r>
      <w:r w:rsidRPr="00B80CE7">
        <w:t>. Огонь, он ближе к природе, его держать легче. То есть, вы природные 173-</w:t>
      </w:r>
      <w:r>
        <w:t>и</w:t>
      </w:r>
      <w:r w:rsidRPr="00B80CE7">
        <w:t xml:space="preserve"> существа, у вас лучше всего Огонь. Ну, как прикол. А потом только </w:t>
      </w:r>
      <w:r w:rsidRPr="006B7AB5">
        <w:rPr>
          <w:i/>
        </w:rPr>
        <w:t>разумные Служащие</w:t>
      </w:r>
      <w:r w:rsidRPr="00B80CE7">
        <w:t xml:space="preserve">, так как там главнее Синтез. То есть вы 173-ю Часть пока берёте по природе вещей, есть такое понятие, немного матерински. </w:t>
      </w:r>
    </w:p>
    <w:p w:rsidR="00D714F3" w:rsidRPr="00B80CE7" w:rsidRDefault="00D714F3" w:rsidP="00D714F3">
      <w:pPr>
        <w:pStyle w:val="ac"/>
        <w:jc w:val="both"/>
      </w:pPr>
      <w:r w:rsidRPr="00B80CE7">
        <w:t xml:space="preserve">Так как у вас женская команда, в какой-то мере я вас понимаю, с другой стороны – не понимаю. У нас столько Синтеза вбухивается, такие Синтезы Профессионально Политические идут, то есть, я думал, что избыток Синтеза у вас будет просто. </w:t>
      </w:r>
      <w:r>
        <w:t>Не,</w:t>
      </w:r>
      <w:r w:rsidRPr="00B80CE7">
        <w:t xml:space="preserve"> ваша Часть это вполне усвоила, на то она и Синтезность, </w:t>
      </w:r>
      <w:r>
        <w:t>наверно, через</w:t>
      </w:r>
      <w:r w:rsidRPr="00B80CE7">
        <w:t xml:space="preserve"> 4 дня весь Синтез закончится любого профессионального Синтеза, и мы вошли опять </w:t>
      </w:r>
      <w:r w:rsidRPr="00B80CE7">
        <w:rPr>
          <w:i/>
        </w:rPr>
        <w:t>кон – огон</w:t>
      </w:r>
      <w:r w:rsidRPr="00B80CE7">
        <w:t xml:space="preserve">. Всё, вошли в огонь. И стоим в </w:t>
      </w:r>
      <w:r w:rsidRPr="00B80CE7">
        <w:rPr>
          <w:i/>
        </w:rPr>
        <w:t>огон</w:t>
      </w:r>
      <w:r w:rsidRPr="00B80CE7">
        <w:t xml:space="preserve">, </w:t>
      </w:r>
      <w:r w:rsidRPr="00B80CE7">
        <w:rPr>
          <w:i/>
        </w:rPr>
        <w:t>бэз</w:t>
      </w:r>
      <w:r w:rsidRPr="00B80CE7">
        <w:t xml:space="preserve"> мягкого знака, да, пишется. Анекдот не знаете. </w:t>
      </w:r>
      <w:r w:rsidRPr="006B7AB5">
        <w:rPr>
          <w:i/>
        </w:rPr>
        <w:t>Вилька, тарелька</w:t>
      </w:r>
      <w:r w:rsidRPr="00B80CE7">
        <w:t xml:space="preserve"> пишется </w:t>
      </w:r>
      <w:r w:rsidRPr="006B7AB5">
        <w:rPr>
          <w:i/>
        </w:rPr>
        <w:t>бэз</w:t>
      </w:r>
      <w:r w:rsidRPr="00B80CE7">
        <w:t xml:space="preserve"> мягкого знака, а </w:t>
      </w:r>
      <w:r w:rsidRPr="00B80CE7">
        <w:rPr>
          <w:i/>
        </w:rPr>
        <w:t>кон, огон – з</w:t>
      </w:r>
      <w:r w:rsidRPr="00B80CE7">
        <w:t xml:space="preserve"> мягким знаком. </w:t>
      </w:r>
      <w:r w:rsidRPr="00B80CE7">
        <w:rPr>
          <w:i/>
        </w:rPr>
        <w:t>Запомнитэ, дэти</w:t>
      </w:r>
      <w:r w:rsidRPr="00B80CE7">
        <w:t xml:space="preserve">! Урок русского языка в грузинской школе. Советский анекдот, добрый. Вот и у вас также. </w:t>
      </w:r>
      <w:r>
        <w:t>Пот</w:t>
      </w:r>
      <w:r w:rsidRPr="00B80CE7">
        <w:t xml:space="preserve">ренировались. </w:t>
      </w:r>
    </w:p>
    <w:p w:rsidR="00D714F3" w:rsidRPr="00B80CE7" w:rsidRDefault="00D714F3" w:rsidP="00D714F3">
      <w:pPr>
        <w:pStyle w:val="ac"/>
        <w:jc w:val="both"/>
      </w:pPr>
      <w:r w:rsidRPr="00B80CE7">
        <w:t>Сейчас ещё к Кут Хуми пойдём. Я своё исполнил. Эту практику разослать всем Домам, с этим объяснением, чтоб они все это исполнили. Ну, с питерцами мы завтра потренируемся, если их не предупредят, знаете, у питерц</w:t>
      </w:r>
      <w:r>
        <w:t>ев</w:t>
      </w:r>
      <w:r w:rsidRPr="00B80CE7">
        <w:t xml:space="preserve"> наступает студенческий период: за ночь надо подготовить, всё, что за год не успели! (</w:t>
      </w:r>
      <w:r w:rsidRPr="00B80CE7">
        <w:rPr>
          <w:i/>
        </w:rPr>
        <w:t>Смеётся</w:t>
      </w:r>
      <w:r w:rsidRPr="00B80CE7">
        <w:t xml:space="preserve">) Так что у нас сегодня будут питерские студенческие мероприятия. </w:t>
      </w:r>
      <w:r>
        <w:t xml:space="preserve">У некоторых. </w:t>
      </w:r>
      <w:r w:rsidRPr="00B80CE7">
        <w:t xml:space="preserve">Не у всех. Да. Что ещё </w:t>
      </w:r>
      <w:r>
        <w:t>будем обсуждать</w:t>
      </w:r>
      <w:r w:rsidRPr="00B80CE7">
        <w:t xml:space="preserve">, господа, я своё сделал. Часть Отца. Тематику рассказал. </w:t>
      </w:r>
    </w:p>
    <w:p w:rsidR="00D714F3" w:rsidRPr="00B80CE7" w:rsidRDefault="00D714F3" w:rsidP="00D714F3">
      <w:pPr>
        <w:pStyle w:val="ac"/>
        <w:jc w:val="both"/>
      </w:pPr>
      <w:r w:rsidRPr="00B80CE7">
        <w:t>По итогам года, какие вопросы</w:t>
      </w:r>
      <w:r>
        <w:t xml:space="preserve"> у вас</w:t>
      </w:r>
      <w:r w:rsidRPr="00B80CE7">
        <w:t xml:space="preserve">? У нас итоги года. У меня всегда на экзаменах полная расслабуха, дзенили, как хотели. Отпуска, правда, не ожидается, но, майские праздники, отдыхаем. Видите, у нас конец года на международный день трудящихся. Как </w:t>
      </w:r>
      <w:r>
        <w:t>Владыка</w:t>
      </w:r>
      <w:r w:rsidRPr="00B80CE7">
        <w:t xml:space="preserve"> всё приколол</w:t>
      </w:r>
      <w:r>
        <w:t>, а</w:t>
      </w:r>
      <w:r w:rsidRPr="00B80CE7">
        <w:t>? Как трудились за год, так и будет международный праздник трудящихся. Ну</w:t>
      </w:r>
      <w:r>
        <w:t>?</w:t>
      </w:r>
      <w:r w:rsidRPr="00B80CE7">
        <w:t xml:space="preserve"> </w:t>
      </w:r>
      <w:r>
        <w:t>Г</w:t>
      </w:r>
      <w:r w:rsidRPr="00B80CE7">
        <w:t>оворим чего-то там? Не говорим.</w:t>
      </w:r>
    </w:p>
    <w:p w:rsidR="00D714F3" w:rsidRPr="00B80CE7" w:rsidRDefault="00D714F3" w:rsidP="00D714F3">
      <w:pPr>
        <w:pStyle w:val="12"/>
      </w:pPr>
      <w:bookmarkStart w:id="301" w:name="_Toc536095835"/>
      <w:bookmarkStart w:id="302" w:name="_Toc536304209"/>
      <w:bookmarkStart w:id="303" w:name="_Toc536324338"/>
      <w:r w:rsidRPr="00B80CE7">
        <w:lastRenderedPageBreak/>
        <w:t>О развитии Высшей Школы Синтеза</w:t>
      </w:r>
      <w:bookmarkEnd w:id="301"/>
      <w:bookmarkEnd w:id="302"/>
      <w:bookmarkEnd w:id="303"/>
    </w:p>
    <w:p w:rsidR="00D714F3" w:rsidRPr="00B80CE7" w:rsidRDefault="00D714F3" w:rsidP="00D714F3">
      <w:pPr>
        <w:pStyle w:val="aff"/>
      </w:pPr>
      <w:r w:rsidRPr="00B80CE7">
        <w:t>Из зала: Вот, что можно сделать, у нас, когда было совещание, решили, что будем регистрировать Высшую Школу Синтеза, но пока её не зарегистрировали. Какие могут быть действия, варианты действий, чтобы вот, готовить это.</w:t>
      </w:r>
    </w:p>
    <w:p w:rsidR="00D714F3" w:rsidRPr="00B80CE7" w:rsidRDefault="00D714F3" w:rsidP="00D714F3">
      <w:pPr>
        <w:pStyle w:val="ac"/>
        <w:jc w:val="both"/>
      </w:pPr>
      <w:r w:rsidRPr="00B80CE7">
        <w:t>Это с кем было совещание? Со Славинским в С</w:t>
      </w:r>
      <w:r>
        <w:t>анкт-Петербурге</w:t>
      </w:r>
      <w:r w:rsidRPr="00B80CE7">
        <w:t>?</w:t>
      </w:r>
    </w:p>
    <w:p w:rsidR="00D714F3" w:rsidRPr="00B80CE7" w:rsidRDefault="00D714F3" w:rsidP="00D714F3">
      <w:pPr>
        <w:pStyle w:val="aff"/>
      </w:pPr>
      <w:r>
        <w:t xml:space="preserve">– </w:t>
      </w:r>
      <w:r w:rsidRPr="00B80CE7">
        <w:t>Нет.</w:t>
      </w:r>
    </w:p>
    <w:p w:rsidR="00D714F3" w:rsidRPr="00B80CE7" w:rsidRDefault="00D714F3" w:rsidP="00D714F3">
      <w:pPr>
        <w:pStyle w:val="ac"/>
        <w:jc w:val="both"/>
      </w:pPr>
      <w:r w:rsidRPr="00B80CE7">
        <w:t>А где? Если по вашей команде, то не готовить. Потому что в вашей команде пока некому этим заниматься. То есть, Высшая Школа Синтеза, в отличие от МЦ, это объединение наших Служащих, которые могут этим заниматься. Говорить о том, что ваша команда, при её количестве, готова этим заниматься, я не могу. Я считаю, что Высшая Школа Синтеза, это прямо на запись, можно заниматься от 50-ти служащих и выше, и не меньше. Потому что меньшее количество Служащих не создаёт того потенциала, который позволяет взрастить Высшую Школу, как таковую. Более того: в Доме должн</w:t>
      </w:r>
      <w:r>
        <w:t>о</w:t>
      </w:r>
      <w:r w:rsidRPr="00B80CE7">
        <w:t xml:space="preserve"> работать не меньше 5-ти Служащих Синтеза, Совет. Желательно 12. </w:t>
      </w:r>
    </w:p>
    <w:p w:rsidR="00D714F3" w:rsidRPr="00B80CE7" w:rsidRDefault="00D714F3" w:rsidP="00D714F3">
      <w:pPr>
        <w:pStyle w:val="ac"/>
        <w:jc w:val="both"/>
      </w:pPr>
      <w:r w:rsidRPr="00B80CE7">
        <w:t xml:space="preserve">Но такая команда, ещё не вся, по-моему, даже до конца, </w:t>
      </w:r>
      <w:r>
        <w:t xml:space="preserve">около 10-ти, </w:t>
      </w:r>
      <w:r w:rsidRPr="00B80CE7">
        <w:t>есть только в Москве. Их 10, может быть, 12. Я могу ошибаться, но, по-моему, их 10 там. В Питере шесть, пять-шесть. Шесть. Ну вот у вас, Питер и Москва уже могут этим заниматься: 5 есть. Почему? Есть некий потенциал Синтеза, который каждый Служащий Синтеза собо</w:t>
      </w:r>
      <w:r>
        <w:t>ю</w:t>
      </w:r>
      <w:r w:rsidRPr="00B80CE7">
        <w:t xml:space="preserve"> концентрирует. Ну, или вот, если учесть 12, то по восьмеричному кольцу, единица на физике – это 5. Пять Служащих Синтеза, 5 горизонтов первичного развития, и физика Высшей Школы Синтеза, хотя бы Служащими Синтеза, будет поддерживаться. </w:t>
      </w:r>
      <w:r>
        <w:t xml:space="preserve">И </w:t>
      </w:r>
      <w:r w:rsidRPr="00B80CE7">
        <w:t xml:space="preserve">команда как-то будет на это реагировать. </w:t>
      </w:r>
    </w:p>
    <w:p w:rsidR="00D714F3" w:rsidRPr="00B80CE7" w:rsidRDefault="00D714F3" w:rsidP="00D714F3">
      <w:pPr>
        <w:pStyle w:val="ac"/>
        <w:jc w:val="both"/>
      </w:pPr>
      <w:r w:rsidRPr="00B80CE7">
        <w:t>Соответственно, так как большинство Домов у нас меньше 50-ти, мы даже такой вопрос не поднимаем. Мы подняли это на совещании первый раз за все годы, чтоб по чуть</w:t>
      </w:r>
      <w:r>
        <w:t>-</w:t>
      </w:r>
      <w:r w:rsidRPr="00B80CE7">
        <w:t xml:space="preserve">чуть стратегически мы шли. Более того, был такой вариант, и мы ещё пока не решили с вашими Служащими всеми, что можно зарегистрировать одну Высшую Школу Синтеза и везде сделать отделения. Там, где надо, опять же. </w:t>
      </w:r>
      <w:r>
        <w:t>Э</w:t>
      </w:r>
      <w:r w:rsidRPr="00B80CE7">
        <w:t>то будет легче. Ну, понятно, что это Высшая Школа будет по странам. Потому что на Украине должна быть своя Высшая Школа, в Казахстане своя Высшая Школа. Но никаких требований по её регистрации мы пока не выдвигаем, потому что это крайне сложное мероприятие. И нам надо ещё наработать парадигму, наработать методики, то есть наработать материал, который</w:t>
      </w:r>
      <w:r>
        <w:t>…</w:t>
      </w:r>
    </w:p>
    <w:p w:rsidR="00D714F3" w:rsidRPr="00B80CE7" w:rsidRDefault="00D714F3" w:rsidP="00D714F3">
      <w:pPr>
        <w:pStyle w:val="aff"/>
      </w:pPr>
      <w:r w:rsidRPr="00B80CE7">
        <w:t>Из зала: Наработка, у меня как раз по наработке материала, то есть, какие шаги делать, чтоб, в конце концов</w:t>
      </w:r>
      <w:r>
        <w:t>…</w:t>
      </w:r>
    </w:p>
    <w:p w:rsidR="00D714F3" w:rsidRPr="00B80CE7" w:rsidRDefault="00D714F3" w:rsidP="00D714F3">
      <w:pPr>
        <w:pStyle w:val="ac"/>
        <w:jc w:val="both"/>
      </w:pPr>
      <w:r w:rsidRPr="00B80CE7">
        <w:t xml:space="preserve">Вы должны это между собой собираться, как Главы Высшей Школы Синтеза, и разобрать какие-то материалы на преподавание в Высшей Школе Синтеза или ведение каких-то тематик. Ну, допустим, у вас Дом Синтезности, так упростим ситуацию, или Окскости, если взять по огню. Какие материалы в Высшей Школе Синтеза ты можешь вести из этих тематик? </w:t>
      </w:r>
    </w:p>
    <w:p w:rsidR="00D714F3" w:rsidRPr="00B80CE7" w:rsidRDefault="00D714F3" w:rsidP="00D714F3">
      <w:pPr>
        <w:pStyle w:val="aff"/>
      </w:pPr>
      <w:r w:rsidRPr="00B80CE7">
        <w:t xml:space="preserve">Из зала: Синтезность – это когда одна Часть и другая Часть взаимопроникают между собой. </w:t>
      </w:r>
    </w:p>
    <w:p w:rsidR="00D714F3" w:rsidRPr="00B80CE7" w:rsidRDefault="00D714F3" w:rsidP="00D714F3">
      <w:pPr>
        <w:pStyle w:val="ac"/>
        <w:jc w:val="both"/>
      </w:pPr>
      <w:r w:rsidRPr="00B80CE7">
        <w:t>Не только. Это ещё и пятая степень иерархической реализации.</w:t>
      </w:r>
    </w:p>
    <w:p w:rsidR="00D714F3" w:rsidRPr="00B80CE7" w:rsidRDefault="00D714F3" w:rsidP="00D714F3">
      <w:pPr>
        <w:pStyle w:val="aff"/>
      </w:pPr>
      <w:r w:rsidRPr="00B80CE7">
        <w:t>Из зала: Ну да.</w:t>
      </w:r>
    </w:p>
    <w:p w:rsidR="00D714F3" w:rsidRPr="00B80CE7" w:rsidRDefault="00D714F3" w:rsidP="00D714F3">
      <w:pPr>
        <w:pStyle w:val="ac"/>
        <w:jc w:val="both"/>
      </w:pPr>
      <w:r w:rsidRPr="00B80CE7">
        <w:t>Или четвёртая.</w:t>
      </w:r>
    </w:p>
    <w:p w:rsidR="00D714F3" w:rsidRPr="00B80CE7" w:rsidRDefault="00D714F3" w:rsidP="00D714F3">
      <w:pPr>
        <w:pStyle w:val="aff"/>
      </w:pPr>
      <w:r w:rsidRPr="00B80CE7">
        <w:t>Из зала: Это ещё круче.</w:t>
      </w:r>
    </w:p>
    <w:p w:rsidR="00D714F3" w:rsidRPr="00B80CE7" w:rsidRDefault="00D714F3" w:rsidP="00D714F3">
      <w:pPr>
        <w:pStyle w:val="ac"/>
        <w:jc w:val="both"/>
      </w:pPr>
      <w:r w:rsidRPr="00B80CE7">
        <w:t>Это ещё круче. А кто отменял крутость?</w:t>
      </w:r>
    </w:p>
    <w:p w:rsidR="00D714F3" w:rsidRPr="00B80CE7" w:rsidRDefault="00D714F3" w:rsidP="00D714F3">
      <w:pPr>
        <w:pStyle w:val="ac"/>
        <w:jc w:val="both"/>
      </w:pPr>
      <w:r w:rsidRPr="00B80CE7">
        <w:t>Да ещё усвоенную Часть. Я не отменяю крутость. Я об универсальности. То есть, мне нуж</w:t>
      </w:r>
      <w:r>
        <w:t>ны</w:t>
      </w:r>
      <w:r w:rsidRPr="00B80CE7">
        <w:t xml:space="preserve"> универсальны</w:t>
      </w:r>
      <w:r>
        <w:t>е</w:t>
      </w:r>
      <w:r w:rsidRPr="00B80CE7">
        <w:t xml:space="preserve"> педагог</w:t>
      </w:r>
      <w:r>
        <w:t>и</w:t>
      </w:r>
      <w:r w:rsidRPr="00B80CE7">
        <w:t>, мало ли</w:t>
      </w:r>
      <w:r>
        <w:t>,</w:t>
      </w:r>
      <w:r w:rsidRPr="00B80CE7">
        <w:t xml:space="preserve"> кому что взбредёт в голову, и кто у нас появится в дверях. Так, кто специалист? Ты? Твой вопрос? Работа</w:t>
      </w:r>
      <w:r>
        <w:t>й.</w:t>
      </w:r>
      <w:r w:rsidRPr="00B80CE7">
        <w:t xml:space="preserve"> А там вопрос по Синтезности. </w:t>
      </w:r>
      <w:r>
        <w:t>Ты скажешь: «</w:t>
      </w:r>
      <w:r w:rsidRPr="00B80CE7">
        <w:t>Да это ж круто, это не ко мне</w:t>
      </w:r>
      <w:r>
        <w:t>»</w:t>
      </w:r>
      <w:r w:rsidRPr="00B80CE7">
        <w:t xml:space="preserve">. А должно быть к тебе. </w:t>
      </w:r>
    </w:p>
    <w:p w:rsidR="00D714F3" w:rsidRPr="00B80CE7" w:rsidRDefault="00D714F3" w:rsidP="00D714F3">
      <w:pPr>
        <w:pStyle w:val="ac"/>
        <w:jc w:val="both"/>
      </w:pPr>
      <w:r w:rsidRPr="00B80CE7">
        <w:lastRenderedPageBreak/>
        <w:t>Понимаешь, поэтому вы должны общаться или со Славинским, в Питере, если он будет этим дальше заниматься, я не к тому, что какие-то вопросы, вопрос</w:t>
      </w:r>
      <w:r>
        <w:t xml:space="preserve"> его</w:t>
      </w:r>
      <w:r w:rsidRPr="00B80CE7">
        <w:t xml:space="preserve"> личных соотношений, или с Москвой, если она будет этим заниматься, или, когда мы вообще будем, вот вы, между собой, как Главы Высш</w:t>
      </w:r>
      <w:r>
        <w:t>их</w:t>
      </w:r>
      <w:r w:rsidRPr="00B80CE7">
        <w:t xml:space="preserve"> Школ</w:t>
      </w:r>
      <w:r>
        <w:t xml:space="preserve"> Синтеза</w:t>
      </w:r>
      <w:r w:rsidRPr="00B80CE7">
        <w:t xml:space="preserve"> будете объединяться, вы должны разработать не только, вот зарегистрировать, а что там делать.</w:t>
      </w:r>
    </w:p>
    <w:p w:rsidR="00D714F3" w:rsidRPr="00B80CE7" w:rsidRDefault="00D714F3" w:rsidP="00D714F3">
      <w:pPr>
        <w:pStyle w:val="aff"/>
      </w:pPr>
      <w:r w:rsidRPr="00B80CE7">
        <w:t>Из зала: Вот я об этом.</w:t>
      </w:r>
    </w:p>
    <w:p w:rsidR="00D714F3" w:rsidRPr="00B80CE7" w:rsidRDefault="00D714F3" w:rsidP="00D714F3">
      <w:pPr>
        <w:pStyle w:val="ac"/>
        <w:jc w:val="both"/>
      </w:pPr>
      <w:r w:rsidRPr="00B80CE7">
        <w:t>Так это не ко мне. Это мой вопрос к вашему горизонту. У меня поручение есть: мы должны выйти на Высшую Школу Синтеза, её зарегистрировать, постепенно, когда-нибудь. То есть, на последнем Совещании мы поставили стратегическую цель</w:t>
      </w:r>
      <w:r>
        <w:t>. Ч</w:t>
      </w:r>
      <w:r w:rsidRPr="00B80CE7">
        <w:t>тоб было понятно, лет восемь – десять назад мы поставили о регистрации Центр</w:t>
      </w:r>
      <w:r>
        <w:t>ов</w:t>
      </w:r>
      <w:r w:rsidRPr="00B80CE7">
        <w:t xml:space="preserve"> у всех. Но вот, уже лет 8, наверное, точно прошло, ещё не все зарегистрировались. Но </w:t>
      </w:r>
      <w:r w:rsidRPr="00D3059C">
        <w:rPr>
          <w:i/>
        </w:rPr>
        <w:t>движуха</w:t>
      </w:r>
      <w:r w:rsidRPr="00B80CE7">
        <w:t xml:space="preserve"> пошла. Мы там</w:t>
      </w:r>
      <w:r>
        <w:t xml:space="preserve"> и</w:t>
      </w:r>
      <w:r w:rsidRPr="00B80CE7">
        <w:t xml:space="preserve"> Метагалактический Центр разработали, то </w:t>
      </w:r>
      <w:r>
        <w:t>сделали</w:t>
      </w:r>
      <w:r w:rsidRPr="00B80CE7">
        <w:t xml:space="preserve">, то </w:t>
      </w:r>
      <w:r>
        <w:t>сделали</w:t>
      </w:r>
      <w:r w:rsidRPr="00B80CE7">
        <w:t xml:space="preserve">. Первая задача Высшей Школы была в этом году. Значит, нам надо несколько лет, чтобы организоваться. Знаешь такое: зарегистрировать – не проблема. </w:t>
      </w:r>
    </w:p>
    <w:p w:rsidR="00D714F3" w:rsidRPr="00B80CE7" w:rsidRDefault="00D714F3" w:rsidP="00D714F3">
      <w:pPr>
        <w:pStyle w:val="ac"/>
        <w:jc w:val="both"/>
      </w:pPr>
      <w:r w:rsidRPr="00B80CE7">
        <w:t xml:space="preserve">Я, как специалист образования, тебя спрашиваю: кто будет работать? </w:t>
      </w:r>
      <w:r>
        <w:t>Называется, п</w:t>
      </w:r>
      <w:r w:rsidRPr="00B80CE7">
        <w:t>ригласим из университет</w:t>
      </w:r>
      <w:r>
        <w:t>ов</w:t>
      </w:r>
      <w:r w:rsidRPr="00B80CE7">
        <w:t xml:space="preserve">. И они без подготовки Синтеза будут работать в Высшей Школе Синтеза? А сколько у нас педагогов? </w:t>
      </w:r>
      <w:r>
        <w:t>Д</w:t>
      </w:r>
      <w:r w:rsidRPr="00B80CE7">
        <w:t>опустим, у вас здесь, в вашем Доме? Чтобы, как подготовленный Синтезом, преподавать в Высшей Школе Синтеза, когда вас всего здесь, человек 20</w:t>
      </w:r>
      <w:r>
        <w:t>?</w:t>
      </w:r>
      <w:r w:rsidRPr="00B80CE7">
        <w:t xml:space="preserve"> Нету. В итоге, надо объединяться. Делать или северо-западный регион Высшей Школы Синтеза, или общероссийскую Высшую Школу Синтеза, одну, с множеством филиалов, или отделений, там, по-разному. </w:t>
      </w:r>
    </w:p>
    <w:p w:rsidR="00D714F3" w:rsidRPr="00B80CE7" w:rsidRDefault="00D714F3" w:rsidP="00D714F3">
      <w:pPr>
        <w:pStyle w:val="ac"/>
        <w:jc w:val="both"/>
      </w:pPr>
      <w:r w:rsidRPr="00B80CE7">
        <w:t>Ну, как-то так. Вот в науке мы решили создать одну команду науки, одну регистрацию, она, кстати, у вас в Питере идёт уже там с годик</w:t>
      </w:r>
      <w:r>
        <w:t>,</w:t>
      </w:r>
      <w:r w:rsidRPr="00B80CE7">
        <w:t xml:space="preserve"> тоже пробиваем стенки. Потом сделать отделение по разным регионам. Вот это решение мы сделали. А МЦ должны быть каждый сам по себе, потому что там другая специфика. А в Высшей Школе Синтеза пока не понятно. </w:t>
      </w:r>
    </w:p>
    <w:p w:rsidR="00D714F3" w:rsidRPr="00B80CE7" w:rsidRDefault="00D714F3" w:rsidP="00D714F3">
      <w:pPr>
        <w:pStyle w:val="ac"/>
        <w:jc w:val="both"/>
      </w:pPr>
      <w:r w:rsidRPr="00B80CE7">
        <w:t xml:space="preserve">Мне сказали, что Москва и Питер хотят, но хотеть, это не значит сделать. То есть, нет соответствующих командных наработок, а они нужны. И потом, мне нужна Высшая Школа Синтеза, чтоб это была Школа </w:t>
      </w:r>
      <w:r w:rsidRPr="00B80CE7">
        <w:rPr>
          <w:b/>
        </w:rPr>
        <w:t>Синтеза</w:t>
      </w:r>
      <w:r w:rsidRPr="00B80CE7">
        <w:t xml:space="preserve">, а на Совещании мы пока договорились о Школе Социальной Ответственности. Она тоже нужна, то есть, специальности, которые понимаются, </w:t>
      </w:r>
      <w:r>
        <w:t xml:space="preserve">людям </w:t>
      </w:r>
      <w:r w:rsidRPr="00B80CE7">
        <w:t>тоже нужны, но</w:t>
      </w:r>
      <w:r>
        <w:t>,</w:t>
      </w:r>
      <w:r w:rsidRPr="00B80CE7">
        <w:t xml:space="preserve"> цель-то всё</w:t>
      </w:r>
      <w:r>
        <w:t>-таки</w:t>
      </w:r>
      <w:r w:rsidRPr="00B80CE7">
        <w:t xml:space="preserve"> – переподготовка Синтезом. Поэтому, мне сложно сказать, когда это будет и что нужно делать. </w:t>
      </w:r>
    </w:p>
    <w:p w:rsidR="00D714F3" w:rsidRPr="00B80CE7" w:rsidRDefault="00D714F3" w:rsidP="00D714F3">
      <w:pPr>
        <w:pStyle w:val="ac"/>
        <w:jc w:val="both"/>
      </w:pPr>
      <w:r w:rsidRPr="00B80CE7">
        <w:t>Здесь должны сидеть все Главы Высшей Школы Синтеза, это ближайший вариант на Съезде, и там мы решим, что с этим делать. Я пока не вижу кадровых перспектив это исполнять быстро, кроме Москвы и Питера. Ну, просто. Даже Астана, где там, человек, 150, у них</w:t>
      </w:r>
      <w:r>
        <w:t>,</w:t>
      </w:r>
      <w:r w:rsidRPr="00B80CE7">
        <w:t xml:space="preserve"> </w:t>
      </w:r>
      <w:r>
        <w:t>по-моему,</w:t>
      </w:r>
      <w:r w:rsidRPr="00B80CE7">
        <w:t xml:space="preserve"> 4 Служащих Синтеза. Может, 5, но они не так активно работают, чтобы, потенциал</w:t>
      </w:r>
      <w:r>
        <w:t xml:space="preserve"> накрутить. Потенциала </w:t>
      </w:r>
      <w:r w:rsidRPr="00B80CE7">
        <w:t>не хватает. В Белоруссии пока 3 Служащих Синтеза на всю Беларусь. В принципе, по потенциалу населения нормально. В Питере, там, 6, более-менее. Надо развиваться, надо просто развиваться. Рановато ещё. Это цель стратегическая. Сдела</w:t>
      </w:r>
      <w:r>
        <w:t>ем</w:t>
      </w:r>
      <w:r w:rsidRPr="00B80CE7">
        <w:t xml:space="preserve">. Это, чтоб вы видели, что рано или поздно, нам придётся заниматься Высшей Школой ещё. Тем, кто захочет, не всем. На всех это не будет распространяться. Есть? </w:t>
      </w:r>
    </w:p>
    <w:p w:rsidR="00D714F3" w:rsidRPr="00B80CE7" w:rsidRDefault="00D714F3" w:rsidP="00D714F3">
      <w:pPr>
        <w:pStyle w:val="ac"/>
        <w:jc w:val="both"/>
      </w:pPr>
      <w:r w:rsidRPr="00B80CE7">
        <w:t>Ещё вопросики? Надеюсь, вам всё понятно. Мы идём к Аватару Синтеза Кут Хуми.</w:t>
      </w:r>
    </w:p>
    <w:p w:rsidR="00D714F3" w:rsidRPr="00B80CE7" w:rsidRDefault="00D714F3" w:rsidP="00D714F3">
      <w:pPr>
        <w:pStyle w:val="12"/>
        <w:rPr>
          <w:rFonts w:eastAsiaTheme="minorEastAsia"/>
          <w:lang w:eastAsia="ru-RU"/>
        </w:rPr>
      </w:pPr>
      <w:bookmarkStart w:id="304" w:name="_Toc536095836"/>
      <w:bookmarkStart w:id="305" w:name="_Toc536304210"/>
      <w:bookmarkStart w:id="306" w:name="_Toc536324339"/>
      <w:r w:rsidRPr="00B80CE7">
        <w:rPr>
          <w:rFonts w:eastAsiaTheme="minorEastAsia"/>
          <w:lang w:eastAsia="ru-RU"/>
        </w:rPr>
        <w:t>Практика 2. Общие итоги года Подразделения</w:t>
      </w:r>
      <w:bookmarkEnd w:id="304"/>
      <w:bookmarkEnd w:id="305"/>
      <w:bookmarkEnd w:id="306"/>
      <w:r>
        <w:rPr>
          <w:rFonts w:eastAsiaTheme="minorEastAsia"/>
          <w:lang w:eastAsia="ru-RU"/>
        </w:rPr>
        <w:fldChar w:fldCharType="begin"/>
      </w:r>
      <w:r>
        <w:instrText xml:space="preserve"> XE "</w:instrText>
      </w:r>
      <w:r w:rsidRPr="00FF6D23">
        <w:rPr>
          <w:rFonts w:eastAsiaTheme="minorEastAsia"/>
          <w:lang w:eastAsia="ru-RU"/>
        </w:rPr>
        <w:instrText>Итоги года Подразделения</w:instrText>
      </w:r>
      <w:r>
        <w:instrText xml:space="preserve">" </w:instrText>
      </w:r>
      <w:r>
        <w:rPr>
          <w:rFonts w:eastAsiaTheme="minorEastAsia"/>
          <w:lang w:eastAsia="ru-RU"/>
        </w:rPr>
        <w:fldChar w:fldCharType="end"/>
      </w:r>
    </w:p>
    <w:p w:rsidR="00D714F3" w:rsidRPr="00B80CE7" w:rsidRDefault="00D714F3" w:rsidP="00D714F3">
      <w:pPr>
        <w:rPr>
          <w:lang w:eastAsia="ru-RU"/>
        </w:rPr>
      </w:pPr>
      <w:r w:rsidRPr="00B80CE7">
        <w:rPr>
          <w:lang w:eastAsia="ru-RU"/>
        </w:rPr>
        <w:t xml:space="preserve">Мы синтезируемся с Изначально Вышестоящим Аватаром Синтеза Кут Хуми Фаинь. Переходим в кабинет 4032-х Изначально Вышестояще Реальный Явленно. Становимся в кабинете в форме Служения. Вот стоим там в кабинете, Владыка сказал вам напомнить то, что я забыл, а Отец рекомендовал в практике. </w:t>
      </w:r>
    </w:p>
    <w:p w:rsidR="00D714F3" w:rsidRPr="00B80CE7" w:rsidRDefault="00D714F3" w:rsidP="00D714F3">
      <w:pPr>
        <w:rPr>
          <w:lang w:eastAsia="ru-RU"/>
        </w:rPr>
      </w:pPr>
      <w:r w:rsidRPr="00B80CE7">
        <w:rPr>
          <w:lang w:eastAsia="ru-RU"/>
        </w:rPr>
        <w:t>А вы какой Дом сверху вниз?</w:t>
      </w:r>
    </w:p>
    <w:p w:rsidR="00D714F3" w:rsidRPr="00B80CE7" w:rsidRDefault="00D714F3" w:rsidP="00D714F3">
      <w:pPr>
        <w:pStyle w:val="aff"/>
        <w:rPr>
          <w:lang w:eastAsia="ru-RU"/>
        </w:rPr>
      </w:pPr>
      <w:r w:rsidRPr="00B80CE7">
        <w:rPr>
          <w:lang w:eastAsia="ru-RU"/>
        </w:rPr>
        <w:t>– 20-й.</w:t>
      </w:r>
    </w:p>
    <w:p w:rsidR="00D714F3" w:rsidRPr="00B80CE7" w:rsidRDefault="00D714F3" w:rsidP="00D714F3">
      <w:pPr>
        <w:rPr>
          <w:lang w:eastAsia="ru-RU"/>
        </w:rPr>
      </w:pPr>
      <w:r w:rsidRPr="00B80CE7">
        <w:rPr>
          <w:lang w:eastAsia="ru-RU"/>
        </w:rPr>
        <w:t>Двадцатый. Значит, 20-я Часть снизу вверх, то есть Чаша, в какой-то степени, с вами связана. Вспоминайте, какая 20-я Часть, выше Чувствознания.</w:t>
      </w:r>
    </w:p>
    <w:p w:rsidR="00D714F3" w:rsidRPr="00B80CE7" w:rsidRDefault="00D714F3" w:rsidP="00D714F3">
      <w:pPr>
        <w:pStyle w:val="aff"/>
        <w:rPr>
          <w:lang w:eastAsia="ru-RU"/>
        </w:rPr>
      </w:pPr>
      <w:r w:rsidRPr="00B80CE7">
        <w:rPr>
          <w:lang w:eastAsia="ru-RU"/>
        </w:rPr>
        <w:lastRenderedPageBreak/>
        <w:t>– Логика.</w:t>
      </w:r>
    </w:p>
    <w:p w:rsidR="00D714F3" w:rsidRPr="00B80CE7" w:rsidRDefault="00D714F3" w:rsidP="00D714F3">
      <w:pPr>
        <w:rPr>
          <w:lang w:eastAsia="ru-RU"/>
        </w:rPr>
      </w:pPr>
      <w:r w:rsidRPr="00B80CE7">
        <w:rPr>
          <w:lang w:eastAsia="ru-RU"/>
        </w:rPr>
        <w:t>Во. И вот именно эта часть в первую очередь тоже заполняется вашей Синтезностью в отражении 173-й Части. Поэтому, если не получается людей дотянуть до 173-й Части, у них формируется 20-я Часть, у людей. Потому что 20-го Дома у нас нет, значит, в обратном порядке, это перевёртыш называется, с вашей Синтезностью у людей формируется 20-я Часть. Можно обращать на это внимание. Но не с Аватарами Синтеза, просто знать, что 20-я Часть такая-то, строится так-то, может быть, сферы Мышления или мысли поактивировать на тему 20</w:t>
      </w:r>
      <w:r w:rsidRPr="00B80CE7">
        <w:rPr>
          <w:lang w:eastAsia="ru-RU"/>
        </w:rPr>
        <w:noBreakHyphen/>
        <w:t>й Части, и так далее. В общем, всё о Чаше 20-й Части. Представьте, что у вас Чаша, заполненная вашей Синтезностью, 20-я Часть. Может быть, это поможет вам накапливать Синтезность в людях, чтоб выросла 173-я Часть. У Отца вот эта связь есть, такая закольцованность верха и низа обратной связи. Поэтому, возможно, 20-я часть накапливает те потенциалы, чтоб потом взрастить 173-ю часть. Такая подсказка. По-человечески, можно на это фиксироваться. Так же, как в Питере, допустим, на 2-ю Часть мы фиксируемся, и такие политики у нас были на Синтезе, когда я здесь Синтезы вёл. Сверху второй Дом – снизу вторая Часть.</w:t>
      </w:r>
    </w:p>
    <w:p w:rsidR="00D714F3" w:rsidRDefault="00D714F3" w:rsidP="00D714F3">
      <w:pPr>
        <w:rPr>
          <w:lang w:eastAsia="ru-RU"/>
        </w:rPr>
      </w:pPr>
      <w:r w:rsidRPr="00B80CE7">
        <w:rPr>
          <w:lang w:eastAsia="ru-RU"/>
        </w:rPr>
        <w:t>У нас так располагаются и по 64 Экополис</w:t>
      </w:r>
      <w:r>
        <w:rPr>
          <w:lang w:eastAsia="ru-RU"/>
        </w:rPr>
        <w:t>ов</w:t>
      </w:r>
      <w:r w:rsidRPr="00B80CE7">
        <w:rPr>
          <w:lang w:eastAsia="ru-RU"/>
        </w:rPr>
        <w:t>. Москва – первый, Питер – второй, вы двадцатые 64-рицы. То есть, как бы, работает эта аналогия и движение идёт.</w:t>
      </w:r>
    </w:p>
    <w:p w:rsidR="00D714F3" w:rsidRPr="00B80CE7" w:rsidRDefault="00D714F3" w:rsidP="00D714F3">
      <w:pPr>
        <w:rPr>
          <w:lang w:eastAsia="ru-RU"/>
        </w:rPr>
      </w:pPr>
    </w:p>
    <w:p w:rsidR="00D714F3" w:rsidRPr="00B80CE7" w:rsidRDefault="00D714F3" w:rsidP="00D714F3">
      <w:pPr>
        <w:rPr>
          <w:lang w:eastAsia="ru-RU"/>
        </w:rPr>
      </w:pPr>
      <w:r w:rsidRPr="00B80CE7">
        <w:rPr>
          <w:lang w:eastAsia="ru-RU"/>
        </w:rPr>
        <w:t xml:space="preserve">Всё. Встали пред Владыкой Кут Хуми. Синтезируемся с Хум Изначально Вышестоящего Аватара Синтеза Кут Хуми, стяжаем Синтез Синтеза Изначально Вышестоящего Отца, – не знаю, будете ли вы ещё собираться, – и </w:t>
      </w:r>
      <w:r w:rsidRPr="00B80CE7">
        <w:rPr>
          <w:b/>
          <w:lang w:eastAsia="ru-RU"/>
        </w:rPr>
        <w:t>просим подвести Итоги Года</w:t>
      </w:r>
      <w:r w:rsidRPr="00B80CE7">
        <w:rPr>
          <w:lang w:eastAsia="ru-RU"/>
        </w:rPr>
        <w:t xml:space="preserve">, данного, года Служения, который, вообще-то, заканчивается в 00 часов на 1-е мая, то есть, через три дня. Если у вас Советов до этого нет, то у вас сейчас подводятся Итоги Года. Я без шуток. Если Советы будут после этого, Столп сохраняется, всё сохраняется, но Итоги Года подводятся 1 мая. Надо запомнить, что Служебный год у нас с 1 мая по 1 мая. Или по 30-е апреля. </w:t>
      </w:r>
    </w:p>
    <w:p w:rsidR="00D714F3" w:rsidRPr="00B80CE7" w:rsidRDefault="00D714F3" w:rsidP="00D714F3">
      <w:pPr>
        <w:rPr>
          <w:lang w:eastAsia="ru-RU"/>
        </w:rPr>
      </w:pPr>
      <w:r w:rsidRPr="00B80CE7">
        <w:rPr>
          <w:b/>
          <w:lang w:eastAsia="ru-RU"/>
        </w:rPr>
        <w:t>Просим подвести Итоги Года Советом Изначально Вышестоящего Отца</w:t>
      </w:r>
      <w:r w:rsidRPr="00B80CE7">
        <w:rPr>
          <w:lang w:eastAsia="ru-RU"/>
        </w:rPr>
        <w:t xml:space="preserve">. Индивидуально, я думаю, вы тоже, сходите, подведёте итоги. То есть, есть ещё индивидуальные итоги по каждому из вас, когда вы сами выходите к Кут Хуми, и Владыка вам определяет ваши итоги. А сейчас пока вот командные итоги Советом Изначально Вышестоящего Отца. Смотрите, как это делается, просто. Мы стоим в кабинете. У Владыки на столе появляется ваша Книга. появляется не из воздуха. Просто скорость действующих тел там настолько высока, что для нас, как будто это из воздуха появляется. На самом деле, заходил Служащий, подал Владыке Книгу, положив на стол. Владыка успел открыть Книгу, а мы, открыв рот, только увидели открытую Книгу. А Служащий успел ещё кое-что забрать со стола, кое-что положить на стол, документы, ещё с Владыкой переговорить, и только после этого мы увидели открытую Книгу. Я так, на скорости расшифровываю, что было, пока мы тут сорганизовывались. </w:t>
      </w:r>
    </w:p>
    <w:p w:rsidR="00D714F3" w:rsidRPr="00B80CE7" w:rsidRDefault="00D714F3" w:rsidP="00D714F3">
      <w:pPr>
        <w:rPr>
          <w:lang w:eastAsia="ru-RU"/>
        </w:rPr>
      </w:pPr>
      <w:r w:rsidRPr="00B80CE7">
        <w:rPr>
          <w:lang w:eastAsia="ru-RU"/>
        </w:rPr>
        <w:t>В Книге, – обратите внимание, что Книга не худенькая, и у вас страничек уже перевёрнуто много. Хотя вы, в принципе, существуете недавно. А страничек много, то есть, молодцы, наработали. Это страницы каких-то наработок, каких-то записей. Может быть, не обязательно хороших наработок, но всё равно есть. Неизвестно, как дальше пойдёт. То, что сейчас не обязательно хорошо, дальше может стать хорошим, поэтому тут сложные вещи.</w:t>
      </w:r>
    </w:p>
    <w:p w:rsidR="00D714F3" w:rsidRPr="00B80CE7" w:rsidRDefault="00D714F3" w:rsidP="00D714F3">
      <w:pPr>
        <w:rPr>
          <w:lang w:eastAsia="ru-RU"/>
        </w:rPr>
      </w:pPr>
      <w:r w:rsidRPr="00B80CE7">
        <w:rPr>
          <w:lang w:eastAsia="ru-RU"/>
        </w:rPr>
        <w:t>И вот Книга открыта на какой-то странице. Кстати, на верху страницы слева, – я стою рядом с Владыкой, так выразимся, – написано «</w:t>
      </w:r>
      <w:r w:rsidRPr="00B80CE7">
        <w:rPr>
          <w:b/>
          <w:lang w:eastAsia="ru-RU"/>
        </w:rPr>
        <w:t>Итоги 2018-го года</w:t>
      </w:r>
      <w:r w:rsidRPr="00B80CE7">
        <w:rPr>
          <w:lang w:eastAsia="ru-RU"/>
        </w:rPr>
        <w:t>».</w:t>
      </w:r>
    </w:p>
    <w:p w:rsidR="00D714F3" w:rsidRPr="00B80CE7" w:rsidRDefault="00D714F3" w:rsidP="00D714F3">
      <w:pPr>
        <w:rPr>
          <w:lang w:eastAsia="ru-RU"/>
        </w:rPr>
      </w:pPr>
      <w:r w:rsidRPr="00B80CE7">
        <w:rPr>
          <w:lang w:eastAsia="ru-RU"/>
        </w:rPr>
        <w:t xml:space="preserve">Вспоминаем, что </w:t>
      </w:r>
      <w:r w:rsidRPr="00B80CE7">
        <w:rPr>
          <w:b/>
          <w:lang w:eastAsia="ru-RU"/>
        </w:rPr>
        <w:t>стратегия Частей Человека рассчитана на 4096 лет</w:t>
      </w:r>
      <w:r w:rsidRPr="00B80CE7">
        <w:rPr>
          <w:lang w:eastAsia="ru-RU"/>
        </w:rPr>
        <w:t xml:space="preserve">. И итоги 2018 года – это итоги первого года Служения </w:t>
      </w:r>
      <w:r w:rsidRPr="00B80CE7">
        <w:rPr>
          <w:color w:val="FF0000"/>
          <w:lang w:eastAsia="ru-RU"/>
        </w:rPr>
        <w:t>ИЗ 4096 ЛЕТ</w:t>
      </w:r>
      <w:r w:rsidRPr="00B80CE7">
        <w:rPr>
          <w:lang w:eastAsia="ru-RU"/>
        </w:rPr>
        <w:t xml:space="preserve">. И все последующие поколения Служащих, кто будет служить, будут вноситься в эту Книгу. А итоги 1-го Года Служения вашей команды будут на тех самых первых страницах, которые сейчас перевёрнуты Владыкой Кут Хуми. Это командные Итоги. Итоги года, прежде всего, проявляются фиксацией соответствующей Части Изначально Вышестоящего Отца, – мы сейчас это разбирали. Потом Синтезом, потом Огнём, потом вашими Частями. И только потом всем остальным: какие Статусы разработали или Начала Творения в них. Какие Посвящения у вас появились или Права Созидания. Имеется в виду, коллективные. Я не имею в виду личные. Лично – это вы сами пойдёте подводить итоги. </w:t>
      </w:r>
    </w:p>
    <w:p w:rsidR="00D714F3" w:rsidRPr="00B80CE7" w:rsidRDefault="00D714F3" w:rsidP="00D714F3">
      <w:pPr>
        <w:rPr>
          <w:lang w:eastAsia="ru-RU"/>
        </w:rPr>
      </w:pPr>
      <w:r w:rsidRPr="00B80CE7">
        <w:rPr>
          <w:lang w:eastAsia="ru-RU"/>
        </w:rPr>
        <w:lastRenderedPageBreak/>
        <w:t>Вот в вашем коллективе новые Начала Творения: появились – нет, новые Права Созидания: появились – нет, Творящий Синтез, какой степени: появился – нет. Мы его стяжали на Синтезах, то есть, какие-то появления были, но, как это на вашу команду сказалось, не знаю. Какие-то другие ваши действия – какая-то практика великолепная на область. Владыка говорит: была. Может быть, даже несколько. Какое-то серьёзное продвижение ленинградцев, граждан Ленинградской области на какую-то тему. Тоже была, – Владыка говорит. Итоги года – положительные. Ну, я вижу пару итогов отрицательных. Тут тоже плохого нет, это может быть ещё в процессе развития, где-то что-то вы недоработали. Два пунктика – это не так страшно. Это вообще не страшно, – Владыка говорит. Но они есть. Владыка говорит, что это в процессе развития, просто вы пока не видите правильность эту.</w:t>
      </w:r>
    </w:p>
    <w:p w:rsidR="00D714F3" w:rsidRPr="00B80CE7" w:rsidRDefault="00D714F3" w:rsidP="00D714F3">
      <w:pPr>
        <w:rPr>
          <w:lang w:eastAsia="ru-RU"/>
        </w:rPr>
      </w:pPr>
      <w:r w:rsidRPr="00B80CE7">
        <w:rPr>
          <w:lang w:eastAsia="ru-RU"/>
        </w:rPr>
        <w:t>И Владыка фиксирует пред вами, что? Кто скажет?</w:t>
      </w:r>
    </w:p>
    <w:p w:rsidR="00D714F3" w:rsidRPr="00B80CE7" w:rsidRDefault="00D714F3" w:rsidP="00D714F3">
      <w:pPr>
        <w:rPr>
          <w:lang w:eastAsia="ru-RU"/>
        </w:rPr>
      </w:pPr>
      <w:r w:rsidRPr="00B80CE7">
        <w:rPr>
          <w:b/>
          <w:lang w:eastAsia="ru-RU"/>
        </w:rPr>
        <w:t>Лист висит пред вами с Итогами Года</w:t>
      </w:r>
      <w:r w:rsidRPr="00B80CE7">
        <w:rPr>
          <w:lang w:eastAsia="ru-RU"/>
        </w:rPr>
        <w:t>, прямо в воздухе. Можете в руки взять. Там ваши тела уже взяли в руки, некоторые. Читайте.</w:t>
      </w:r>
    </w:p>
    <w:p w:rsidR="00D714F3" w:rsidRPr="00B80CE7" w:rsidRDefault="00D714F3" w:rsidP="00D714F3">
      <w:pPr>
        <w:rPr>
          <w:lang w:eastAsia="ru-RU"/>
        </w:rPr>
      </w:pPr>
      <w:r w:rsidRPr="00B80CE7">
        <w:rPr>
          <w:lang w:eastAsia="ru-RU"/>
        </w:rPr>
        <w:t>Впитываем лист собою, утверждая, что он появляется на рабочем столе каждого из вас.</w:t>
      </w:r>
    </w:p>
    <w:p w:rsidR="00D714F3" w:rsidRPr="00B80CE7" w:rsidRDefault="00D714F3" w:rsidP="00D714F3">
      <w:pPr>
        <w:rPr>
          <w:lang w:eastAsia="ru-RU"/>
        </w:rPr>
      </w:pPr>
      <w:r w:rsidRPr="00B80CE7">
        <w:rPr>
          <w:lang w:eastAsia="ru-RU"/>
        </w:rPr>
        <w:t xml:space="preserve">И синтезируясь с Изначально Вышестоящим Аватаром Синтеза Кут Хуми, </w:t>
      </w:r>
      <w:r w:rsidRPr="00B80CE7">
        <w:rPr>
          <w:b/>
          <w:lang w:eastAsia="ru-RU"/>
        </w:rPr>
        <w:t>стяжаем перспективу, развитие, разработку и реализацию подразделения Изначально Вышестоящего Дома Изначально Вышестоящего Отца</w:t>
      </w:r>
      <w:r w:rsidRPr="00B80CE7">
        <w:rPr>
          <w:lang w:eastAsia="ru-RU"/>
        </w:rPr>
        <w:t xml:space="preserve"> 4012-й… 12-й? (из зала: 13-й) </w:t>
      </w:r>
      <w:r w:rsidRPr="00B80CE7">
        <w:rPr>
          <w:b/>
          <w:lang w:eastAsia="ru-RU"/>
        </w:rPr>
        <w:t>4013-й Изначально Вышестоящей Реальности Ладога</w:t>
      </w:r>
      <w:r w:rsidRPr="00B80CE7">
        <w:rPr>
          <w:lang w:eastAsia="ru-RU"/>
        </w:rPr>
        <w:t>. И возжигаемся ею. Или ими.</w:t>
      </w:r>
    </w:p>
    <w:p w:rsidR="00D714F3" w:rsidRPr="00B80CE7" w:rsidRDefault="00D714F3" w:rsidP="00D714F3">
      <w:pPr>
        <w:rPr>
          <w:lang w:eastAsia="ru-RU"/>
        </w:rPr>
      </w:pPr>
      <w:r w:rsidRPr="00B80CE7">
        <w:rPr>
          <w:lang w:eastAsia="ru-RU"/>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D714F3" w:rsidRPr="00B80CE7" w:rsidRDefault="00D714F3" w:rsidP="00D714F3">
      <w:pPr>
        <w:rPr>
          <w:lang w:eastAsia="ru-RU"/>
        </w:rPr>
      </w:pPr>
      <w:r w:rsidRPr="00B80CE7">
        <w:rPr>
          <w:lang w:eastAsia="ru-RU"/>
        </w:rPr>
        <w:t>Благодарим Изначально Вышестоящих Аватаров Синтеза Кут Хуми Фаинь.</w:t>
      </w:r>
    </w:p>
    <w:p w:rsidR="00D714F3" w:rsidRPr="00B80CE7" w:rsidRDefault="00D714F3" w:rsidP="00D714F3">
      <w:pPr>
        <w:rPr>
          <w:lang w:eastAsia="ru-RU"/>
        </w:rPr>
      </w:pPr>
      <w:r w:rsidRPr="00B80CE7">
        <w:rPr>
          <w:lang w:eastAsia="ru-RU"/>
        </w:rPr>
        <w:t>Возвращаемся в физическое выражение каждым из нас. Развёртываемся физически собою. И эманируем всё стяжённое и возожжённое в ИВДИВО 4013 Изначально Вышестоящей Реальности Ладога. И выходим из практики. Аминь.</w:t>
      </w:r>
    </w:p>
    <w:p w:rsidR="00D714F3" w:rsidRPr="00B80CE7" w:rsidRDefault="00D714F3" w:rsidP="00D714F3">
      <w:pPr>
        <w:rPr>
          <w:lang w:eastAsia="ru-RU"/>
        </w:rPr>
      </w:pPr>
    </w:p>
    <w:p w:rsidR="00D714F3" w:rsidRPr="00B80CE7" w:rsidRDefault="00D714F3" w:rsidP="00D714F3">
      <w:pPr>
        <w:rPr>
          <w:rFonts w:eastAsiaTheme="minorEastAsia"/>
          <w:lang w:eastAsia="ru-RU"/>
        </w:rPr>
      </w:pPr>
      <w:r w:rsidRPr="00B80CE7">
        <w:rPr>
          <w:rFonts w:eastAsiaTheme="minorEastAsia"/>
          <w:lang w:eastAsia="ru-RU"/>
        </w:rPr>
        <w:t xml:space="preserve">Если вы индивидуально выйдете к Владыке Кут Хуми, здесь можно ещё поставить вопрос о работе вашей Организации, какая бы они ни была. И если у вас есть какие-то команды, там на два-три человека, если вы собирались и сколько там есть – о работе этих команд. Плюс к работе подразделения. Сейчас мы подводили общий итог подразделения. Я не затрагивал ни Организации, ни направления работы, это ваша личная компетенция. Просто сложно было бы сразу в одной практике всё, смешается. </w:t>
      </w:r>
      <w:r w:rsidRPr="00E90545">
        <w:rPr>
          <w:rFonts w:eastAsiaTheme="minorEastAsia"/>
          <w:b/>
          <w:lang w:eastAsia="ru-RU"/>
        </w:rPr>
        <w:t>Подвести итоги Организаций тоже советую</w:t>
      </w:r>
      <w:r w:rsidRPr="00B80CE7">
        <w:rPr>
          <w:rFonts w:eastAsiaTheme="minorEastAsia"/>
          <w:lang w:eastAsia="ru-RU"/>
        </w:rPr>
        <w:t>, потому что</w:t>
      </w:r>
      <w:r>
        <w:rPr>
          <w:rFonts w:eastAsiaTheme="minorEastAsia"/>
          <w:lang w:eastAsia="ru-RU"/>
        </w:rPr>
        <w:t>,</w:t>
      </w:r>
      <w:r w:rsidRPr="00B80CE7">
        <w:rPr>
          <w:rFonts w:eastAsiaTheme="minorEastAsia"/>
          <w:lang w:eastAsia="ru-RU"/>
        </w:rPr>
        <w:t xml:space="preserve"> когда подводим итоги, </w:t>
      </w:r>
      <w:r w:rsidRPr="00E90545">
        <w:rPr>
          <w:rFonts w:eastAsiaTheme="minorEastAsia"/>
          <w:b/>
          <w:lang w:eastAsia="ru-RU"/>
        </w:rPr>
        <w:t>ставится точка на предыдущей энергетике и развитии</w:t>
      </w:r>
      <w:r w:rsidRPr="00B80CE7">
        <w:rPr>
          <w:rFonts w:eastAsiaTheme="minorEastAsia"/>
          <w:lang w:eastAsia="ru-RU"/>
        </w:rPr>
        <w:t xml:space="preserve">. </w:t>
      </w:r>
      <w:r>
        <w:rPr>
          <w:rFonts w:eastAsiaTheme="minorEastAsia"/>
          <w:lang w:eastAsia="ru-RU"/>
        </w:rPr>
        <w:t>И п</w:t>
      </w:r>
      <w:r w:rsidRPr="00B80CE7">
        <w:rPr>
          <w:rFonts w:eastAsiaTheme="minorEastAsia"/>
          <w:lang w:eastAsia="ru-RU"/>
        </w:rPr>
        <w:t>осле утверждения нового Столпа начинается новый процесс.</w:t>
      </w:r>
    </w:p>
    <w:p w:rsidR="00D714F3" w:rsidRPr="00B80CE7" w:rsidRDefault="00D714F3" w:rsidP="00D714F3">
      <w:pPr>
        <w:rPr>
          <w:rFonts w:eastAsiaTheme="minorEastAsia"/>
          <w:lang w:eastAsia="ru-RU"/>
        </w:rPr>
      </w:pPr>
      <w:r w:rsidRPr="00B80CE7">
        <w:rPr>
          <w:rFonts w:eastAsiaTheme="minorEastAsia"/>
          <w:lang w:eastAsia="ru-RU"/>
        </w:rPr>
        <w:t xml:space="preserve">Это не значит, что у вас закончилось, то есть у вас </w:t>
      </w:r>
      <w:r>
        <w:rPr>
          <w:rFonts w:eastAsiaTheme="minorEastAsia"/>
          <w:lang w:eastAsia="ru-RU"/>
        </w:rPr>
        <w:t xml:space="preserve">люфт </w:t>
      </w:r>
      <w:r w:rsidRPr="00B80CE7">
        <w:rPr>
          <w:rFonts w:eastAsiaTheme="minorEastAsia"/>
          <w:lang w:eastAsia="ru-RU"/>
        </w:rPr>
        <w:t xml:space="preserve">15 дней, </w:t>
      </w:r>
      <w:r>
        <w:rPr>
          <w:rFonts w:eastAsiaTheme="minorEastAsia"/>
          <w:lang w:eastAsia="ru-RU"/>
        </w:rPr>
        <w:t>пока вы там Столп</w:t>
      </w:r>
      <w:r w:rsidRPr="00B80CE7">
        <w:rPr>
          <w:rFonts w:eastAsiaTheme="minorEastAsia"/>
          <w:lang w:eastAsia="ru-RU"/>
        </w:rPr>
        <w:t xml:space="preserve"> стяжаете, ещё продолжается, но это уже доработка того, что вы достигли, </w:t>
      </w:r>
      <w:r>
        <w:rPr>
          <w:rFonts w:eastAsiaTheme="minorEastAsia"/>
          <w:lang w:eastAsia="ru-RU"/>
        </w:rPr>
        <w:t xml:space="preserve">это уже будет </w:t>
      </w:r>
      <w:r w:rsidRPr="00B80CE7">
        <w:rPr>
          <w:rFonts w:eastAsiaTheme="minorEastAsia"/>
          <w:lang w:eastAsia="ru-RU"/>
        </w:rPr>
        <w:t xml:space="preserve">доработка по инерции, потому что это меньше месяца. </w:t>
      </w:r>
    </w:p>
    <w:p w:rsidR="00D714F3" w:rsidRPr="00B80CE7" w:rsidRDefault="00D714F3" w:rsidP="00D714F3">
      <w:pPr>
        <w:rPr>
          <w:rFonts w:eastAsiaTheme="minorEastAsia"/>
          <w:lang w:eastAsia="ru-RU"/>
        </w:rPr>
      </w:pPr>
      <w:r w:rsidRPr="00E90545">
        <w:rPr>
          <w:rFonts w:eastAsiaTheme="minorEastAsia"/>
          <w:b/>
          <w:lang w:eastAsia="ru-RU"/>
        </w:rPr>
        <w:t>Когда утвердите Столп – тоже можете выйти, и в этой же практике стяжать перспективы</w:t>
      </w:r>
      <w:r w:rsidRPr="00B80CE7">
        <w:rPr>
          <w:rFonts w:eastAsiaTheme="minorEastAsia"/>
          <w:lang w:eastAsia="ru-RU"/>
        </w:rPr>
        <w:t xml:space="preserve">, ну и там по списку, </w:t>
      </w:r>
      <w:r w:rsidRPr="00E90545">
        <w:rPr>
          <w:rFonts w:eastAsiaTheme="minorEastAsia"/>
          <w:b/>
          <w:lang w:eastAsia="ru-RU"/>
        </w:rPr>
        <w:t>разработки Подразделения, Организации на следующий год, до 30-го апреля следующего года</w:t>
      </w:r>
      <w:r w:rsidRPr="00B80CE7">
        <w:rPr>
          <w:rFonts w:eastAsiaTheme="minorEastAsia"/>
          <w:lang w:eastAsia="ru-RU"/>
        </w:rPr>
        <w:t xml:space="preserve">. </w:t>
      </w:r>
      <w:r>
        <w:rPr>
          <w:rFonts w:eastAsiaTheme="minorEastAsia"/>
          <w:lang w:eastAsia="ru-RU"/>
        </w:rPr>
        <w:t xml:space="preserve">Тоже будет очень полезно. </w:t>
      </w:r>
      <w:r w:rsidRPr="00B80CE7">
        <w:rPr>
          <w:rFonts w:eastAsiaTheme="minorEastAsia"/>
          <w:lang w:eastAsia="ru-RU"/>
        </w:rPr>
        <w:t>То есть</w:t>
      </w:r>
      <w:r>
        <w:rPr>
          <w:rFonts w:eastAsiaTheme="minorEastAsia"/>
          <w:lang w:eastAsia="ru-RU"/>
        </w:rPr>
        <w:t>,</w:t>
      </w:r>
      <w:r w:rsidRPr="00B80CE7">
        <w:rPr>
          <w:rFonts w:eastAsiaTheme="minorEastAsia"/>
          <w:lang w:eastAsia="ru-RU"/>
        </w:rPr>
        <w:t xml:space="preserve"> не забывайте ставить точку</w:t>
      </w:r>
      <w:r>
        <w:rPr>
          <w:rFonts w:eastAsiaTheme="minorEastAsia"/>
          <w:lang w:eastAsia="ru-RU"/>
        </w:rPr>
        <w:t xml:space="preserve"> и открывать новую страничку</w:t>
      </w:r>
      <w:r w:rsidRPr="00B80CE7">
        <w:rPr>
          <w:rFonts w:eastAsiaTheme="minorEastAsia"/>
          <w:lang w:eastAsia="ru-RU"/>
        </w:rPr>
        <w:t>. Мы сейчас поставили точку. А страничку открыть после утверждени</w:t>
      </w:r>
      <w:r>
        <w:rPr>
          <w:rFonts w:eastAsiaTheme="minorEastAsia"/>
          <w:lang w:eastAsia="ru-RU"/>
        </w:rPr>
        <w:t>я</w:t>
      </w:r>
      <w:r w:rsidRPr="00B80CE7">
        <w:rPr>
          <w:rFonts w:eastAsiaTheme="minorEastAsia"/>
          <w:lang w:eastAsia="ru-RU"/>
        </w:rPr>
        <w:t xml:space="preserve"> </w:t>
      </w:r>
      <w:r>
        <w:rPr>
          <w:rFonts w:eastAsiaTheme="minorEastAsia"/>
          <w:lang w:eastAsia="ru-RU"/>
        </w:rPr>
        <w:t>Владыки. Один Столп или два, смотря, как подготовите</w:t>
      </w:r>
      <w:r w:rsidRPr="00B80CE7">
        <w:rPr>
          <w:rFonts w:eastAsiaTheme="minorEastAsia"/>
          <w:lang w:eastAsia="ru-RU"/>
        </w:rPr>
        <w:t xml:space="preserve">. </w:t>
      </w:r>
    </w:p>
    <w:p w:rsidR="00D714F3" w:rsidRPr="00B80CE7" w:rsidRDefault="00D714F3" w:rsidP="00D714F3">
      <w:pPr>
        <w:pStyle w:val="12"/>
        <w:rPr>
          <w:rFonts w:eastAsiaTheme="minorEastAsia"/>
          <w:lang w:eastAsia="ru-RU"/>
        </w:rPr>
      </w:pPr>
      <w:bookmarkStart w:id="307" w:name="_Toc536095837"/>
      <w:bookmarkStart w:id="308" w:name="_Toc536304211"/>
      <w:bookmarkStart w:id="309" w:name="_Toc536324340"/>
      <w:r w:rsidRPr="00B80CE7">
        <w:rPr>
          <w:rFonts w:eastAsiaTheme="minorEastAsia"/>
          <w:lang w:eastAsia="ru-RU"/>
        </w:rPr>
        <w:t>Анкеты</w:t>
      </w:r>
      <w:r>
        <w:rPr>
          <w:rFonts w:eastAsiaTheme="minorEastAsia"/>
          <w:lang w:eastAsia="ru-RU"/>
        </w:rPr>
        <w:fldChar w:fldCharType="begin"/>
      </w:r>
      <w:r>
        <w:instrText xml:space="preserve"> XE "</w:instrText>
      </w:r>
      <w:r w:rsidRPr="001D3C95">
        <w:rPr>
          <w:rFonts w:eastAsiaTheme="minorEastAsia"/>
          <w:lang w:eastAsia="ru-RU"/>
        </w:rPr>
        <w:instrText>Анкеты</w:instrText>
      </w:r>
      <w:r>
        <w:instrText xml:space="preserve">" </w:instrText>
      </w:r>
      <w:r>
        <w:rPr>
          <w:rFonts w:eastAsiaTheme="minorEastAsia"/>
          <w:lang w:eastAsia="ru-RU"/>
        </w:rPr>
        <w:fldChar w:fldCharType="end"/>
      </w:r>
      <w:r w:rsidRPr="00B80CE7">
        <w:rPr>
          <w:rFonts w:eastAsiaTheme="minorEastAsia"/>
          <w:lang w:eastAsia="ru-RU"/>
        </w:rPr>
        <w:t xml:space="preserve"> нужно присылать сразу, вместе со Столпом</w:t>
      </w:r>
      <w:bookmarkEnd w:id="307"/>
      <w:bookmarkEnd w:id="308"/>
      <w:bookmarkEnd w:id="309"/>
    </w:p>
    <w:p w:rsidR="00D714F3" w:rsidRPr="00B80CE7" w:rsidRDefault="00D714F3" w:rsidP="00D714F3">
      <w:pPr>
        <w:rPr>
          <w:rFonts w:eastAsiaTheme="minorEastAsia"/>
          <w:lang w:eastAsia="ru-RU"/>
        </w:rPr>
      </w:pPr>
      <w:r w:rsidRPr="00B80CE7">
        <w:rPr>
          <w:rFonts w:eastAsiaTheme="minorEastAsia"/>
          <w:lang w:eastAsia="ru-RU"/>
        </w:rPr>
        <w:t xml:space="preserve">Некоторые говорят: вторая проверка, анкеты потом дошлём. Есть такая ошибка методическая, </w:t>
      </w:r>
      <w:r>
        <w:rPr>
          <w:rFonts w:eastAsiaTheme="minorEastAsia"/>
          <w:lang w:eastAsia="ru-RU"/>
        </w:rPr>
        <w:t xml:space="preserve">я </w:t>
      </w:r>
      <w:r w:rsidRPr="00B80CE7">
        <w:rPr>
          <w:rFonts w:eastAsiaTheme="minorEastAsia"/>
          <w:lang w:eastAsia="ru-RU"/>
        </w:rPr>
        <w:t xml:space="preserve">сейчас </w:t>
      </w:r>
      <w:r>
        <w:rPr>
          <w:rFonts w:eastAsiaTheme="minorEastAsia"/>
          <w:lang w:eastAsia="ru-RU"/>
        </w:rPr>
        <w:t>на Синтезе буду говорить</w:t>
      </w:r>
      <w:r w:rsidRPr="00B80CE7">
        <w:rPr>
          <w:rFonts w:eastAsiaTheme="minorEastAsia"/>
          <w:lang w:eastAsia="ru-RU"/>
        </w:rPr>
        <w:t xml:space="preserve">, что анкеты </w:t>
      </w:r>
      <w:r>
        <w:rPr>
          <w:rFonts w:eastAsiaTheme="minorEastAsia"/>
          <w:lang w:eastAsia="ru-RU"/>
        </w:rPr>
        <w:t>присылаются</w:t>
      </w:r>
      <w:r w:rsidRPr="00B80CE7">
        <w:rPr>
          <w:rFonts w:eastAsiaTheme="minorEastAsia"/>
          <w:lang w:eastAsia="ru-RU"/>
        </w:rPr>
        <w:t xml:space="preserve"> потом. Лучше прислать сразу, всем пакетом. Иногда я не мог утвердить Столп только потому, что нет анкет. </w:t>
      </w:r>
      <w:r>
        <w:rPr>
          <w:rFonts w:eastAsiaTheme="minorEastAsia"/>
          <w:lang w:eastAsia="ru-RU"/>
        </w:rPr>
        <w:t>Или мы махали на это рукой. А анкеты, «вот, потом их надо переписывать». О</w:t>
      </w:r>
      <w:r w:rsidRPr="00B80CE7">
        <w:rPr>
          <w:rFonts w:eastAsiaTheme="minorEastAsia"/>
          <w:lang w:eastAsia="ru-RU"/>
        </w:rPr>
        <w:t>й, как сложно, ой как сложно переписать анкеты</w:t>
      </w:r>
      <w:r>
        <w:rPr>
          <w:rFonts w:eastAsiaTheme="minorEastAsia"/>
          <w:lang w:eastAsia="ru-RU"/>
        </w:rPr>
        <w:t xml:space="preserve"> и утвердить у Кут Хуми. Лишний раз выйти… головняк. Я понимаю, что есть сложности, что есть ленивые служащие, но я не думаю, что это должно касаться вашего Дома. Потому что иногда просто всё утверждается с Анкет.</w:t>
      </w:r>
      <w:r w:rsidRPr="00B80CE7">
        <w:rPr>
          <w:rFonts w:eastAsiaTheme="minorEastAsia"/>
          <w:lang w:eastAsia="ru-RU"/>
        </w:rPr>
        <w:t xml:space="preserve"> Утверждение с </w:t>
      </w:r>
      <w:r>
        <w:rPr>
          <w:rFonts w:eastAsiaTheme="minorEastAsia"/>
          <w:lang w:eastAsia="ru-RU"/>
        </w:rPr>
        <w:t>А</w:t>
      </w:r>
      <w:r w:rsidRPr="00B80CE7">
        <w:rPr>
          <w:rFonts w:eastAsiaTheme="minorEastAsia"/>
          <w:lang w:eastAsia="ru-RU"/>
        </w:rPr>
        <w:t xml:space="preserve">нкетами – одна сила, утверждение без </w:t>
      </w:r>
      <w:r>
        <w:rPr>
          <w:rFonts w:eastAsiaTheme="minorEastAsia"/>
          <w:lang w:eastAsia="ru-RU"/>
        </w:rPr>
        <w:t>А</w:t>
      </w:r>
      <w:r w:rsidRPr="00B80CE7">
        <w:rPr>
          <w:rFonts w:eastAsiaTheme="minorEastAsia"/>
          <w:lang w:eastAsia="ru-RU"/>
        </w:rPr>
        <w:t xml:space="preserve">нкет – другая сила. </w:t>
      </w:r>
    </w:p>
    <w:p w:rsidR="00D714F3" w:rsidRPr="00B80CE7" w:rsidRDefault="00D714F3" w:rsidP="00D714F3">
      <w:pPr>
        <w:rPr>
          <w:rFonts w:eastAsiaTheme="minorEastAsia"/>
          <w:lang w:eastAsia="ru-RU"/>
        </w:rPr>
      </w:pPr>
      <w:r>
        <w:rPr>
          <w:rFonts w:eastAsiaTheme="minorEastAsia"/>
          <w:lang w:eastAsia="ru-RU"/>
        </w:rPr>
        <w:t>Мы, к</w:t>
      </w:r>
      <w:r w:rsidRPr="00B80CE7">
        <w:rPr>
          <w:rFonts w:eastAsiaTheme="minorEastAsia"/>
          <w:lang w:eastAsia="ru-RU"/>
        </w:rPr>
        <w:t xml:space="preserve">онечно, идём навстречу, без анкет утверждаем, потом нам досылают в течение </w:t>
      </w:r>
      <w:r>
        <w:rPr>
          <w:rFonts w:eastAsiaTheme="minorEastAsia"/>
          <w:lang w:eastAsia="ru-RU"/>
        </w:rPr>
        <w:t>полу</w:t>
      </w:r>
      <w:r w:rsidRPr="00B80CE7">
        <w:rPr>
          <w:rFonts w:eastAsiaTheme="minorEastAsia"/>
          <w:lang w:eastAsia="ru-RU"/>
        </w:rPr>
        <w:t xml:space="preserve">года, дописанные. Лучше досылайте те, кто не прислал </w:t>
      </w:r>
      <w:r>
        <w:rPr>
          <w:rFonts w:eastAsiaTheme="minorEastAsia"/>
          <w:lang w:eastAsia="ru-RU"/>
        </w:rPr>
        <w:t>к нужному сроку, будет веселее. У</w:t>
      </w:r>
      <w:r w:rsidRPr="00B80CE7">
        <w:rPr>
          <w:rFonts w:eastAsiaTheme="minorEastAsia"/>
          <w:lang w:eastAsia="ru-RU"/>
        </w:rPr>
        <w:t xml:space="preserve"> них </w:t>
      </w:r>
      <w:r w:rsidRPr="00B80CE7">
        <w:rPr>
          <w:rFonts w:eastAsiaTheme="minorEastAsia"/>
          <w:lang w:eastAsia="ru-RU"/>
        </w:rPr>
        <w:lastRenderedPageBreak/>
        <w:t xml:space="preserve">будет соответствующее </w:t>
      </w:r>
      <w:r w:rsidRPr="00CD3B34">
        <w:rPr>
          <w:rFonts w:eastAsiaTheme="minorEastAsia"/>
          <w:i/>
          <w:lang w:eastAsia="ru-RU"/>
        </w:rPr>
        <w:t>вспомоществление</w:t>
      </w:r>
      <w:r w:rsidRPr="00B80CE7">
        <w:rPr>
          <w:rFonts w:eastAsiaTheme="minorEastAsia"/>
          <w:lang w:eastAsia="ru-RU"/>
        </w:rPr>
        <w:t xml:space="preserve"> от Аватаров, потому что команда нормально сработала, кто-то не сработал, сочувствую</w:t>
      </w:r>
      <w:r>
        <w:rPr>
          <w:rFonts w:eastAsiaTheme="minorEastAsia"/>
          <w:lang w:eastAsia="ru-RU"/>
        </w:rPr>
        <w:t xml:space="preserve"> кому-то</w:t>
      </w:r>
      <w:r w:rsidRPr="00B80CE7">
        <w:rPr>
          <w:rFonts w:eastAsiaTheme="minorEastAsia"/>
          <w:lang w:eastAsia="ru-RU"/>
        </w:rPr>
        <w:t xml:space="preserve">. </w:t>
      </w:r>
      <w:r>
        <w:rPr>
          <w:rFonts w:eastAsiaTheme="minorEastAsia"/>
          <w:lang w:eastAsia="ru-RU"/>
        </w:rPr>
        <w:t>Вот и всё, т</w:t>
      </w:r>
      <w:r w:rsidRPr="00B80CE7">
        <w:rPr>
          <w:rFonts w:eastAsiaTheme="minorEastAsia"/>
          <w:lang w:eastAsia="ru-RU"/>
        </w:rPr>
        <w:t xml:space="preserve">акая подсказка. </w:t>
      </w:r>
      <w:r>
        <w:rPr>
          <w:rFonts w:eastAsiaTheme="minorEastAsia"/>
          <w:lang w:eastAsia="ru-RU"/>
        </w:rPr>
        <w:t>Поэтому я</w:t>
      </w:r>
      <w:r w:rsidRPr="00B80CE7">
        <w:rPr>
          <w:rFonts w:eastAsiaTheme="minorEastAsia"/>
          <w:lang w:eastAsia="ru-RU"/>
        </w:rPr>
        <w:t xml:space="preserve"> бы советовал вместе с анкетами </w:t>
      </w:r>
      <w:r>
        <w:rPr>
          <w:rFonts w:eastAsiaTheme="minorEastAsia"/>
          <w:lang w:eastAsia="ru-RU"/>
        </w:rPr>
        <w:t>всё присылать</w:t>
      </w:r>
      <w:r w:rsidRPr="00B80CE7">
        <w:rPr>
          <w:rFonts w:eastAsiaTheme="minorEastAsia"/>
          <w:lang w:eastAsia="ru-RU"/>
        </w:rPr>
        <w:t>. И даже</w:t>
      </w:r>
      <w:r>
        <w:rPr>
          <w:rFonts w:eastAsiaTheme="minorEastAsia"/>
          <w:lang w:eastAsia="ru-RU"/>
        </w:rPr>
        <w:t>,</w:t>
      </w:r>
      <w:r w:rsidRPr="00B80CE7">
        <w:rPr>
          <w:rFonts w:eastAsiaTheme="minorEastAsia"/>
          <w:lang w:eastAsia="ru-RU"/>
        </w:rPr>
        <w:t xml:space="preserve"> более того, Главам подразделений – без анкет не принимать четверицу в Столпе. Потому что вы иногда принимаете четверицу: «Хорошо, а с Владыкой согласов</w:t>
      </w:r>
      <w:r>
        <w:rPr>
          <w:rFonts w:eastAsiaTheme="minorEastAsia"/>
          <w:lang w:eastAsia="ru-RU"/>
        </w:rPr>
        <w:t>ано</w:t>
      </w:r>
      <w:r w:rsidRPr="00B80CE7">
        <w:rPr>
          <w:rFonts w:eastAsiaTheme="minorEastAsia"/>
          <w:lang w:eastAsia="ru-RU"/>
        </w:rPr>
        <w:t xml:space="preserve">?» – «Да!» А подпись только в анкете. А иногда до Владыки не дошли. </w:t>
      </w:r>
      <w:r>
        <w:rPr>
          <w:rFonts w:eastAsiaTheme="minorEastAsia"/>
          <w:lang w:eastAsia="ru-RU"/>
        </w:rPr>
        <w:t xml:space="preserve">То есть, вы </w:t>
      </w:r>
      <w:r w:rsidRPr="00B80CE7">
        <w:rPr>
          <w:rFonts w:eastAsiaTheme="minorEastAsia"/>
          <w:lang w:eastAsia="ru-RU"/>
        </w:rPr>
        <w:t>просто подумайте от обратного, вам прислали четверицу – подумаешь, я написал четыре фразы, ну и что. Анкета – это документ. Ты написал</w:t>
      </w:r>
      <w:r>
        <w:rPr>
          <w:rFonts w:eastAsiaTheme="minorEastAsia"/>
          <w:lang w:eastAsia="ru-RU"/>
        </w:rPr>
        <w:t xml:space="preserve"> четыре фразы</w:t>
      </w:r>
      <w:r w:rsidRPr="00B80CE7">
        <w:rPr>
          <w:rFonts w:eastAsiaTheme="minorEastAsia"/>
          <w:lang w:eastAsia="ru-RU"/>
        </w:rPr>
        <w:t xml:space="preserve">, ты подписал, ты за это отвечаешь. Понятно, </w:t>
      </w:r>
      <w:r>
        <w:rPr>
          <w:rFonts w:eastAsiaTheme="minorEastAsia"/>
          <w:lang w:eastAsia="ru-RU"/>
        </w:rPr>
        <w:t xml:space="preserve">что </w:t>
      </w:r>
      <w:r w:rsidRPr="00B80CE7">
        <w:rPr>
          <w:rFonts w:eastAsiaTheme="minorEastAsia"/>
          <w:lang w:eastAsia="ru-RU"/>
        </w:rPr>
        <w:t>с тобой согласов</w:t>
      </w:r>
      <w:r>
        <w:rPr>
          <w:rFonts w:eastAsiaTheme="minorEastAsia"/>
          <w:lang w:eastAsia="ru-RU"/>
        </w:rPr>
        <w:t>ано там</w:t>
      </w:r>
      <w:r w:rsidRPr="00B80CE7">
        <w:rPr>
          <w:rFonts w:eastAsiaTheme="minorEastAsia"/>
          <w:lang w:eastAsia="ru-RU"/>
        </w:rPr>
        <w:t xml:space="preserve">, можно предварительно </w:t>
      </w:r>
      <w:r>
        <w:rPr>
          <w:rFonts w:eastAsiaTheme="minorEastAsia"/>
          <w:lang w:eastAsia="ru-RU"/>
        </w:rPr>
        <w:t>согласовать, не надо всё подряд. Но, согласовал, «так, п</w:t>
      </w:r>
      <w:r w:rsidRPr="00B80CE7">
        <w:rPr>
          <w:rFonts w:eastAsiaTheme="minorEastAsia"/>
          <w:lang w:eastAsia="ru-RU"/>
        </w:rPr>
        <w:t>рисылаешь анкету</w:t>
      </w:r>
      <w:r>
        <w:rPr>
          <w:rFonts w:eastAsiaTheme="minorEastAsia"/>
          <w:lang w:eastAsia="ru-RU"/>
        </w:rPr>
        <w:t>,</w:t>
      </w:r>
      <w:r w:rsidRPr="00B80CE7">
        <w:rPr>
          <w:rFonts w:eastAsiaTheme="minorEastAsia"/>
          <w:lang w:eastAsia="ru-RU"/>
        </w:rPr>
        <w:t xml:space="preserve"> я тогда вношу в Столп</w:t>
      </w:r>
      <w:r>
        <w:rPr>
          <w:rFonts w:eastAsiaTheme="minorEastAsia"/>
          <w:lang w:eastAsia="ru-RU"/>
        </w:rPr>
        <w:t>». Это д</w:t>
      </w:r>
      <w:r w:rsidRPr="00B80CE7">
        <w:rPr>
          <w:rFonts w:eastAsiaTheme="minorEastAsia"/>
          <w:lang w:eastAsia="ru-RU"/>
        </w:rPr>
        <w:t>ругой уровень организации документ</w:t>
      </w:r>
      <w:r>
        <w:rPr>
          <w:rFonts w:eastAsiaTheme="minorEastAsia"/>
          <w:lang w:eastAsia="ru-RU"/>
        </w:rPr>
        <w:t>ов, правда? Ч</w:t>
      </w:r>
      <w:r w:rsidRPr="00B80CE7">
        <w:rPr>
          <w:rFonts w:eastAsiaTheme="minorEastAsia"/>
          <w:lang w:eastAsia="ru-RU"/>
        </w:rPr>
        <w:t xml:space="preserve">исто по логике. </w:t>
      </w:r>
      <w:r>
        <w:rPr>
          <w:rFonts w:eastAsiaTheme="minorEastAsia"/>
          <w:lang w:eastAsia="ru-RU"/>
        </w:rPr>
        <w:t>И ч</w:t>
      </w:r>
      <w:r w:rsidRPr="00B80CE7">
        <w:rPr>
          <w:rFonts w:eastAsiaTheme="minorEastAsia"/>
          <w:lang w:eastAsia="ru-RU"/>
        </w:rPr>
        <w:t xml:space="preserve">еловек вышел, утвердил четверицу, подписал, </w:t>
      </w:r>
      <w:r>
        <w:rPr>
          <w:rFonts w:eastAsiaTheme="minorEastAsia"/>
          <w:lang w:eastAsia="ru-RU"/>
        </w:rPr>
        <w:t xml:space="preserve">вам прислал – </w:t>
      </w:r>
      <w:r w:rsidRPr="00B80CE7">
        <w:rPr>
          <w:rFonts w:eastAsiaTheme="minorEastAsia"/>
          <w:lang w:eastAsia="ru-RU"/>
        </w:rPr>
        <w:t>Столп по-другому звучит. Человек ничего не сделал, бросово вам выслал, его бросово поставили в Столп. И Владыка вам бросово утвердил, и весь год на вас бросаются все, кому не лень.</w:t>
      </w:r>
      <w:r>
        <w:rPr>
          <w:rFonts w:eastAsiaTheme="minorEastAsia"/>
          <w:lang w:eastAsia="ru-RU"/>
        </w:rPr>
        <w:t xml:space="preserve"> Владыка таких найдёт. Скажет: «Фас!» В смысле, Федеральная антимонопольная служба…. И вас антимонопольно весь год проверяют. Смысл понятен? Я не настаиваю, но рекомендую, потому что это по логике правильно. Потому что, е</w:t>
      </w:r>
      <w:r w:rsidRPr="00B80CE7">
        <w:rPr>
          <w:rFonts w:eastAsiaTheme="minorEastAsia"/>
          <w:lang w:eastAsia="ru-RU"/>
        </w:rPr>
        <w:t xml:space="preserve">сть другая </w:t>
      </w:r>
      <w:r>
        <w:rPr>
          <w:rFonts w:eastAsiaTheme="minorEastAsia"/>
          <w:lang w:eastAsia="ru-RU"/>
        </w:rPr>
        <w:t>проблема</w:t>
      </w:r>
      <w:r w:rsidRPr="00B80CE7">
        <w:rPr>
          <w:rFonts w:eastAsiaTheme="minorEastAsia"/>
          <w:lang w:eastAsia="ru-RU"/>
        </w:rPr>
        <w:t>: «</w:t>
      </w:r>
      <w:r>
        <w:rPr>
          <w:rFonts w:eastAsiaTheme="minorEastAsia"/>
          <w:lang w:eastAsia="ru-RU"/>
        </w:rPr>
        <w:t>Вот, л</w:t>
      </w:r>
      <w:r w:rsidRPr="00B80CE7">
        <w:rPr>
          <w:rFonts w:eastAsiaTheme="minorEastAsia"/>
          <w:lang w:eastAsia="ru-RU"/>
        </w:rPr>
        <w:t xml:space="preserve">учше во вторую проверку». Мне и во вторую проверку не присылают. Есть Дома, которые </w:t>
      </w:r>
      <w:r>
        <w:rPr>
          <w:rFonts w:eastAsiaTheme="minorEastAsia"/>
          <w:lang w:eastAsia="ru-RU"/>
        </w:rPr>
        <w:t xml:space="preserve">мне </w:t>
      </w:r>
      <w:r w:rsidRPr="00B80CE7">
        <w:rPr>
          <w:rFonts w:eastAsiaTheme="minorEastAsia"/>
          <w:lang w:eastAsia="ru-RU"/>
        </w:rPr>
        <w:t>прислали</w:t>
      </w:r>
      <w:r>
        <w:rPr>
          <w:rFonts w:eastAsiaTheme="minorEastAsia"/>
          <w:lang w:eastAsia="ru-RU"/>
        </w:rPr>
        <w:t>,</w:t>
      </w:r>
      <w:r w:rsidRPr="00B80CE7">
        <w:rPr>
          <w:rFonts w:eastAsiaTheme="minorEastAsia"/>
          <w:lang w:eastAsia="ru-RU"/>
        </w:rPr>
        <w:t xml:space="preserve"> аж</w:t>
      </w:r>
      <w:r>
        <w:rPr>
          <w:rFonts w:eastAsiaTheme="minorEastAsia"/>
          <w:lang w:eastAsia="ru-RU"/>
        </w:rPr>
        <w:t>,</w:t>
      </w:r>
      <w:r w:rsidRPr="00B80CE7">
        <w:rPr>
          <w:rFonts w:eastAsiaTheme="minorEastAsia"/>
          <w:lang w:eastAsia="ru-RU"/>
        </w:rPr>
        <w:t xml:space="preserve"> через полгода. Есть Дом, который прислал вообще в феврале: «</w:t>
      </w:r>
      <w:r>
        <w:rPr>
          <w:rFonts w:eastAsiaTheme="minorEastAsia"/>
          <w:lang w:eastAsia="ru-RU"/>
        </w:rPr>
        <w:t>Ах, м</w:t>
      </w:r>
      <w:r w:rsidRPr="00B80CE7">
        <w:rPr>
          <w:rFonts w:eastAsiaTheme="minorEastAsia"/>
          <w:lang w:eastAsia="ru-RU"/>
        </w:rPr>
        <w:t>ы забыли вам выслать анкет</w:t>
      </w:r>
      <w:r>
        <w:rPr>
          <w:rFonts w:eastAsiaTheme="minorEastAsia"/>
          <w:lang w:eastAsia="ru-RU"/>
        </w:rPr>
        <w:t>ы</w:t>
      </w:r>
      <w:r w:rsidRPr="00B80CE7">
        <w:rPr>
          <w:rFonts w:eastAsiaTheme="minorEastAsia"/>
          <w:lang w:eastAsia="ru-RU"/>
        </w:rPr>
        <w:t>, досылаем». Представляете, полгода работали без заявления о приёме на работу, то есть</w:t>
      </w:r>
      <w:r>
        <w:rPr>
          <w:rFonts w:eastAsiaTheme="minorEastAsia"/>
          <w:lang w:eastAsia="ru-RU"/>
        </w:rPr>
        <w:t>,</w:t>
      </w:r>
      <w:r w:rsidRPr="00B80CE7">
        <w:rPr>
          <w:rFonts w:eastAsiaTheme="minorEastAsia"/>
          <w:lang w:eastAsia="ru-RU"/>
        </w:rPr>
        <w:t xml:space="preserve"> у них стояло: исполняющий обязанности, или как там, проверочное – испытательный срок. И они сами себя поставили на испытательный срок, не подав заявление на работу. В</w:t>
      </w:r>
      <w:r>
        <w:rPr>
          <w:rFonts w:eastAsiaTheme="minorEastAsia"/>
          <w:lang w:eastAsia="ru-RU"/>
        </w:rPr>
        <w:t xml:space="preserve"> итоге, в</w:t>
      </w:r>
      <w:r w:rsidRPr="00B80CE7">
        <w:rPr>
          <w:rFonts w:eastAsiaTheme="minorEastAsia"/>
          <w:lang w:eastAsia="ru-RU"/>
        </w:rPr>
        <w:t xml:space="preserve">место годовой работы, у них было с февраля по апрель три месяца работы и шесть месяцев испытательного срока, по логике. Там тоже есть кадровая работа, там кадровики есть. Это не вопрос Владыки, Владыке я сдаю, </w:t>
      </w:r>
      <w:r>
        <w:rPr>
          <w:rFonts w:eastAsiaTheme="minorEastAsia"/>
          <w:lang w:eastAsia="ru-RU"/>
        </w:rPr>
        <w:t xml:space="preserve">а </w:t>
      </w:r>
      <w:r w:rsidRPr="00B80CE7">
        <w:rPr>
          <w:rFonts w:eastAsiaTheme="minorEastAsia"/>
          <w:lang w:eastAsia="ru-RU"/>
        </w:rPr>
        <w:t xml:space="preserve">потом приходит </w:t>
      </w:r>
      <w:r>
        <w:rPr>
          <w:rFonts w:eastAsiaTheme="minorEastAsia"/>
          <w:lang w:eastAsia="ru-RU"/>
        </w:rPr>
        <w:t>скоростной</w:t>
      </w:r>
      <w:r w:rsidRPr="00B80CE7">
        <w:rPr>
          <w:rFonts w:eastAsiaTheme="minorEastAsia"/>
          <w:lang w:eastAsia="ru-RU"/>
        </w:rPr>
        <w:t xml:space="preserve"> Служащий и в кадровую службу </w:t>
      </w:r>
      <w:r>
        <w:rPr>
          <w:rFonts w:eastAsiaTheme="minorEastAsia"/>
          <w:lang w:eastAsia="ru-RU"/>
        </w:rPr>
        <w:t>это всё вносит,</w:t>
      </w:r>
      <w:r w:rsidRPr="00B80CE7">
        <w:rPr>
          <w:rFonts w:eastAsiaTheme="minorEastAsia"/>
          <w:lang w:eastAsia="ru-RU"/>
        </w:rPr>
        <w:t xml:space="preserve"> и в личных делах всё складывается. </w:t>
      </w:r>
    </w:p>
    <w:p w:rsidR="00D714F3" w:rsidRDefault="00D714F3" w:rsidP="00D714F3">
      <w:pPr>
        <w:rPr>
          <w:rFonts w:eastAsiaTheme="minorEastAsia"/>
          <w:lang w:eastAsia="ru-RU"/>
        </w:rPr>
      </w:pPr>
      <w:r>
        <w:rPr>
          <w:rFonts w:eastAsiaTheme="minorEastAsia"/>
          <w:lang w:eastAsia="ru-RU"/>
        </w:rPr>
        <w:t>А тут в личных делах это нету.</w:t>
      </w:r>
    </w:p>
    <w:p w:rsidR="00D714F3" w:rsidRDefault="00D714F3" w:rsidP="00D714F3">
      <w:pPr>
        <w:pStyle w:val="aff"/>
        <w:rPr>
          <w:lang w:eastAsia="ru-RU"/>
        </w:rPr>
      </w:pPr>
      <w:r>
        <w:rPr>
          <w:lang w:eastAsia="ru-RU"/>
        </w:rPr>
        <w:t>Из зала: Даже для испытательного срока необходимо заявление.</w:t>
      </w:r>
    </w:p>
    <w:p w:rsidR="00D714F3" w:rsidRPr="00B80CE7" w:rsidRDefault="00D714F3" w:rsidP="00D714F3">
      <w:pPr>
        <w:rPr>
          <w:rFonts w:eastAsiaTheme="minorEastAsia"/>
          <w:lang w:eastAsia="ru-RU"/>
        </w:rPr>
      </w:pPr>
      <w:r w:rsidRPr="00B80CE7">
        <w:rPr>
          <w:rFonts w:eastAsiaTheme="minorEastAsia"/>
          <w:lang w:eastAsia="ru-RU"/>
        </w:rPr>
        <w:t xml:space="preserve"> </w:t>
      </w:r>
      <w:r>
        <w:rPr>
          <w:rFonts w:eastAsiaTheme="minorEastAsia"/>
          <w:lang w:eastAsia="ru-RU"/>
        </w:rPr>
        <w:t xml:space="preserve">Вот юридически – да. А если нет заявления. Я ж об этом же! А в личном деле ничего нет </w:t>
      </w:r>
      <w:r w:rsidRPr="00B80CE7">
        <w:rPr>
          <w:rFonts w:eastAsiaTheme="minorEastAsia"/>
          <w:lang w:eastAsia="ru-RU"/>
        </w:rPr>
        <w:t xml:space="preserve">– личное дело не видит, что вы работаете. Вы </w:t>
      </w:r>
      <w:r>
        <w:rPr>
          <w:rFonts w:eastAsiaTheme="minorEastAsia"/>
          <w:lang w:eastAsia="ru-RU"/>
        </w:rPr>
        <w:t>выходите</w:t>
      </w:r>
      <w:r w:rsidRPr="00B80CE7">
        <w:rPr>
          <w:rFonts w:eastAsiaTheme="minorEastAsia"/>
          <w:lang w:eastAsia="ru-RU"/>
        </w:rPr>
        <w:t xml:space="preserve"> Служащие</w:t>
      </w:r>
      <w:r>
        <w:rPr>
          <w:rFonts w:eastAsiaTheme="minorEastAsia"/>
          <w:lang w:eastAsia="ru-RU"/>
        </w:rPr>
        <w:t>…</w:t>
      </w:r>
      <w:r w:rsidRPr="00B80CE7">
        <w:rPr>
          <w:rFonts w:eastAsiaTheme="minorEastAsia"/>
          <w:lang w:eastAsia="ru-RU"/>
        </w:rPr>
        <w:t xml:space="preserve"> но это типа – я форму милиционера купил в соседнем магазине. Первый милиционер </w:t>
      </w:r>
      <w:r>
        <w:rPr>
          <w:rFonts w:eastAsiaTheme="minorEastAsia"/>
          <w:lang w:eastAsia="ru-RU"/>
        </w:rPr>
        <w:t>без</w:t>
      </w:r>
      <w:r w:rsidRPr="00B80CE7">
        <w:rPr>
          <w:rFonts w:eastAsiaTheme="minorEastAsia"/>
          <w:lang w:eastAsia="ru-RU"/>
        </w:rPr>
        <w:t xml:space="preserve"> удостоверени</w:t>
      </w:r>
      <w:r>
        <w:rPr>
          <w:rFonts w:eastAsiaTheme="minorEastAsia"/>
          <w:lang w:eastAsia="ru-RU"/>
        </w:rPr>
        <w:t>я</w:t>
      </w:r>
      <w:r w:rsidRPr="00B80CE7">
        <w:rPr>
          <w:rFonts w:eastAsiaTheme="minorEastAsia"/>
          <w:lang w:eastAsia="ru-RU"/>
        </w:rPr>
        <w:t xml:space="preserve"> меня разденет и правильно сделает, </w:t>
      </w:r>
      <w:r>
        <w:rPr>
          <w:rFonts w:eastAsiaTheme="minorEastAsia"/>
          <w:lang w:eastAsia="ru-RU"/>
        </w:rPr>
        <w:t xml:space="preserve">но </w:t>
      </w:r>
      <w:r w:rsidRPr="00B80CE7">
        <w:rPr>
          <w:rFonts w:eastAsiaTheme="minorEastAsia"/>
          <w:lang w:eastAsia="ru-RU"/>
        </w:rPr>
        <w:t>я ж купил.</w:t>
      </w:r>
      <w:r>
        <w:rPr>
          <w:rFonts w:eastAsiaTheme="minorEastAsia"/>
          <w:lang w:eastAsia="ru-RU"/>
        </w:rPr>
        <w:t xml:space="preserve"> И на вас так смотрят потом. Везде нужно заявление. Вот так.</w:t>
      </w:r>
    </w:p>
    <w:p w:rsidR="00D714F3" w:rsidRDefault="00D714F3" w:rsidP="00D714F3">
      <w:pPr>
        <w:rPr>
          <w:rFonts w:eastAsiaTheme="minorEastAsia"/>
          <w:lang w:eastAsia="ru-RU"/>
        </w:rPr>
      </w:pPr>
      <w:r w:rsidRPr="00B80CE7">
        <w:rPr>
          <w:rFonts w:eastAsiaTheme="minorEastAsia"/>
          <w:lang w:eastAsia="ru-RU"/>
        </w:rPr>
        <w:t>На сегодня всё. Всем большое спасибо за внимание, Совет Изначально Вышестоящего Отца ИВДИВО Ладог</w:t>
      </w:r>
      <w:r>
        <w:rPr>
          <w:rFonts w:eastAsiaTheme="minorEastAsia"/>
          <w:lang w:eastAsia="ru-RU"/>
        </w:rPr>
        <w:t>и</w:t>
      </w:r>
      <w:r w:rsidRPr="00B80CE7">
        <w:rPr>
          <w:rFonts w:eastAsiaTheme="minorEastAsia"/>
          <w:lang w:eastAsia="ru-RU"/>
        </w:rPr>
        <w:t xml:space="preserve"> на этом завершён.</w:t>
      </w:r>
      <w:r>
        <w:rPr>
          <w:rFonts w:eastAsiaTheme="minorEastAsia"/>
          <w:lang w:eastAsia="ru-RU"/>
        </w:rPr>
        <w:t xml:space="preserve"> До свидания.</w:t>
      </w:r>
    </w:p>
    <w:p w:rsidR="00D714F3" w:rsidRPr="00B80CE7" w:rsidRDefault="00D714F3" w:rsidP="00D714F3">
      <w:pPr>
        <w:rPr>
          <w:rFonts w:eastAsiaTheme="minorEastAsia"/>
          <w:lang w:eastAsia="ru-RU"/>
        </w:rPr>
      </w:pPr>
      <w:r>
        <w:rPr>
          <w:rFonts w:eastAsiaTheme="minorEastAsia"/>
          <w:lang w:eastAsia="ru-RU"/>
        </w:rPr>
        <w:t>До новых встреч в новом году!</w:t>
      </w:r>
    </w:p>
    <w:p w:rsidR="004558DF" w:rsidRDefault="00D714F3">
      <w:pPr>
        <w:jc w:val="left"/>
        <w:sectPr w:rsidR="004558DF" w:rsidSect="00B31812">
          <w:headerReference w:type="even" r:id="rId17"/>
          <w:headerReference w:type="default" r:id="rId18"/>
          <w:pgSz w:w="11907" w:h="16839" w:code="9"/>
          <w:pgMar w:top="924" w:right="992" w:bottom="567" w:left="1134" w:header="709" w:footer="454" w:gutter="0"/>
          <w:cols w:space="708"/>
          <w:titlePg/>
          <w:docGrid w:linePitch="360"/>
        </w:sectPr>
      </w:pPr>
      <w:r>
        <w:br w:type="page"/>
      </w:r>
    </w:p>
    <w:p w:rsidR="00D714F3" w:rsidRDefault="00D714F3">
      <w:pPr>
        <w:jc w:val="left"/>
      </w:pPr>
    </w:p>
    <w:p w:rsidR="00D714F3" w:rsidRDefault="00D714F3" w:rsidP="00D714F3"/>
    <w:p w:rsidR="00D714F3" w:rsidRPr="00DC7239" w:rsidRDefault="00D714F3" w:rsidP="00D714F3">
      <w:pPr>
        <w:pStyle w:val="0"/>
      </w:pPr>
      <w:bookmarkStart w:id="310" w:name="_Toc536309146"/>
      <w:bookmarkStart w:id="311" w:name="_Toc536324341"/>
      <w:r w:rsidRPr="00DC7239">
        <w:t xml:space="preserve">Совет ИВО ИВДИВО </w:t>
      </w:r>
      <w:r>
        <w:t>16301</w:t>
      </w:r>
      <w:r w:rsidRPr="00DC7239">
        <w:t xml:space="preserve"> ИВР Ладога с Главой ИВДИВО </w:t>
      </w:r>
      <w:r w:rsidRPr="00B80CE7">
        <w:t>2</w:t>
      </w:r>
      <w:r>
        <w:t>6</w:t>
      </w:r>
      <w:r w:rsidRPr="00B80CE7">
        <w:t>.0</w:t>
      </w:r>
      <w:r>
        <w:t>5</w:t>
      </w:r>
      <w:r w:rsidRPr="00B80CE7">
        <w:t>.2018</w:t>
      </w:r>
      <w:bookmarkEnd w:id="310"/>
      <w:bookmarkEnd w:id="311"/>
    </w:p>
    <w:p w:rsidR="00D714F3" w:rsidRPr="00CC144A" w:rsidRDefault="00D714F3" w:rsidP="00D714F3">
      <w:pPr>
        <w:pStyle w:val="12"/>
      </w:pPr>
      <w:bookmarkStart w:id="312" w:name="_Toc536095826"/>
      <w:bookmarkStart w:id="313" w:name="_Toc536309147"/>
      <w:bookmarkStart w:id="314" w:name="_Toc536324342"/>
      <w:r>
        <w:t>Вопрос о пользе практик</w:t>
      </w:r>
      <w:bookmarkEnd w:id="312"/>
      <w:bookmarkEnd w:id="313"/>
      <w:bookmarkEnd w:id="314"/>
    </w:p>
    <w:p w:rsidR="00D714F3" w:rsidRPr="006F1C26" w:rsidRDefault="00D714F3" w:rsidP="00D714F3">
      <w:r w:rsidRPr="006F1C26">
        <w:t>Всем добрый день, я поздравляю вас с переходом на новые уровни выражения. Более обобщённо, заранее говорю, мы будем разбирать на сегодняшнем</w:t>
      </w:r>
      <w:r>
        <w:t xml:space="preserve"> </w:t>
      </w:r>
      <w:r w:rsidRPr="006F1C26">
        <w:t>Синтезе, у меня поручение разобрать эту тему более глубоко, потому что есть такое общее формальное понимание, что происходит и вообще зачем это надо. Поэтому какие-то профессиональные вопросы – где, что, почему, как, и для чего всё это надо – мы оставим на Синтез. Чтобы я сейчас не отвлекался на общие вопросы, зачем нам это надо. А вот конкретно я предлагаю обсудить вопросы ваши прежде всего. Потому что у нас как раз май месяц у нас перестройки перехода на новое выражение. Как вы туда вышли, что у вас получилось? Ваши вопросы по поводу этого, любые, по поводу ваших Организаций, любые. Плюс, у вас Столп утверждён, включились ваши полномочия, если у вас есть какие-то вопросы, тоже любые. Потому что даже если вы не совсем с этим согласны или вы скажете: «Мне не с кем», – вы уже неправы, и по первому, и по второму пункту. Есть с кем. …</w:t>
      </w:r>
      <w:r>
        <w:t xml:space="preserve"> </w:t>
      </w:r>
      <w:r w:rsidRPr="006F1C26">
        <w:t xml:space="preserve">И второе: вы должны. А как вы должны – это тоже вопрос. Это вот такая затравка на Совет. </w:t>
      </w:r>
    </w:p>
    <w:p w:rsidR="00D714F3" w:rsidRPr="006F1C26" w:rsidRDefault="00D714F3" w:rsidP="00D714F3">
      <w:r w:rsidRPr="006F1C26">
        <w:t xml:space="preserve">А на запись: Это Совет ИВДИВО Ладоги, Ленинградская область, так выразимся. У нас некоторые не знают, где Ладога находится. … Совет Ладоги – это где? Там, где никто не прошёл и никогда не пройдёт, примерно так. </w:t>
      </w:r>
      <w:r w:rsidRPr="006F1C26">
        <w:rPr>
          <w:i/>
        </w:rPr>
        <w:t>(</w:t>
      </w:r>
      <w:r>
        <w:rPr>
          <w:i/>
        </w:rPr>
        <w:t>С</w:t>
      </w:r>
      <w:r w:rsidRPr="006F1C26">
        <w:rPr>
          <w:i/>
        </w:rPr>
        <w:t>меётся)</w:t>
      </w:r>
      <w:r w:rsidRPr="006F1C26">
        <w:t xml:space="preserve"> </w:t>
      </w:r>
    </w:p>
    <w:p w:rsidR="00D714F3" w:rsidRPr="006F1C26" w:rsidRDefault="00D714F3" w:rsidP="00D714F3">
      <w:r w:rsidRPr="006F1C26">
        <w:t>Ладно, ваши вопросы. Давай начнём с ваших тематик, потому</w:t>
      </w:r>
      <w:r>
        <w:t xml:space="preserve"> </w:t>
      </w:r>
      <w:r w:rsidRPr="006F1C26">
        <w:t>что у нас не одна тема будет, а несколько тем на тему вашего выражения, развития и активации.</w:t>
      </w:r>
    </w:p>
    <w:p w:rsidR="00D714F3" w:rsidRPr="006F1C26" w:rsidRDefault="00D714F3" w:rsidP="00D714F3">
      <w:pPr>
        <w:pStyle w:val="aff"/>
      </w:pPr>
      <w:r w:rsidRPr="006F1C26">
        <w:t>А Иерархии: Например, такой вопрос всегда встаёт. Сейчас проходят буквально каждую неделю Ипостасные Синтезы… То есть каждую неделю идут такие стяжания мощные, если у нас нет ядер Ипостасного Синтеза, то нам нужно эти стяжания, как нам с этим быть?</w:t>
      </w:r>
    </w:p>
    <w:p w:rsidR="00D714F3" w:rsidRPr="006F1C26" w:rsidRDefault="00D714F3" w:rsidP="00D714F3">
      <w:pPr>
        <w:pStyle w:val="aff"/>
      </w:pPr>
      <w:r w:rsidRPr="006F1C26">
        <w:t>А ИВДИВО: То есть, есть смысл эти практики повторять, делать…</w:t>
      </w:r>
    </w:p>
    <w:p w:rsidR="00D714F3" w:rsidRPr="006F1C26" w:rsidRDefault="00D714F3" w:rsidP="00D714F3">
      <w:pPr>
        <w:pStyle w:val="aff"/>
      </w:pPr>
      <w:r w:rsidRPr="006F1C26">
        <w:t>А Иерархии: ИВДИВО каждую неделю большой шаг вперёд делает</w:t>
      </w:r>
      <w:r>
        <w:t>.</w:t>
      </w:r>
    </w:p>
    <w:p w:rsidR="00D714F3" w:rsidRPr="006F1C26" w:rsidRDefault="00D714F3" w:rsidP="00D714F3">
      <w:r w:rsidRPr="006F1C26">
        <w:t>Давайте так. Когда ИВДИВО делает большой шаг вперёд, это делать надо, на уровне своей подготовки. Допустим, мы перешли туда-то, стяжали то-то. Всё новое, что мы стяжали – это ваше. Это Дома должны делать, независимо, ипостасная подготовка, не ипостасная. Я напоминаю, что ипостасная подготовка выше профессиональной. А мы с вами профессионалы. Значит то, что находится выше нам с вами тоже доступно. И мы считаем, что любые профессиональные практики и ипостасные практики доступны всем Служащим. Если ты скажешь: «обычным гражданам на первом Синтезе», – я скажу категорически: «нет», по детям спорим иногда. А вам – всё. Но повторять всё бездумно нет смысла. Потому что три Ипостасных – настолько много работы, что вы не будете заниматься своей. Значит,</w:t>
      </w:r>
      <w:r>
        <w:t xml:space="preserve"> </w:t>
      </w:r>
      <w:r w:rsidRPr="006F1C26">
        <w:t>вам нужно выбирать главное для Подразделения. Допустим, переход в 16 000 такое-то выражение – новое. И второе:</w:t>
      </w:r>
      <w:r>
        <w:t xml:space="preserve"> </w:t>
      </w:r>
      <w:r w:rsidRPr="006F1C26">
        <w:t xml:space="preserve">главное для вашей Организации. Иерархия – есть на тему Иерархии что-то? Ты считаешь, что это иерархическое, твоё – можно для всех, а может ты сама сделаешь. Есть там что-то научное – для себя, для других сделала, репликационное. Нет… – вы перешли на новое и занимаетесь своей работой. </w:t>
      </w:r>
    </w:p>
    <w:p w:rsidR="00D714F3" w:rsidRDefault="00D714F3" w:rsidP="00D714F3">
      <w:r w:rsidRPr="006F1C26">
        <w:t>Понимаете, если вы будете повторять за мной или за другими Служащими Синтеза все практики, у нас там тоже есть обновления всякие и у других уже Служащих идёт – мы с вами загнёмся. Но мы должны быть разнообразными, потому что людей вокруг много</w:t>
      </w:r>
      <w:r>
        <w:t>,</w:t>
      </w:r>
      <w:r w:rsidRPr="006F1C26">
        <w:t xml:space="preserve"> и мы должны выдерживать объём огня и энергии для обычных граждан. И чтобы стимулировать их экспансию и рост, мы должны сами быть, грубо говоря, чем выше мы выйдем, тем шире, ниже будет действовать огонь и энергетика. Больше населения это захватит, чтобы оно куда-то выросло. Вот Владыки так планируют ситуацию нашего Служения, когда мы не просто растём ради себя или собою, а ещё чтоб эта ситуация потом сказалась на рост других людей. Потому что наш смысл в том, что</w:t>
      </w:r>
      <w:r>
        <w:t xml:space="preserve"> </w:t>
      </w:r>
      <w:r w:rsidRPr="006F1C26">
        <w:t xml:space="preserve">мы даже практиками служим другим. И вот с учётом этого вопроса </w:t>
      </w:r>
      <w:r w:rsidRPr="006F1C26">
        <w:lastRenderedPageBreak/>
        <w:t>вы должны просто смотреть: эта практика для Служения жителям области Ленинградской нужна, полезна?</w:t>
      </w:r>
    </w:p>
    <w:p w:rsidR="00D714F3" w:rsidRDefault="00D714F3" w:rsidP="00D714F3">
      <w:pPr>
        <w:pStyle w:val="12"/>
      </w:pPr>
      <w:bookmarkStart w:id="315" w:name="_Toc536309148"/>
      <w:bookmarkStart w:id="316" w:name="_Toc536324343"/>
      <w:r>
        <w:t>Координация Служб Энергопотенциала ИВДИВО Ладоги и ИВДИВО Германии</w:t>
      </w:r>
      <w:bookmarkEnd w:id="315"/>
      <w:bookmarkEnd w:id="316"/>
    </w:p>
    <w:p w:rsidR="00D714F3" w:rsidRDefault="00D714F3" w:rsidP="00D714F3">
      <w:r w:rsidRPr="006F1C26">
        <w:t>Я никогда так не думал, то есть я отслеживаю политические ситуации, но… Едем с аэропорта, Глава говорит: «А Северный поток-2 от нас начинается»</w:t>
      </w:r>
      <w:r>
        <w:t>.</w:t>
      </w:r>
    </w:p>
    <w:p w:rsidR="00D714F3" w:rsidRPr="006F1C26" w:rsidRDefault="00D714F3" w:rsidP="00D714F3">
      <w:r w:rsidRPr="006F1C26">
        <w:t>Службы Энергопотенциала</w:t>
      </w:r>
      <w:r>
        <w:t>?</w:t>
      </w:r>
      <w:r w:rsidRPr="006F1C26">
        <w:t xml:space="preserve"> </w:t>
      </w:r>
      <w:r w:rsidRPr="006F1C26">
        <w:rPr>
          <w:i/>
        </w:rPr>
        <w:t>(Глава)</w:t>
      </w:r>
      <w:r w:rsidRPr="006F1C26">
        <w:t>. Почему я вас не вижу? Да у вас самый бешеный энергопотенциал, и сейчас самая конфликтная ситуация с Европой. А идёт это в</w:t>
      </w:r>
      <w:r>
        <w:t xml:space="preserve"> </w:t>
      </w:r>
      <w:r w:rsidRPr="006F1C26">
        <w:t>Дом Германии. Как вы общаетесь с энергопотенциалом ИВДИВО Германии, делая совместные сообщения между ИВДИВО Ладоги и ИВДИВО Германии? Там вполне себе, если тот же Аватар остался, Аватар по Энергопотенциалу,</w:t>
      </w:r>
      <w:r>
        <w:t xml:space="preserve"> </w:t>
      </w:r>
      <w:r w:rsidRPr="006F1C26">
        <w:t>я правда сейчас не знаю новых стяжаний, я немного выпал. И контакт. Северный поток – это для Газпрома газ. Это для наших экономистов что немецких, что русских там выгода. А для нас с вами – это сообщающийся сосуд между двумя Домами Германии и Ладоги, у вас граница по трубе идёт.</w:t>
      </w:r>
    </w:p>
    <w:p w:rsidR="00D714F3" w:rsidRPr="006F1C26" w:rsidRDefault="00D714F3" w:rsidP="00D714F3">
      <w:pPr>
        <w:pStyle w:val="aff"/>
      </w:pPr>
      <w:r w:rsidRPr="006F1C26">
        <w:t>А ВШС:</w:t>
      </w:r>
      <w:r>
        <w:t xml:space="preserve"> </w:t>
      </w:r>
      <w:r w:rsidRPr="006F1C26">
        <w:t>Мы вчера делали практику, специально ездили, чтоб сделать.</w:t>
      </w:r>
    </w:p>
    <w:p w:rsidR="00D714F3" w:rsidRPr="006F1C26" w:rsidRDefault="00D714F3" w:rsidP="00D714F3">
      <w:r w:rsidRPr="006F1C26">
        <w:t>Вы ездили на границу России?</w:t>
      </w:r>
    </w:p>
    <w:p w:rsidR="00D714F3" w:rsidRPr="006F1C26" w:rsidRDefault="00D714F3" w:rsidP="00D714F3">
      <w:pPr>
        <w:pStyle w:val="aff"/>
      </w:pPr>
      <w:r w:rsidRPr="006F1C26">
        <w:t>А ИВДИВО: В Усть-Лугу, там, где порт стоит, там, где терминалы начинаются</w:t>
      </w:r>
      <w:r>
        <w:t>.</w:t>
      </w:r>
    </w:p>
    <w:p w:rsidR="00D714F3" w:rsidRPr="006F1C26" w:rsidRDefault="00D714F3" w:rsidP="00D714F3">
      <w:r w:rsidRPr="006F1C26">
        <w:t>Вы делали практику на что?</w:t>
      </w:r>
    </w:p>
    <w:p w:rsidR="00D714F3" w:rsidRPr="006F1C26" w:rsidRDefault="00D714F3" w:rsidP="00D714F3">
      <w:pPr>
        <w:pStyle w:val="aff"/>
      </w:pPr>
      <w:r w:rsidRPr="006F1C26">
        <w:t>Из зала: На экономическое сотрудничество Наций. Это был праздник явления Иерархии.</w:t>
      </w:r>
    </w:p>
    <w:p w:rsidR="00D714F3" w:rsidRPr="006F1C26" w:rsidRDefault="00D714F3" w:rsidP="00D714F3">
      <w:r w:rsidRPr="006F1C26">
        <w:t xml:space="preserve">Вот смотри, если я делаю практику лично с тобой, у нас один уровень отношений. А если я практику делаю со всеми – это тоже высоко, но это другой уровень отношений, другая практика. Если наш Энергопотенциал </w:t>
      </w:r>
      <w:r w:rsidRPr="006F1C26">
        <w:rPr>
          <w:i/>
        </w:rPr>
        <w:t>(имеется ввиду Аватар Энергопотенциала – ред.)</w:t>
      </w:r>
      <w:r w:rsidRPr="006F1C26">
        <w:t xml:space="preserve"> сделает практику с Энергопотенциалом Германии – это будут личные отношения двух стран, чего категорически сейчас не хватает. Тем более</w:t>
      </w:r>
      <w:r>
        <w:t>,</w:t>
      </w:r>
      <w:r w:rsidRPr="006F1C26">
        <w:t xml:space="preserve"> что у нас вопрос не Энергопотенциала, а Метагалактических рас. И там растёт, там у них три Дома, Метагалактическая раса есть. И у нас Метагалактическая раса, уже 63</w:t>
      </w:r>
      <w:r>
        <w:t>-й</w:t>
      </w:r>
      <w:r w:rsidRPr="006F1C26">
        <w:t xml:space="preserve"> Дом сейчас будет формироваться, вчера мне сообщили, складывается. И две надо расы надо между собой совместить, Энергопотенциал усилить. Это не значит, что все решатся противоречия. Но на уровне природных расовых отношений, где Энергопотенциал</w:t>
      </w:r>
      <w:r>
        <w:t xml:space="preserve"> </w:t>
      </w:r>
      <w:r w:rsidRPr="006F1C26">
        <w:t>– это царства и стихии, внимание ещё раз: у нас появляется граница с Германией, которой никогда не было, даже в Калининграде граница с Польшей.</w:t>
      </w:r>
      <w:r>
        <w:t xml:space="preserve"> </w:t>
      </w:r>
      <w:r w:rsidRPr="006F1C26">
        <w:t>По трубе. То есть труба здесь входит. В Германии сейчас стали строить терминал выхода трубы. Пока выход Германии не строила, разрешения не давала, у меня мыслей таких не было. Но месяц назад отследил: начали строить терминал. У нас трубою совмещается граница с Германией. Труба – это граница, всё что внутри – это граница, коммуникатор. А значит, мы с Германией должны быть в личных уже отношениях. И вообще со всем европейцами, их там 28 стран, 30 стран, если взять не только ЕС, там много. А вот нам надо ещё связи с Германией отстраивать. А с учётом наших предыдущих 70-ти лет или 100 иных лет, двух мировых войн и</w:t>
      </w:r>
      <w:r>
        <w:t xml:space="preserve"> </w:t>
      </w:r>
      <w:r w:rsidRPr="006F1C26">
        <w:t xml:space="preserve">по списку. Мы уже конечно из этого выжили, а история осталась, знаешь такое. Нам надо новое оживать, личное, двух стран личное. Не лично нас, а двух стран между собой. Тем более мы одна команда у Кут Хуми, тем более мы вместе занимаемся Синтезом, тем более у нас вместе Подразделения. И вот когда вы ездили, вы правильно ездили, вы сделали, грубо говоря, на всех европейцев. Это хорошо. На все страны Планеты – это хорошо. А я сейчас говорю о личном контакте с Германией. Понятно, да. </w:t>
      </w:r>
    </w:p>
    <w:p w:rsidR="00D714F3" w:rsidRDefault="00D714F3" w:rsidP="00D714F3">
      <w:r w:rsidRPr="006F1C26">
        <w:t>Причём заметьте, я не от всех это</w:t>
      </w:r>
      <w:r>
        <w:t xml:space="preserve"> </w:t>
      </w:r>
      <w:r w:rsidRPr="006F1C26">
        <w:t>требую, от Энергопотенциала, потому что Северный поток – это экономический проект. Политика всегда в экономике есть. Но уровень этой политики – это не раса,</w:t>
      </w:r>
      <w:r>
        <w:t xml:space="preserve"> </w:t>
      </w:r>
      <w:r w:rsidRPr="006F1C26">
        <w:t>не выше, там всё равно Высокий Человек, Человек Высокого Творения, вполне для политиков высоко, не Плана Творения, а Вышестоящего Творения. А Вышестоящего – это значит передавить наше зацикленное русское или немецкое, и через совместное</w:t>
      </w:r>
      <w:r>
        <w:t xml:space="preserve"> </w:t>
      </w:r>
      <w:r w:rsidRPr="006F1C26">
        <w:t>две страны найти единство. И вот когда вы видите на своей территории такие проекты, вот вы в Усть-</w:t>
      </w:r>
      <w:r w:rsidRPr="006F1C26">
        <w:lastRenderedPageBreak/>
        <w:t xml:space="preserve">Лугу ездили, вы делали границу со всеми странами. Экономический результат какой вы закладывали? Это я вот по Энергопотенциалу. Дружба, </w:t>
      </w:r>
      <w:r w:rsidRPr="006F1C26">
        <w:rPr>
          <w:lang w:val="en-US"/>
        </w:rPr>
        <w:t>Freunschaft</w:t>
      </w:r>
      <w:r w:rsidRPr="006F1C26">
        <w:t xml:space="preserve"> – это хорошо…</w:t>
      </w:r>
    </w:p>
    <w:p w:rsidR="00D714F3" w:rsidRPr="006F1C26" w:rsidRDefault="00D714F3" w:rsidP="00D714F3">
      <w:pPr>
        <w:pStyle w:val="12"/>
        <w:rPr>
          <w:i/>
        </w:rPr>
      </w:pPr>
      <w:bookmarkStart w:id="317" w:name="_Toc517478375"/>
      <w:bookmarkStart w:id="318" w:name="_Toc536309149"/>
      <w:bookmarkStart w:id="319" w:name="_Toc536324344"/>
      <w:r w:rsidRPr="006F1C26">
        <w:t>О действии Планом Творения территории. План Творения – это не абстракция. Он должен через что-то начать работать</w:t>
      </w:r>
      <w:bookmarkEnd w:id="317"/>
      <w:bookmarkEnd w:id="318"/>
      <w:bookmarkEnd w:id="319"/>
    </w:p>
    <w:p w:rsidR="00D714F3" w:rsidRPr="006F1C26" w:rsidRDefault="00D714F3" w:rsidP="00D714F3">
      <w:pPr>
        <w:pStyle w:val="aff"/>
      </w:pPr>
      <w:r w:rsidRPr="006F1C26">
        <w:t>А ВШС: Экономический вот как раз, чтобы газопровод гармонично развивался</w:t>
      </w:r>
      <w:r>
        <w:t>.</w:t>
      </w:r>
    </w:p>
    <w:p w:rsidR="00D714F3" w:rsidRPr="006F1C26" w:rsidRDefault="00D714F3" w:rsidP="00D714F3">
      <w:r w:rsidRPr="006F1C26">
        <w:t>Это Усть-Луга, почему только газопровод?</w:t>
      </w:r>
    </w:p>
    <w:p w:rsidR="00D714F3" w:rsidRPr="006F1C26" w:rsidRDefault="00D714F3" w:rsidP="00D714F3">
      <w:pPr>
        <w:pStyle w:val="aff"/>
      </w:pPr>
      <w:r w:rsidRPr="006F1C26">
        <w:t>Из зала: Он как раз через Усть-Лугу проходит</w:t>
      </w:r>
      <w:r>
        <w:t>.</w:t>
      </w:r>
    </w:p>
    <w:p w:rsidR="00D714F3" w:rsidRPr="006F1C26" w:rsidRDefault="00D714F3" w:rsidP="00D714F3">
      <w:r w:rsidRPr="006F1C26">
        <w:t>Да я знаю. Кроме газопровода?</w:t>
      </w:r>
    </w:p>
    <w:p w:rsidR="00D714F3" w:rsidRPr="006F1C26" w:rsidRDefault="00D714F3" w:rsidP="00D714F3">
      <w:pPr>
        <w:pStyle w:val="aff"/>
      </w:pPr>
      <w:r w:rsidRPr="006F1C26">
        <w:t>А Иерархии: У нас было несколько направлений. Изменение отношений, когда идёт не борьба, а содружество экономик. … Второе – развитие самого региона… там в 2000-х годах очень большой проект был заложен…</w:t>
      </w:r>
    </w:p>
    <w:p w:rsidR="00D714F3" w:rsidRPr="006F1C26" w:rsidRDefault="00D714F3" w:rsidP="00D714F3">
      <w:r w:rsidRPr="006F1C26">
        <w:t>Согласен, всё это было заложено, и сейчас вы поддержали, чтобы это заложенное начало развиваться. Через что? Простой</w:t>
      </w:r>
      <w:r>
        <w:t xml:space="preserve"> </w:t>
      </w:r>
      <w:r w:rsidRPr="006F1C26">
        <w:t>практический вопрос задаю, чтоб вас вывести на другой уровень отношений. Через экономическое, через что?</w:t>
      </w:r>
    </w:p>
    <w:p w:rsidR="00D714F3" w:rsidRPr="006F1C26" w:rsidRDefault="00D714F3" w:rsidP="00D714F3">
      <w:pPr>
        <w:pStyle w:val="aff"/>
      </w:pPr>
      <w:r w:rsidRPr="006F1C26">
        <w:t>А ВШС: План строительства вот этого.</w:t>
      </w:r>
    </w:p>
    <w:p w:rsidR="00D714F3" w:rsidRPr="006F1C26" w:rsidRDefault="00D714F3" w:rsidP="00D714F3">
      <w:r w:rsidRPr="006F1C26">
        <w:t>За счёт чего? Мне нужен конкретный результат Плана Творения, который уже сейчас действует и через это действие, расширение этого действия можно План Творения внедрить. Смысл в чём? План Творения вы стяжали. Чем его внедрить? Экономически. Двумя словами. Поэтому План Творения может остаться в облаках, а не на физике. Усть-Луга – это порт. А он сейчас становится крупнейший в Северо-Западе. Ещё не самый крупный. Постепенно в нём начинает всё больше грузов быть.</w:t>
      </w:r>
    </w:p>
    <w:p w:rsidR="00D714F3" w:rsidRPr="006F1C26" w:rsidRDefault="00D714F3" w:rsidP="00D714F3">
      <w:r w:rsidRPr="006F1C26">
        <w:t>А если поставить цель, чтоб порт был максимально расширен, максимально универсален, максимально богат, максимально увеличил тоннаж и всё остальное, ну, что там для портов надо.</w:t>
      </w:r>
    </w:p>
    <w:p w:rsidR="00D714F3" w:rsidRPr="006F1C26" w:rsidRDefault="00D714F3" w:rsidP="00D714F3">
      <w:pPr>
        <w:pStyle w:val="aff"/>
      </w:pPr>
      <w:r w:rsidRPr="006F1C26">
        <w:t>А ИВДИВО: Мы это и стяжали, там сейчас четыре термина</w:t>
      </w:r>
      <w:r>
        <w:t>ла, а должно быть 16 терминалов.</w:t>
      </w:r>
    </w:p>
    <w:p w:rsidR="00D714F3" w:rsidRPr="006F1C26" w:rsidRDefault="00D714F3" w:rsidP="00D714F3">
      <w:r w:rsidRPr="006F1C26">
        <w:t>Вы стяжали, я не услышал два главных слова: расширение и углубление порта. Развитие порта.</w:t>
      </w:r>
    </w:p>
    <w:p w:rsidR="00D714F3" w:rsidRPr="006F1C26" w:rsidRDefault="00D714F3" w:rsidP="00D714F3">
      <w:pPr>
        <w:pStyle w:val="aff"/>
      </w:pPr>
      <w:r w:rsidRPr="006F1C26">
        <w:t>Из зала: Территории, развитие инфраструктуры</w:t>
      </w:r>
      <w:r>
        <w:t>.</w:t>
      </w:r>
      <w:r w:rsidRPr="006F1C26">
        <w:t xml:space="preserve"> </w:t>
      </w:r>
    </w:p>
    <w:p w:rsidR="00D714F3" w:rsidRPr="006F1C26" w:rsidRDefault="00D714F3" w:rsidP="00D714F3">
      <w:r w:rsidRPr="006F1C26">
        <w:t>Не территории, порта.</w:t>
      </w:r>
    </w:p>
    <w:p w:rsidR="00D714F3" w:rsidRPr="006F1C26" w:rsidRDefault="00D714F3" w:rsidP="00D714F3">
      <w:pPr>
        <w:pStyle w:val="aff"/>
      </w:pPr>
      <w:r w:rsidRPr="006F1C26">
        <w:t>Из зала:</w:t>
      </w:r>
      <w:r>
        <w:t xml:space="preserve"> </w:t>
      </w:r>
      <w:r w:rsidRPr="006F1C26">
        <w:t>И ещё авиапорт там, тоже его</w:t>
      </w:r>
      <w:r>
        <w:t>.</w:t>
      </w:r>
      <w:r w:rsidRPr="006F1C26">
        <w:t xml:space="preserve"> </w:t>
      </w:r>
    </w:p>
    <w:p w:rsidR="00D714F3" w:rsidRPr="006F1C26" w:rsidRDefault="00D714F3" w:rsidP="00D714F3">
      <w:r w:rsidRPr="006F1C26">
        <w:t>Какие же вы все… Облака.</w:t>
      </w:r>
    </w:p>
    <w:p w:rsidR="00D714F3" w:rsidRPr="006F1C26" w:rsidRDefault="00D714F3" w:rsidP="00D714F3">
      <w:pPr>
        <w:pStyle w:val="aff"/>
      </w:pPr>
      <w:r w:rsidRPr="006F1C26">
        <w:t>Из зала:</w:t>
      </w:r>
      <w:r>
        <w:t xml:space="preserve"> </w:t>
      </w:r>
      <w:r w:rsidRPr="006F1C26">
        <w:t xml:space="preserve">Его сложно отделить. Понимаете, там деревня была… </w:t>
      </w:r>
    </w:p>
    <w:p w:rsidR="00D714F3" w:rsidRPr="006F1C26" w:rsidRDefault="00D714F3" w:rsidP="00D714F3">
      <w:r w:rsidRPr="006F1C26">
        <w:t>Ну, что ты мне сказки рассказываешь, если я этот проект поддерживал. Как только его попытались представить Президенту и там уже Огонь ИВДИВО стоял. Что он нужен. Что ты мне сказки рассказываешь? Вот этот весь проект – это Огонь ИВДИВО. Я о другом. Если будет практическая концентрация на развитие порта, всё остальное подтянется.</w:t>
      </w:r>
    </w:p>
    <w:p w:rsidR="00D714F3" w:rsidRPr="006F1C26" w:rsidRDefault="00D714F3" w:rsidP="00D714F3">
      <w:pPr>
        <w:pStyle w:val="aff"/>
      </w:pPr>
      <w:r w:rsidRPr="006F1C26">
        <w:t>Из зала:</w:t>
      </w:r>
      <w:r>
        <w:t xml:space="preserve"> </w:t>
      </w:r>
      <w:r w:rsidRPr="006F1C26">
        <w:t xml:space="preserve">А что такое практическая концентрация? </w:t>
      </w:r>
    </w:p>
    <w:p w:rsidR="00D714F3" w:rsidRPr="006F1C26" w:rsidRDefault="00D714F3" w:rsidP="00D714F3">
      <w:r w:rsidRPr="006F1C26">
        <w:t>А вот и подумайте, господа Иерархия. Потому что вы в облаках летаете. Я согласен, что нужно строить аэропорт, я согласен, что нужно строить эти проекты. Но сейчас работает порт, он не доработан. Вы терминалы правильно увидели, потому что он не доработан. Значит можно поставить Огонь на развитие порта в целом, который за собой тянет все остальные инфраструктурные и иные региональные проекты, включая аэропорт.</w:t>
      </w:r>
    </w:p>
    <w:p w:rsidR="00D714F3" w:rsidRPr="006F1C26" w:rsidRDefault="00D714F3" w:rsidP="00D714F3">
      <w:pPr>
        <w:pStyle w:val="aff"/>
      </w:pPr>
      <w:r w:rsidRPr="006F1C26">
        <w:t>Из зала: Мы это сделали, стяжая План развития территории.</w:t>
      </w:r>
    </w:p>
    <w:p w:rsidR="00D714F3" w:rsidRPr="006F1C26" w:rsidRDefault="00D714F3" w:rsidP="00D714F3">
      <w:r w:rsidRPr="006F1C26">
        <w:lastRenderedPageBreak/>
        <w:t>Я не услышал у вас два счастливых слова: развитие порта. Я услышал развитие терминала. Я вообще-то сейчас прилетел через терминал номер 37.</w:t>
      </w:r>
    </w:p>
    <w:p w:rsidR="00D714F3" w:rsidRPr="006F1C26" w:rsidRDefault="00D714F3" w:rsidP="00D714F3">
      <w:pPr>
        <w:pStyle w:val="aff"/>
      </w:pPr>
      <w:r w:rsidRPr="006F1C26">
        <w:t xml:space="preserve">Из зала: Мы стяжали План Творения перспективного развития территории. </w:t>
      </w:r>
    </w:p>
    <w:p w:rsidR="00D714F3" w:rsidRPr="006F1C26" w:rsidRDefault="00D714F3" w:rsidP="00D714F3">
      <w:r w:rsidRPr="006F1C26">
        <w:t>Господи, где ты здесь слово порт слышишь, упёртая ты моя? Где перспективный План развития порта?</w:t>
      </w:r>
    </w:p>
    <w:p w:rsidR="00D714F3" w:rsidRPr="006F1C26" w:rsidRDefault="00D714F3" w:rsidP="00D714F3">
      <w:pPr>
        <w:pStyle w:val="aff"/>
      </w:pPr>
      <w:r w:rsidRPr="006F1C26">
        <w:t xml:space="preserve">Из зала: А дальше перечисление идёт. </w:t>
      </w:r>
    </w:p>
    <w:p w:rsidR="00D714F3" w:rsidRPr="006F1C26" w:rsidRDefault="00D714F3" w:rsidP="00D714F3">
      <w:r w:rsidRPr="006F1C26">
        <w:t xml:space="preserve">Да вы что? А мне надо не перечисление. Ещё раз: План Творения внедряется в жизнь через </w:t>
      </w:r>
      <w:r w:rsidRPr="006F1C26">
        <w:rPr>
          <w:b/>
        </w:rPr>
        <w:t xml:space="preserve">конкретный один </w:t>
      </w:r>
      <w:r w:rsidRPr="006F1C26">
        <w:t xml:space="preserve">вариант и проект применения. Выбирается: </w:t>
      </w:r>
      <w:r w:rsidRPr="006F1C26">
        <w:rPr>
          <w:b/>
        </w:rPr>
        <w:t>дайте мне точку опоры и План Творения претворится</w:t>
      </w:r>
      <w:r w:rsidRPr="006F1C26">
        <w:t>. Ты мне говоришь о территории вообще. Точка опоры на болоте под Усть-Лугой? Точка опоры, где твоего Плана Творения?</w:t>
      </w:r>
    </w:p>
    <w:p w:rsidR="00D714F3" w:rsidRPr="006F1C26" w:rsidRDefault="00D714F3" w:rsidP="00D714F3">
      <w:pPr>
        <w:pStyle w:val="aff"/>
      </w:pPr>
      <w:r w:rsidRPr="006F1C26">
        <w:t xml:space="preserve">Из зала: Мы стяжали Ядро Образа Отца. </w:t>
      </w:r>
    </w:p>
    <w:p w:rsidR="00D714F3" w:rsidRPr="006F1C26" w:rsidRDefault="00D714F3" w:rsidP="00D714F3">
      <w:r w:rsidRPr="006F1C26">
        <w:t>Да это для тебя оно действует.</w:t>
      </w:r>
    </w:p>
    <w:p w:rsidR="00D714F3" w:rsidRPr="006F1C26" w:rsidRDefault="00D714F3" w:rsidP="00D714F3">
      <w:pPr>
        <w:pStyle w:val="aff"/>
      </w:pPr>
      <w:r w:rsidRPr="006F1C26">
        <w:t xml:space="preserve">Из зала: Этого порта. Этой инфраструктуры. Да. </w:t>
      </w:r>
    </w:p>
    <w:p w:rsidR="00D714F3" w:rsidRPr="006F1C26" w:rsidRDefault="00D714F3" w:rsidP="00D714F3">
      <w:r w:rsidRPr="006F1C26">
        <w:t>Молодцы. Смотрите, я даже вам пытаюсь внедрить, чтоб План Творения пошёл через порт, вы сопротивляетесь: «Мы ядро стяжали».</w:t>
      </w:r>
    </w:p>
    <w:p w:rsidR="00D714F3" w:rsidRPr="006F1C26" w:rsidRDefault="00D714F3" w:rsidP="00D714F3">
      <w:pPr>
        <w:pStyle w:val="aff"/>
      </w:pPr>
      <w:r w:rsidRPr="006F1C26">
        <w:t xml:space="preserve">Из зала: Мы не поняли, что мы не так сделали? </w:t>
      </w:r>
    </w:p>
    <w:p w:rsidR="00D714F3" w:rsidRPr="006F1C26" w:rsidRDefault="00D714F3" w:rsidP="00D714F3">
      <w:r w:rsidRPr="006F1C26">
        <w:t xml:space="preserve">Да вы так делали всё, вы не доделали. Я не сказал, что вы не так делали. Вы не доделали. У вас в голове должно стоять, что любой План Творения внедряется через </w:t>
      </w:r>
      <w:r w:rsidRPr="006F1C26">
        <w:rPr>
          <w:b/>
        </w:rPr>
        <w:t>действующий</w:t>
      </w:r>
      <w:r w:rsidRPr="006F1C26">
        <w:t xml:space="preserve"> проект. Для Усть-Луги самый действующий проект – это порт. Как только я услышал, что там ещё северный поток проходит, я уже зацепился за энергопотенциал. Действующий проект для вас в развитии территории вначале это порт. Потом всё остальное. У вас в голове вначале План Творения, потом порт. А у меня в голове вначале порт, потом Усть-Луга. В этом разница. Если у вас в голове вначале План Творения развития территории – это облака. Когда-нибудь этот План Творения будет на физике. А если у меня в голове План Творения порта, который развивается сумасшедшими темпами, повышает, может количество терминалов, тоже, но ещё тоннаж и всё остальное. А потом к нему и в этой необходимости развивается всё от аэропорта до не знаю чего, понимаешь, то План Творения уже на физике. Вот если я ставлю в План Творения порт, а к нему привязываю развитие территории.</w:t>
      </w:r>
    </w:p>
    <w:p w:rsidR="00D714F3" w:rsidRPr="006F1C26" w:rsidRDefault="00D714F3" w:rsidP="00D714F3">
      <w:pPr>
        <w:pStyle w:val="aff"/>
      </w:pPr>
      <w:r w:rsidRPr="006F1C26">
        <w:t>Из зала: Мы</w:t>
      </w:r>
      <w:r>
        <w:t>,</w:t>
      </w:r>
      <w:r w:rsidRPr="006F1C26">
        <w:t xml:space="preserve"> когда готовились, мы даже именно этот порт прорабатывали. </w:t>
      </w:r>
    </w:p>
    <w:p w:rsidR="00D714F3" w:rsidRPr="006F1C26" w:rsidRDefault="00D714F3" w:rsidP="00D714F3">
      <w:r w:rsidRPr="006F1C26">
        <w:t>Секунду. Ещё раз. Мне идёт Огонь Отца. То, что у меня в голове стоит, туда Огонь и попёр. Я не сказал, что вы сделали неправильно. Я в вашей голове вижу облака, куда попрёт Огонь. Я не вижу в вашей голове вначале порт, потом всю территорию через порт. То есть я не вижу привязку к конкретной местности. Понимаете, о чём. Вы говорите о Плане Творения. План Творения – это не Ядро. Ядро – это ИДИВО. 16-й уровень. А в огнеобразах внутри Ядра единичка для Плана Творения</w:t>
      </w:r>
      <w:r>
        <w:t>,</w:t>
      </w:r>
      <w:r w:rsidRPr="006F1C26">
        <w:t xml:space="preserve"> это что? Спин. То есть движуха. А Спин и движуха – это реальный проект, который уже работает. И если вы стяжали реальный проект, который работает через что-то, этот Спин как движуха, включит всё остальное. А если вы стяжали План Творения – Ядро, Ядро встало, но Ядро воспринимаете на 16-м уровне вы, я. Вы забыли, что Ядро – это Огнеообраз 16-го уровня.</w:t>
      </w:r>
    </w:p>
    <w:p w:rsidR="00D714F3" w:rsidRPr="006F1C26" w:rsidRDefault="00D714F3" w:rsidP="00D714F3">
      <w:r w:rsidRPr="006F1C26">
        <w:t>И кто его достанет среди портовых рабочих? А среди управленцев Усть-Луги кто его достанет? Вы о чём вообще? Ребята, это вот то, что мы с тобой продолжаем: каждому по сознанию. Вот тебе, пожалуйста, уровень, Главы Подразделений, это мы тут общаемся на иерархизацию возможностей. Кто там достанет из этого Ядра, если это Ядро 16-й уровень, а люди живут пятью максимум. У них выше пятого огнеобраза ничего не работает. А чтоб рассосалось Ядро на планирование. Вы не знали, что выше пятого уровня у них ничего не работает? У обычных людей пять Планов предыдущей эпохи, атма – дух пятый, не достижимый для большинства. Я бы сказал</w:t>
      </w:r>
      <w:r>
        <w:t>,</w:t>
      </w:r>
      <w:r w:rsidRPr="006F1C26">
        <w:t xml:space="preserve"> больше трёх ничего не работает. </w:t>
      </w:r>
      <w:r w:rsidRPr="00043209">
        <w:rPr>
          <w:b/>
        </w:rPr>
        <w:t>Спин, Частица, Атом</w:t>
      </w:r>
      <w:r w:rsidRPr="006F1C26">
        <w:t xml:space="preserve">. </w:t>
      </w:r>
    </w:p>
    <w:p w:rsidR="00D714F3" w:rsidRPr="006F1C26" w:rsidRDefault="00D714F3" w:rsidP="00D714F3">
      <w:pPr>
        <w:rPr>
          <w:b/>
        </w:rPr>
      </w:pPr>
      <w:r w:rsidRPr="006F1C26">
        <w:lastRenderedPageBreak/>
        <w:t xml:space="preserve">Вот если бы ты на порт поставила Атом бешенный, связанный с вашим Ядром в центре области. О! Вы меня сразу понимаете. Это бы заработало. Тем более это на шаг выше энергопотенциала. Троечка. И попёрли информативно. План Творения информативно входит. А когда вы поставили Ядро, теперь это Ядро надо раскрыть, развернуть. Кто-то должен этот План вернуть и через что-то это должно закрутиться. Понимаешь, </w:t>
      </w:r>
      <w:r w:rsidRPr="006F1C26">
        <w:rPr>
          <w:b/>
        </w:rPr>
        <w:t>План Творения – это не абстракция. Он должен через что-то начать работать.</w:t>
      </w:r>
      <w:r w:rsidRPr="006F1C26">
        <w:t xml:space="preserve"> Вы говорите: «Мы заложили». Вообще, вообще мы заложили, а нужно конкретизация. Я не пытаюсь вам сейчас говорить, что вы неправильно работаете. Вы правильно работаете, вы туда правильно пошли. Вы не увидели иерархизацию вниз. </w:t>
      </w:r>
      <w:r w:rsidRPr="006F1C26">
        <w:rPr>
          <w:b/>
        </w:rPr>
        <w:t>Когда Ядро надо бы рассосать от Ядра, если вы хотите, чтоб Усть-Луга развивалась, до Спина</w:t>
      </w:r>
      <w:r w:rsidRPr="006F1C26">
        <w:t xml:space="preserve">. </w:t>
      </w:r>
      <w:r w:rsidRPr="006F1C26">
        <w:rPr>
          <w:b/>
        </w:rPr>
        <w:t xml:space="preserve">Когда должен был быть План Творения порта внутри Плана Творения развития территории. Но через План Творения порта раскручивается всё остальное. </w:t>
      </w:r>
      <w:r w:rsidRPr="006F1C26">
        <w:t xml:space="preserve">Не хотите порт, через северный поток пускай всё раскручивается, ну, через газовый терминал. Ну, газовый терминал, там План Творения уже не нужен, там всё по-другому. А вот для порта нужен План Творения, потому что его надо развивать. У него масса проблем не развитых, вы сами сказали: «Терминалы». Я читал материалы об этом, я в теме называется. И нужен План Творения порта на уровне Спинов, чтоб все управленцы, у них волосы дыбом встали от Спинов, Частиц и Атомов. И тогда их волосы дыбом потянутся в ваше Ядро. А пока Ядро будет стучать, они говорят: «Что-то у меня тут зачесалось». Это Огонь Ядра пошёл. «Что-то у меня вот здесь да зазвонило». Это Ядро звонит. Понимаешь, о чём я. Ядро – это 16-й уровень. А люди воспринимают первые три. Причём тройка – это манас, ментал для них. Вы ж для людей это делали. Если для нас – Ядро, согласен. Если для людей, а мы не Усть-Луга, мы не работаем там экономически. </w:t>
      </w:r>
      <w:r w:rsidRPr="006F1C26">
        <w:rPr>
          <w:b/>
        </w:rPr>
        <w:t>И нам надо иерархизировать это всё на 16 уровней.</w:t>
      </w:r>
    </w:p>
    <w:p w:rsidR="00D714F3" w:rsidRPr="006F1C26" w:rsidRDefault="00D714F3" w:rsidP="00D714F3">
      <w:pPr>
        <w:pStyle w:val="aff"/>
      </w:pPr>
      <w:r w:rsidRPr="006F1C26">
        <w:t xml:space="preserve">А ВШС: И как это сделать сейчас? </w:t>
      </w:r>
    </w:p>
    <w:p w:rsidR="00D714F3" w:rsidRPr="006F1C26" w:rsidRDefault="00D714F3" w:rsidP="00D714F3">
      <w:pPr>
        <w:pStyle w:val="12"/>
      </w:pPr>
      <w:bookmarkStart w:id="320" w:name="_Toc517478376"/>
      <w:bookmarkStart w:id="321" w:name="_Toc536309150"/>
      <w:bookmarkStart w:id="322" w:name="_Toc536324345"/>
      <w:r w:rsidRPr="006F1C26">
        <w:t>Подробная методика работы с Планом Творения территории</w:t>
      </w:r>
      <w:bookmarkEnd w:id="320"/>
      <w:bookmarkEnd w:id="321"/>
      <w:bookmarkEnd w:id="322"/>
      <w:r>
        <w:fldChar w:fldCharType="begin"/>
      </w:r>
      <w:r>
        <w:instrText xml:space="preserve"> XE "</w:instrText>
      </w:r>
      <w:r w:rsidRPr="0018623B">
        <w:instrText>План Творения территории</w:instrText>
      </w:r>
      <w:r>
        <w:instrText xml:space="preserve">" </w:instrText>
      </w:r>
      <w:r>
        <w:fldChar w:fldCharType="end"/>
      </w:r>
    </w:p>
    <w:p w:rsidR="00D714F3" w:rsidRPr="006F1C26" w:rsidRDefault="00D714F3" w:rsidP="00D714F3">
      <w:r w:rsidRPr="006F1C26">
        <w:t xml:space="preserve">Это к вам. Берёте Ядро, просите План Творения порта из Плана Творения, который вы стяжали. Накладываете План Творения на порт с развитием терминалов и всё, что вы там стяжали плюс северный поток. </w:t>
      </w:r>
      <w:r w:rsidRPr="006F1C26">
        <w:rPr>
          <w:b/>
        </w:rPr>
        <w:t>Просите Ядро перевести в состояние массы Спинов Частиц Атомов Молекул, которые люди могут усваивать.</w:t>
      </w:r>
      <w:r w:rsidRPr="006F1C26">
        <w:t xml:space="preserve"> На порт накладываете План Творения, схема, но с расширением, что он будет больше. А потом через План Творения порта накладываете План Творения на всю территорию. Причём физически. Вы План Творения стяжали, он где у вас лежит? Лежит, я сказал. Я конкретно вопрос задал, чтоб не было других иллюзий. Лежит конкретно, где он у вас? Я ж сказал: у вас облака. А вот у Оли в кабинете, Глава ИВДИВО, схема всей Планеты лежит на полу. И она мне сама сказала: «Мне хочется не на стенку, а на пол поставить». И она меня научила, что именно так лучше всего внедряется Огонь Столпом наших Подразделений на Планету.</w:t>
      </w:r>
    </w:p>
    <w:p w:rsidR="00D714F3" w:rsidRPr="006F1C26" w:rsidRDefault="00D714F3" w:rsidP="00D714F3">
      <w:pPr>
        <w:pStyle w:val="aff"/>
      </w:pPr>
      <w:r w:rsidRPr="006F1C26">
        <w:t>А Иерархии: У нас там лежит матрица самоорганизаций, мы раскатываем – там План. Да?</w:t>
      </w:r>
    </w:p>
    <w:p w:rsidR="00D714F3" w:rsidRPr="006F1C26" w:rsidRDefault="00D714F3" w:rsidP="00D714F3">
      <w:r w:rsidRPr="006F1C26">
        <w:t xml:space="preserve">Да, матрица самоорганизаций пусть сама работает, у неё свой уровень. Это какой уровень матрицы самоорганизации? Третий в шестнадцатерице. А План Творения, какой уровень в шестнадцатерице? Первый. Это разные уровни иерархически. И вот матрица работает на третьем уровне, а План Творения работает на первом. И пусть они между собой взаимосвязаны. Но чтобы они взаимосвязили – посередине Частица. Вот я сразу на энергопотенциал почему-то и начал дёргаться. Потому что посередине двоечка. И я тут же начал отрабатывать двоечку, я же не знал, что у вас матрица самоорганизации. Я увидел План Творения и сразу пошёл в энергопотенциал. У вас оказывается ещё и самоорганизация есть, а что на двоечке между ними? Самоорганизация на троечке, План Творения на единичке. Двоечку люди сами не создадут. Да хоть северный поток с его бешенным энергозарядом. По деньгам – это, наверное, даже больший порт на сегодня. Ну, сколько миллиардов на него зафиксировано. А надо, чтоб в порту было намного миллиардов больше, чем на северный поток. Пусть северный поток начинается здесь, а заканчивается там. Если на северный поток выделили там ну пускай семь миллиардов, то на порт должны выделить 28 евро миллиардов. </w:t>
      </w:r>
      <w:r w:rsidRPr="006F1C26">
        <w:lastRenderedPageBreak/>
        <w:t>Ну, условно. Понимаешь, да? Чтоб северный поток стал материей, то есть четвёртой частью порт по энергопотенциалу. Он сейчас меньше, чем северный поток по объёму инвестиций, а должно быть в четыре раза больше.</w:t>
      </w:r>
    </w:p>
    <w:p w:rsidR="00D714F3" w:rsidRPr="006F1C26" w:rsidRDefault="00D714F3" w:rsidP="00D714F3">
      <w:r w:rsidRPr="006F1C26">
        <w:t>И вот когда вы План Творения положили, самоорганизацию включили, а посередине энергопотенциал включился. Надо План Творения расы тогда или энергопотенциала этого порта и территории. Понимаете, за счёт чего будет развиваться территория? У вас за счёт Плана Творения, а у меня за счёт денег, которые туда должны быть привлечены. А у вас вот тут… Я, почему так говорю, потому что у вас питерский Форум идёт. Я с утра уже просил Огонь, просто летя сюда, ну там взаимодействия с ним. Вот мы сейчас с вами начали экономические вопросы, чтобы туда пошёл нужный Огонь и на Усть-Лугу пошли нужные денежки. Я не к тому, что вы неправильно стяжали, вы правильно стяжали, я пытаюсь состыковать это с денежками, которые реализуют ваш План Творения.</w:t>
      </w:r>
    </w:p>
    <w:p w:rsidR="00D714F3" w:rsidRPr="006F1C26" w:rsidRDefault="00D714F3" w:rsidP="00D714F3">
      <w:r w:rsidRPr="006F1C26">
        <w:t>Понимаешь, о чём я? Вопрос не в том, что стяжали. Вопрос в том, как это заставить примениться. Воля. Вот заставить, чтобы это действовало. Стяжать-то мы можем.</w:t>
      </w:r>
    </w:p>
    <w:p w:rsidR="00D714F3" w:rsidRPr="006F1C26" w:rsidRDefault="00D714F3" w:rsidP="00D714F3">
      <w:pPr>
        <w:pStyle w:val="aff"/>
      </w:pPr>
      <w:r w:rsidRPr="006F1C26">
        <w:t>Из зала:</w:t>
      </w:r>
      <w:r>
        <w:t xml:space="preserve"> </w:t>
      </w:r>
      <w:r w:rsidRPr="006F1C26">
        <w:t>(оживлённый разговор о стяжании). Мы даже стяжали Волю Отца отдельно…</w:t>
      </w:r>
    </w:p>
    <w:p w:rsidR="00D714F3" w:rsidRPr="006F1C26" w:rsidRDefault="00D714F3" w:rsidP="00D714F3">
      <w:r w:rsidRPr="006F1C26">
        <w:t>Люди! Кричат: Эй! Воля! Спускайся, мы в Усть-Луге! Перейди, пожалуйста, на Огонь Практики, хотя бы Могущества!</w:t>
      </w:r>
    </w:p>
    <w:p w:rsidR="00D714F3" w:rsidRPr="006F1C26" w:rsidRDefault="00D714F3" w:rsidP="00D714F3">
      <w:pPr>
        <w:pStyle w:val="aff"/>
        <w:rPr>
          <w:b/>
        </w:rPr>
      </w:pPr>
      <w:r w:rsidRPr="006F1C26">
        <w:t>Из зала: И мы Образ стяжали… и каждому чиновнику в Воле Отца</w:t>
      </w:r>
      <w:r w:rsidRPr="00043209">
        <w:t>,</w:t>
      </w:r>
      <w:r w:rsidRPr="006F1C26">
        <w:rPr>
          <w:b/>
        </w:rPr>
        <w:t xml:space="preserve"> </w:t>
      </w:r>
      <w:r w:rsidRPr="006F1C26">
        <w:t>как Аватары.</w:t>
      </w:r>
    </w:p>
    <w:p w:rsidR="00D714F3" w:rsidRPr="006F1C26" w:rsidRDefault="00D714F3" w:rsidP="00D714F3">
      <w:r w:rsidRPr="006F1C26">
        <w:t>Блестяще. Блестяще. А теперь переведи это, пожалуйста, на Могущество.</w:t>
      </w:r>
    </w:p>
    <w:p w:rsidR="00D714F3" w:rsidRPr="006F1C26" w:rsidRDefault="00D714F3" w:rsidP="00D714F3">
      <w:pPr>
        <w:pStyle w:val="aff"/>
      </w:pPr>
      <w:r w:rsidRPr="006F1C26">
        <w:t xml:space="preserve">Из зала: </w:t>
      </w:r>
      <w:r>
        <w:t>Н</w:t>
      </w:r>
      <w:r w:rsidRPr="006F1C26">
        <w:t>а Могущество? Ну, как избыточный заряд Огня…</w:t>
      </w:r>
    </w:p>
    <w:p w:rsidR="00D714F3" w:rsidRPr="006F1C26" w:rsidRDefault="00D714F3" w:rsidP="00D714F3">
      <w:r w:rsidRPr="006F1C26">
        <w:t>Никакого Огня. Переведи это на Могущество без всякого Огня. Огонь там тоже есть, но Могущество, которое я могу усвоить.</w:t>
      </w:r>
    </w:p>
    <w:p w:rsidR="00D714F3" w:rsidRPr="006F1C26" w:rsidRDefault="00D714F3" w:rsidP="00D714F3">
      <w:pPr>
        <w:pStyle w:val="aff"/>
      </w:pPr>
      <w:r w:rsidRPr="006F1C26">
        <w:t>Из зала: Да.</w:t>
      </w:r>
    </w:p>
    <w:p w:rsidR="00D714F3" w:rsidRPr="006F1C26" w:rsidRDefault="00D714F3" w:rsidP="00D714F3">
      <w:r w:rsidRPr="006F1C26">
        <w:t>Чтобы я вам дал денежки. Понимаете, разницу? Образ – это единичка. Отец минимально 16-ричен.</w:t>
      </w:r>
    </w:p>
    <w:p w:rsidR="00D714F3" w:rsidRPr="006F1C26" w:rsidRDefault="00D714F3" w:rsidP="00D714F3">
      <w:pPr>
        <w:pStyle w:val="aff"/>
      </w:pPr>
      <w:r w:rsidRPr="006F1C26">
        <w:t>Из зала: А там как раз спинчики</w:t>
      </w:r>
      <w:r>
        <w:t>.</w:t>
      </w:r>
    </w:p>
    <w:p w:rsidR="00D714F3" w:rsidRPr="006F1C26" w:rsidRDefault="00D714F3" w:rsidP="00D714F3">
      <w:r w:rsidRPr="006F1C26">
        <w:t>Согласен. Там нет Могущества. Она продолжает мне доказывать, что там спинчики, что там Образ. Я знаю, что там всё… На Могущество, Волю переведи на Могущество.</w:t>
      </w:r>
    </w:p>
    <w:p w:rsidR="00D714F3" w:rsidRPr="006F1C26" w:rsidRDefault="00D714F3" w:rsidP="00D714F3">
      <w:pPr>
        <w:pStyle w:val="aff"/>
      </w:pPr>
      <w:r w:rsidRPr="006F1C26">
        <w:t>А ВШС: Из Воли в Мудрость, из Мудрости…</w:t>
      </w:r>
    </w:p>
    <w:p w:rsidR="00D714F3" w:rsidRPr="006F1C26" w:rsidRDefault="00D714F3" w:rsidP="00D714F3">
      <w:r w:rsidRPr="006F1C26">
        <w:t xml:space="preserve">Во! И попёрли вниз. А у вас Образ в облаках сидит. Образ с Планом Творения на облаках в виде амурчика и говорит: «сейчас Волю…». Попал! </w:t>
      </w:r>
      <w:r w:rsidRPr="006F1C26">
        <w:rPr>
          <w:i/>
        </w:rPr>
        <w:t>(смех)</w:t>
      </w:r>
      <w:r w:rsidRPr="006F1C26">
        <w:t xml:space="preserve"> Попал! Понимаете, чего вы сделали? Там это есть. Мне </w:t>
      </w:r>
      <w:r w:rsidRPr="006F1C26">
        <w:rPr>
          <w:b/>
        </w:rPr>
        <w:t>здесь</w:t>
      </w:r>
      <w:r w:rsidRPr="006F1C26">
        <w:t xml:space="preserve"> это надо. Я не пытаюсь на вас наехать. Я пытаюсь вам разработать ваш же метод. Понимаете? Просто я пытаюсь ваши блоки снять. Я не к тому, что вы неправильно делали. Я к тому, что нужно дорабатывать это до первого уровня. Вы людей видите на 15-м. В Иерархии. А там только вы. Вы Члены Иерархии. Вы в Усть-Луге, где видели Членов Иерархии? Я в ту сторону только смотрю – там никого не вижу, даже среди эзотериков местного разлива, «пивасиков, медитэйшинов» и всех остальных. Вы где видели там Иерархию! Это не значит, что её нет на Планете. Но это значит, есть закон: каждому по сознанию. Стяжали Образ Отца, его надо опустить до уровня Могущества. Стяжали мысль, её нужно опустить до уровня Служения, а то ещё ниже. Это я пока по 16-це иду. А там и до Образа Отца опустить, первого, Образа Отца. А у вас пока всё в Воле стоит. Это или 191, или 15. Где ты у людей 191 видела? Где вы 15 у людей видели? Это не значит, что у них не будет Воли? Но, чтобы он дошёл до этой Воли, его нужно включить от Могущества до Воли. Понимаешь, вот? </w:t>
      </w:r>
      <w:r w:rsidRPr="00043209">
        <w:rPr>
          <w:b/>
        </w:rPr>
        <w:t>Рассосать от Воли до Могущества.</w:t>
      </w:r>
      <w:r w:rsidRPr="006F1C26">
        <w:t xml:space="preserve"> И я тогда почувствовал Волю через Могущество – я пошёл в Волю, а сейчас я должен взять Волю напрямую. Я буду бегать от неё, потому что у меня своя Воля! У меня свои «бабки» в карманах! Это мои деньги! Люди так думают. Я не к тому, что они плохо думают. Их никто не воспитывал на Волю. А воспитание на Волю – это переход Воли в Мудрость, в Любовь, в Творение. Творение! Ууу! А у вас всё в Воле. А Творение ниже. В Созидание – это, как раз, порт. В Репликацию, это План, чтоб </w:t>
      </w:r>
      <w:r w:rsidRPr="006F1C26">
        <w:lastRenderedPageBreak/>
        <w:t>пошёл в голову. В Жизнь План только начал идти, чтоб Воскрешение, Пробуждение всё этим Планом и дошло до Могущества. Я могу его сделать! И тогда вы туда привлекли и людей, и инвестиции, и перспективы. А пока… Я согласен, вы хорошую вещь сделали, стяжали. Через сколько лет эта Воля с Планом Творения и Образом опустится на физику? Вот через столько лет Усть-Луга и начнёт развиваться.</w:t>
      </w:r>
    </w:p>
    <w:p w:rsidR="00D714F3" w:rsidRPr="006F1C26" w:rsidRDefault="00D714F3" w:rsidP="00D714F3">
      <w:pPr>
        <w:pStyle w:val="aff"/>
      </w:pPr>
      <w:r w:rsidRPr="006F1C26">
        <w:t>Из зала: У нас на одном из Советов была технология, правда, мы это делали в Кубах Творения, когда мы эманировали Волю Отца каждому гражданину на его развитие.</w:t>
      </w:r>
    </w:p>
    <w:p w:rsidR="00D714F3" w:rsidRPr="006F1C26" w:rsidRDefault="00D714F3" w:rsidP="00D714F3">
      <w:r w:rsidRPr="006F1C26">
        <w:t>Согласен. Согласен. Давай так: если ты бы мне сказала, что вы стяжали План Творения для каждого гражданина, я б сейчас не завёлся. Я сказал… тшш. Тихо-тихо-тихо. Для каждого гражданина.</w:t>
      </w:r>
    </w:p>
    <w:p w:rsidR="00D714F3" w:rsidRPr="006F1C26" w:rsidRDefault="00D714F3" w:rsidP="00D714F3">
      <w:pPr>
        <w:pStyle w:val="aff"/>
      </w:pPr>
      <w:r w:rsidRPr="006F1C26">
        <w:t>Из зала: Мы практику делали, эманировали каждому.</w:t>
      </w:r>
    </w:p>
    <w:p w:rsidR="00D714F3" w:rsidRPr="006F1C26" w:rsidRDefault="00D714F3" w:rsidP="00D714F3">
      <w:r w:rsidRPr="006F1C26">
        <w:t>Нет, подожди. Вот тут идёт запись. Вы мне начали: мы стяжали План Творения для Усть-Луги.</w:t>
      </w:r>
    </w:p>
    <w:p w:rsidR="00D714F3" w:rsidRPr="006F1C26" w:rsidRDefault="00D714F3" w:rsidP="00D714F3">
      <w:pPr>
        <w:pStyle w:val="aff"/>
      </w:pPr>
      <w:r w:rsidRPr="006F1C26">
        <w:t>Из зала: Мы два раза эманировали каждому гражданину.</w:t>
      </w:r>
    </w:p>
    <w:p w:rsidR="00D714F3" w:rsidRPr="006F1C26" w:rsidRDefault="00D714F3" w:rsidP="00D714F3">
      <w:r w:rsidRPr="006F1C26">
        <w:t>Секунду, секунду. Усть-Луга – это не каждый гражданин. Усть-Луга – это отдельный экополис, говоря нашим языком, и разработка Плана Творения для Усть-Луги, у Усть-Луги с развитием территории – это совсем не то, что разработка Плана Творения для каждого гражданина. При этом каждый гражданин в Усть-Лугу входит. Но это разные явления. Личное и коллективное. Когда вы мне сказали, что вы сделали План Творения для Усть-Луги, я начал дорабатывать и подсказывать вам, что нужно ещё сделать. Услышали? И если б вы задали мне вопрос, что мы стяжали План Творения для каждого гражданина в Воле, я б сказал: «Молодцы! Но опустите на один шаг ниже ещё её». Куда? В Мудрость. Почему? Иерархия, почему?</w:t>
      </w:r>
    </w:p>
    <w:p w:rsidR="00D714F3" w:rsidRPr="006F1C26" w:rsidRDefault="00D714F3" w:rsidP="00D714F3">
      <w:pPr>
        <w:pStyle w:val="aff"/>
      </w:pPr>
      <w:r w:rsidRPr="006F1C26">
        <w:t>Из зала: …чтоб включить Волю.</w:t>
      </w:r>
    </w:p>
    <w:p w:rsidR="00D714F3" w:rsidRPr="006F1C26" w:rsidRDefault="00D714F3" w:rsidP="00D714F3">
      <w:r w:rsidRPr="006F1C26">
        <w:t>Не дай бог. Там Свобода Воли в Мудрости. Кто у нас за Владыку отвечает у вас здесь? Мория Свет.</w:t>
      </w:r>
    </w:p>
    <w:p w:rsidR="00D714F3" w:rsidRPr="006F1C26" w:rsidRDefault="00D714F3" w:rsidP="00D714F3">
      <w:pPr>
        <w:pStyle w:val="aff"/>
      </w:pPr>
      <w:r w:rsidRPr="006F1C26">
        <w:t>Из зала: Нет её.</w:t>
      </w:r>
    </w:p>
    <w:p w:rsidR="00D714F3" w:rsidRPr="006F1C26" w:rsidRDefault="00D714F3" w:rsidP="00D714F3">
      <w:r w:rsidRPr="006F1C26">
        <w:t>Нет его. Вот я и вижу, что нет его.</w:t>
      </w:r>
    </w:p>
    <w:p w:rsidR="00D714F3" w:rsidRPr="006F1C26" w:rsidRDefault="00D714F3" w:rsidP="00D714F3">
      <w:pPr>
        <w:pStyle w:val="aff"/>
      </w:pPr>
      <w:r w:rsidRPr="006F1C26">
        <w:t>Из зала: Новая Служащая.</w:t>
      </w:r>
    </w:p>
    <w:p w:rsidR="00D714F3" w:rsidRPr="006F1C26" w:rsidRDefault="00D714F3" w:rsidP="00D714F3">
      <w:r w:rsidRPr="006F1C26">
        <w:t xml:space="preserve">Потому что Человек – это максимум Владыка. А вы Человека засунули, не знаю через какую затычку, в Иерархию. Нет, Человек может быть в Иерархии, если он готов. Вот кто готов – возьмёт вашу Волю, кто не готов – рассеется. Не-не. Вы зафиксировали на людей. Они постепенно это усвоят. Лет за 15. 15 же Воля. А то и за 15 воплощений некоторые из них. Вы хорошую работу сделали. Но вы же хотите результат в вашей жизни, а не через 15. Мы так с вами пока не умеем думать. А ещё некоторые завтра хотят. Всё правильно. </w:t>
      </w:r>
      <w:r w:rsidRPr="006F1C26">
        <w:rPr>
          <w:i/>
        </w:rPr>
        <w:t>(оживление в зале, разговоры)</w:t>
      </w:r>
      <w:r w:rsidRPr="006F1C26">
        <w:t xml:space="preserve"> Правильно! А чтоб стронулось, надо человеков перевести на Мудрость, чтоб у них голова закрутилась. Не все смогут Волю перевести. Знаете, как с иностранного перевести на русский. Воля для них – иностранный язык. Русский для них – Мудрость, а лучше мысль. Фььь – на четвёрочку. Понимаете? Ваш уровень – это 13-й. Так как вы насыщаете даже Усть-Лугу горизонтом 13-м, вам вообще надо всё довести до Любви, до Сил, до Энергии, до Пассионарности на это. Брррр. Потому что вы этот Огонь поддерживаете на всей территории.</w:t>
      </w:r>
    </w:p>
    <w:p w:rsidR="00D714F3" w:rsidRPr="006F1C26" w:rsidRDefault="00D714F3" w:rsidP="00D714F3">
      <w:r w:rsidRPr="006F1C26">
        <w:t xml:space="preserve">То есть, минимально из Воли вы должны перейти сразу на Любовь. Воля, причём Мудрость, сразу на Любовь нельзя. Воля. Мудрость. Любовь. А желательно опять всё довести до Могущества. </w:t>
      </w:r>
      <w:r w:rsidRPr="006F1C26">
        <w:rPr>
          <w:b/>
        </w:rPr>
        <w:t>Могу</w:t>
      </w:r>
      <w:r w:rsidRPr="006F1C26">
        <w:t xml:space="preserve"> я это сделать. Может, это Могущество, этот План примениться. А вот чем? От Могущества до Воли, кто чем сможет. Хочет Служением, хочет Вершением. Чувствуете, какие слова хорошие? Хочет Генезисом, хочет Пробуждением, хочет Практикой. Бегайте, делайте. Чем хочет. Хочет Жизнью. Жить там будет. Специалисты нужны. Пусть съезжаются. Там же рабочих мест мало. Вернее, рабочих мест много, людей мало. </w:t>
      </w:r>
    </w:p>
    <w:p w:rsidR="00D714F3" w:rsidRPr="006F1C26" w:rsidRDefault="00D714F3" w:rsidP="00D714F3">
      <w:pPr>
        <w:pStyle w:val="aff"/>
      </w:pPr>
      <w:r w:rsidRPr="006F1C26">
        <w:lastRenderedPageBreak/>
        <w:t>Из зала: Да.</w:t>
      </w:r>
    </w:p>
    <w:p w:rsidR="00D714F3" w:rsidRPr="006F1C26" w:rsidRDefault="00D714F3" w:rsidP="00D714F3">
      <w:r w:rsidRPr="006F1C26">
        <w:t>Их туда привозят. А надо, чтобы они там чувствовали точку Жизни, чтобы они: кайф…, там хорошее место, я знаю, что они это говорят.</w:t>
      </w:r>
    </w:p>
    <w:p w:rsidR="00D714F3" w:rsidRPr="006F1C26" w:rsidRDefault="00D714F3" w:rsidP="00D714F3">
      <w:pPr>
        <w:pStyle w:val="aff"/>
      </w:pPr>
      <w:r w:rsidRPr="006F1C26">
        <w:t>В зале разговоры, (неразборчиво), смех.</w:t>
      </w:r>
    </w:p>
    <w:p w:rsidR="00D714F3" w:rsidRPr="006F1C26" w:rsidRDefault="00D714F3" w:rsidP="00D714F3">
      <w:r w:rsidRPr="006F1C26">
        <w:t>Чем? А, Образом.</w:t>
      </w:r>
    </w:p>
    <w:p w:rsidR="00D714F3" w:rsidRPr="006F1C26" w:rsidRDefault="00D714F3" w:rsidP="00D714F3">
      <w:pPr>
        <w:pStyle w:val="aff"/>
      </w:pPr>
      <w:r w:rsidRPr="006F1C26">
        <w:t>Из зала: Образ Отца мы стяжали…</w:t>
      </w:r>
    </w:p>
    <w:p w:rsidR="00D714F3" w:rsidRPr="006F1C26" w:rsidRDefault="00D714F3" w:rsidP="00D714F3">
      <w:r w:rsidRPr="006F1C26">
        <w:t>Секунду. А я сейчас о Плане Творения говорю, или о чём? Чтобы они там жили, об Огне Жизни. Когда я говорю, что мне кайф здесь – это не План Творения. Это Метагалактический Центр. Это Жизнь. План Творения – это чтобы всё начало внедряться. Вот чтоб мне, как человеку, хотелось жить в Усть-Луге, а не в Калуге. Я не к тому, что Калуга плохой город. Я должен…</w:t>
      </w:r>
    </w:p>
    <w:p w:rsidR="00D714F3" w:rsidRPr="006F1C26" w:rsidRDefault="00D714F3" w:rsidP="00D714F3">
      <w:pPr>
        <w:pStyle w:val="aff"/>
      </w:pPr>
      <w:r w:rsidRPr="006F1C26">
        <w:t>Из зала: …Мы об этом как раз и думали, что кроме порта…</w:t>
      </w:r>
    </w:p>
    <w:p w:rsidR="00D714F3" w:rsidRPr="006F1C26" w:rsidRDefault="00D714F3" w:rsidP="00D714F3">
      <w:r w:rsidRPr="006F1C26">
        <w:t>Я не к тому, что это… Я согласен.</w:t>
      </w:r>
    </w:p>
    <w:p w:rsidR="00D714F3" w:rsidRPr="006F1C26" w:rsidRDefault="00D714F3" w:rsidP="00D714F3">
      <w:pPr>
        <w:pStyle w:val="aff"/>
      </w:pPr>
      <w:r w:rsidRPr="006F1C26">
        <w:t>Из зала: (в продолжении). Тогда и жить захочется.</w:t>
      </w:r>
    </w:p>
    <w:p w:rsidR="00D714F3" w:rsidRPr="006F1C26" w:rsidRDefault="00D714F3" w:rsidP="00D714F3">
      <w:r w:rsidRPr="006F1C26">
        <w:t xml:space="preserve">Жить захочется на каком уровне. Секунду, Иерарх. Жить захочется на каком уровне? </w:t>
      </w:r>
    </w:p>
    <w:p w:rsidR="00D714F3" w:rsidRPr="006F1C26" w:rsidRDefault="00D714F3" w:rsidP="00D714F3">
      <w:pPr>
        <w:pStyle w:val="aff"/>
      </w:pPr>
      <w:r w:rsidRPr="006F1C26">
        <w:t>Из зала</w:t>
      </w:r>
      <w:r>
        <w:t>:</w:t>
      </w:r>
      <w:r w:rsidRPr="006F1C26">
        <w:t xml:space="preserve"> У каждого на своём.</w:t>
      </w:r>
    </w:p>
    <w:p w:rsidR="00D714F3" w:rsidRPr="006F1C26" w:rsidRDefault="00D714F3" w:rsidP="00D714F3">
      <w:r w:rsidRPr="006F1C26">
        <w:t>На девятом. У всех одинаково, а потом у каждого своё. Вначале по Плану Творения у всех одинаково, а потом, кто чем возьмёт. Вы должны свою Волю отиерархизировать до Могущества на 15 вариантов, причём, кайф Жизни поставить на 9-м, но кто чем возьмёт. У одного кайф Жизни будет Служением, у другого это… Это всё во всём. Но девятка тоже должна звучать, как Жизнь.</w:t>
      </w:r>
    </w:p>
    <w:p w:rsidR="00D714F3" w:rsidRPr="006F1C26" w:rsidRDefault="00D714F3" w:rsidP="00D714F3">
      <w:pPr>
        <w:pStyle w:val="aff"/>
      </w:pPr>
      <w:r w:rsidRPr="006F1C26">
        <w:t>Из зала: Мы раньше это всё делали…</w:t>
      </w:r>
    </w:p>
    <w:p w:rsidR="00D714F3" w:rsidRPr="006F1C26" w:rsidRDefault="00D714F3" w:rsidP="00D714F3">
      <w:r w:rsidRPr="006F1C26">
        <w:t>О! О! Движуха пошла. Пробили.</w:t>
      </w:r>
    </w:p>
    <w:p w:rsidR="00D714F3" w:rsidRPr="006F1C26" w:rsidRDefault="00D714F3" w:rsidP="00D714F3">
      <w:pPr>
        <w:pStyle w:val="aff"/>
      </w:pPr>
      <w:r w:rsidRPr="006F1C26">
        <w:t>Из зала: Можно вопрос?</w:t>
      </w:r>
    </w:p>
    <w:p w:rsidR="00D714F3" w:rsidRPr="006F1C26" w:rsidRDefault="00D714F3" w:rsidP="00D714F3">
      <w:r w:rsidRPr="006F1C26">
        <w:t>Да. Конечно.</w:t>
      </w:r>
    </w:p>
    <w:p w:rsidR="00D714F3" w:rsidRPr="006F1C26" w:rsidRDefault="00D714F3" w:rsidP="00D714F3">
      <w:pPr>
        <w:pStyle w:val="aff"/>
      </w:pPr>
      <w:r w:rsidRPr="006F1C26">
        <w:t xml:space="preserve">Из зала: Потому что мы вчера тоже, когда разворачивали этот Синтез, этот Огонь в этих практиках, мы вдруг, в какой-то момент увидели, что… а у нас это стоит на год Служения – Очевидность Проектов, Организации, как Руководителей, и в какой-то момент мы увидели, что мы в этот момент, как Руководители этих Организаций начинаем разворачивать Проекты своих Организаций. А вот когда ты показал эту 16-цу, мы понимаем, что каждый Руководитель… может организоваться вот в этой его работе. </w:t>
      </w:r>
    </w:p>
    <w:p w:rsidR="00D714F3" w:rsidRPr="006F1C26" w:rsidRDefault="00D714F3" w:rsidP="00D714F3">
      <w:r w:rsidRPr="006F1C26">
        <w:t>Вначале вы должны эту Волю разложить на 15 для людей. Наших Организаций быть там не должно, потому что люди должны брать это без наших Организаций, иначе пойдёт зависимость.</w:t>
      </w:r>
    </w:p>
    <w:p w:rsidR="00D714F3" w:rsidRPr="006F1C26" w:rsidRDefault="00D714F3" w:rsidP="00D714F3">
      <w:r w:rsidRPr="006F1C26">
        <w:t xml:space="preserve">Разложили. Сделали 15 уровней. То есть, грубо говоря, </w:t>
      </w:r>
      <w:r w:rsidRPr="00043209">
        <w:rPr>
          <w:b/>
        </w:rPr>
        <w:t xml:space="preserve">на Усть-Луге должно стоять 15 уровней, причём в рамках 15-ти сантиметров, у меня вот здесь на ногах. Ну, 15-ти миллиметров ещё лучше. Я без шуток. Чем плотнее – тем эффективнее. </w:t>
      </w:r>
      <w:r w:rsidRPr="006F1C26">
        <w:t xml:space="preserve">Почему? Полтора сантиметра – это мой палец. Ну, он сантиметр. Это 15, чтоб я захватил любой уровень. А ноги – это что? Путь. Значит, весь Путь должен быть в моих ногах – 15 миллиметров, полтора сантиметра. Не-не. Это не значит, что он не будет подниматься на километр потом вверх. Это значит, самый плотный уровень, базовый, максимум 15 миллиметров. Микрометры, но там люди не заметят. Я сделал это для людей. Я сделал им 15 Путей в вариантах. Жизнь и Могущество, Служение, поставил. Потом я хочу это закрепить и поддерживать. И вот только тут вступают в работу Организации. Они не разрабатывают План собою, потому что мы не специалисты, а поддерживают его применение всеми теми, кто хочет жить – </w:t>
      </w:r>
      <w:r w:rsidRPr="006F1C26">
        <w:lastRenderedPageBreak/>
        <w:t>Метагалактический Центр эманирует Жизнь. Хотят денежки – Энергопотенциал эманирует Практику. Хочешь иметь зарплату – крутись, называется.</w:t>
      </w:r>
    </w:p>
    <w:p w:rsidR="00D714F3" w:rsidRPr="006F1C26" w:rsidRDefault="00D714F3" w:rsidP="00D714F3">
      <w:r w:rsidRPr="006F1C26">
        <w:t xml:space="preserve">Это Практика. Хочешь в Усть-Лугу инвестиций – крутись. И </w:t>
      </w:r>
      <w:r w:rsidRPr="00043209">
        <w:rPr>
          <w:b/>
        </w:rPr>
        <w:t>каждая Организация должна эманировать на это 15-ричное планирование соответствующий Огонь, Дух, Свет и Энергию</w:t>
      </w:r>
      <w:r w:rsidRPr="006F1C26">
        <w:t>. Обязательно в четырёх, потому что люди сразу чистый Огонь не берут. Они до Огня затягиваются через Энергию.</w:t>
      </w:r>
    </w:p>
    <w:p w:rsidR="00D714F3" w:rsidRPr="006F1C26" w:rsidRDefault="00D714F3" w:rsidP="00D714F3">
      <w:r w:rsidRPr="006F1C26">
        <w:t xml:space="preserve">Почему я сказал Огонь, Дух, Свет, Энергия? Господа 13-й уровень, почему я сказал Огонь, Дух, Свет, Энергия? Потому, что вы насыщаете свою область 13-м уровнем. А это </w:t>
      </w:r>
      <w:r w:rsidRPr="006F1C26">
        <w:rPr>
          <w:b/>
        </w:rPr>
        <w:t>Энергия</w:t>
      </w:r>
      <w:r w:rsidRPr="006F1C26">
        <w:t>. А вы всё шарахаете Огнем. А это Москва, которая проектирует на всю Россию.</w:t>
      </w:r>
    </w:p>
    <w:p w:rsidR="00D714F3" w:rsidRPr="006F1C26" w:rsidRDefault="00D714F3" w:rsidP="00D714F3">
      <w:pPr>
        <w:pStyle w:val="aff"/>
      </w:pPr>
      <w:r w:rsidRPr="006F1C26">
        <w:t>Из зала: У нас 13-й, у нас Взгляд.</w:t>
      </w:r>
    </w:p>
    <w:p w:rsidR="00D714F3" w:rsidRPr="006F1C26" w:rsidRDefault="00D714F3" w:rsidP="00D714F3">
      <w:r w:rsidRPr="006F1C26">
        <w:t>Взгляд, насколько я помню, 13-й уровень. Сегодня мы будем стяжать новые Реальности по названиям – они скоро выйдут. Мы их вначале стяжаем, они потом выйдут. Там есть такая 16-ца: Огонь, Дух, Свет, Энергия, Субъядерность, Форма, Содержание, Поле, Время, Пространство, Скорость, Мерность. Если вы не хотите Скорость, Пространство, куда внедряется ваш план, то Энергия это 5, для людей. Но, для вас это 13.</w:t>
      </w:r>
    </w:p>
    <w:p w:rsidR="00D714F3" w:rsidRPr="006F1C26" w:rsidRDefault="00D714F3" w:rsidP="00D714F3">
      <w:r w:rsidRPr="006F1C26">
        <w:t xml:space="preserve">Сила, Пассионарность, Энергия. Переходите на 16-цу. Мы с вами говорили на одном из Советов, что вам пора перейти на 16-цу. Ты правильно мыслишь, только ты Энергию пытаешься опустить на 5, а надо опустить проектирование на 16-ть: от 15-го, до 1-го. Надо Огонь доводить от Огня до Вещества. Надо Волю доводить до Эманации – это 2-ой уровень, с 15-го, чтобы она дошла до людей. Не просто зафиксировать, а чтобы она эманациями пошла из людей, и они начали бегать этой Волей, поддержка пошла им. И по списку. Там, кстати, Самоорганизация на 3-ем уровне, и Воссоединённость этого плана 4-ом, и Скорость внедрения, и Время, и Пространство исполнения. Каким Огнем пространство у нас будет держаться? Чтобы территория развивалась, 7-ой который? Пробуждения. Так как это у тебя в голове есть, но где–то в знаниях, сейчас стал План Творения на тебя, и 7-ой уровень не эманирует, потому, что ты вспоминаешь это. Естественно из тебя это не эманирует. Я тебе это сейчас хотел показать. Ты вспоминала. Вспоминай, где память – опять 13 и ушли. Ты вспоминала. Если вспоминать не надо, то естественно из тебя не эманирует. Значит с Волей, вы естественно План Творения на единицу, вы не поставите, потому что вы вспоминаете для Эманации даже. У вас здесь не стоит автоматическая эманация на 16 уровней. Значит, вначале надо поставить там </w:t>
      </w:r>
      <w:r w:rsidRPr="006F1C26">
        <w:rPr>
          <w:i/>
        </w:rPr>
        <w:t>(в голове)</w:t>
      </w:r>
      <w:r w:rsidRPr="006F1C26">
        <w:t xml:space="preserve">, а потом работать над тем, чтобы это всё внедрялось. Тогда это работает. Мы сейчас изучаем, как условия работают, я не отвлекаюсь от темы Совета. </w:t>
      </w:r>
    </w:p>
    <w:p w:rsidR="00D714F3" w:rsidRDefault="00D714F3" w:rsidP="00D714F3">
      <w:r w:rsidRPr="006F1C26">
        <w:rPr>
          <w:b/>
        </w:rPr>
        <w:t>Я рассказываю, как 16-но работают условия Огня, при любом стяжании.</w:t>
      </w:r>
      <w:r w:rsidRPr="006F1C26">
        <w:t xml:space="preserve"> Я пытаюсь расширить ваш взгляд на то, что вы стяжали. Вы делали хорошую работу, или сделали хорошую работу, ее нужно продолжить, но углубить свою подготовку на эту тему, восприятие этой подготовки и разрабатывать </w:t>
      </w:r>
      <w:r w:rsidRPr="00FE5E1E">
        <w:rPr>
          <w:i/>
        </w:rPr>
        <w:t>ширше</w:t>
      </w:r>
      <w:r w:rsidRPr="006F1C26">
        <w:t xml:space="preserve">: 16-но. Я бы сказал 13-но, у вас должно быть автоматически. Вы на 13-ом горизонте, имея взгляд, должны автоматически думать 13-ю уровнями, тогда вы Дом 13-го горизонта. А у вас то 7-й выпадает, а для вас это почти центровка: 6-7 центровка. 7 – это вообще центровка на 13. То еще что-то выпало. Жизнь не видите на 9-ом. Она у нас на физике. А вы не путайте внешнею жизнь и внутренний жизненный заряд, чтобы я захотел что-то внешне сделать. Внешняя жизнь это – </w:t>
      </w:r>
      <w:r w:rsidRPr="006F1C26">
        <w:rPr>
          <w:i/>
        </w:rPr>
        <w:t xml:space="preserve">демонстрирует медленно говорит. </w:t>
      </w:r>
      <w:r w:rsidRPr="006F1C26">
        <w:t>А мне нужен внутренний заряд, чтобы я как все забегал. Работать начал, предпринимателем стал. В порту быстрее разгружал всё. Если у русского мужика внутри появится энергия, он выдумает то, что другие не выдумают. Всё, и всё будут быстро бегать и работать, само. Всё. Разрабатываемся. Следующий вопрос.</w:t>
      </w:r>
    </w:p>
    <w:p w:rsidR="00D714F3" w:rsidRPr="006F1C26" w:rsidRDefault="00D714F3" w:rsidP="00D714F3">
      <w:pPr>
        <w:pStyle w:val="12"/>
      </w:pPr>
      <w:bookmarkStart w:id="323" w:name="_Toc536309151"/>
      <w:bookmarkStart w:id="324" w:name="_Toc536324346"/>
      <w:r w:rsidRPr="006F1C26">
        <w:t>Мы базово, как Служащие, должны быть Высоким Цельным Человек</w:t>
      </w:r>
      <w:r>
        <w:t>ом</w:t>
      </w:r>
      <w:bookmarkEnd w:id="323"/>
      <w:bookmarkEnd w:id="324"/>
    </w:p>
    <w:p w:rsidR="00D714F3" w:rsidRPr="006F1C26" w:rsidRDefault="00D714F3" w:rsidP="00D714F3">
      <w:pPr>
        <w:pStyle w:val="aff"/>
      </w:pPr>
      <w:r w:rsidRPr="006F1C26">
        <w:t>А Иерархии: На Синтезе мы стяжали Высокого Цельного Человека. Была рекомендация после вхождения в служение всем стяжать. Как это делать со Служащим, у которого нет…</w:t>
      </w:r>
    </w:p>
    <w:p w:rsidR="00D714F3" w:rsidRPr="006F1C26" w:rsidRDefault="00D714F3" w:rsidP="00D714F3">
      <w:r w:rsidRPr="006F1C26">
        <w:t>А при чём здесь это, если была рекомендация всем Служащим это сделать? Берёте эту практику, тем, кто были на этом Синтезе, практика есть, и делаете со всеми Служащими, которых не было.</w:t>
      </w:r>
    </w:p>
    <w:p w:rsidR="00D714F3" w:rsidRPr="006F1C26" w:rsidRDefault="00D714F3" w:rsidP="00D714F3">
      <w:pPr>
        <w:pStyle w:val="aff"/>
      </w:pPr>
      <w:r w:rsidRPr="006F1C26">
        <w:lastRenderedPageBreak/>
        <w:t>А И: Стяжаем части или просто выражение Человека?</w:t>
      </w:r>
    </w:p>
    <w:p w:rsidR="00D714F3" w:rsidRPr="006F1C26" w:rsidRDefault="00D714F3" w:rsidP="00D714F3">
      <w:r w:rsidRPr="006F1C26">
        <w:t xml:space="preserve">Что было сказано на Синтезе на эту тему? Стяжать всем Высокого Цельного Человека. Что понимаете под этим? Если вы понимаете часть, я практически выражусь: </w:t>
      </w:r>
      <w:r w:rsidRPr="006F1C26">
        <w:rPr>
          <w:i/>
        </w:rPr>
        <w:t>идиотикус</w:t>
      </w:r>
      <w:r w:rsidRPr="006F1C26">
        <w:t xml:space="preserve">. Всё конкретно. Я бы сказал, стяжать часть Высокого Цельного Человека. Я бы различил часть и Человека. Я сказал стяжать Высокого Цельного Человека. Я не сказал часть. И стяжали мы в практике не часть. Зачем мне ваша часть, если в конце Синтеза мы 16 видов стяжали ВЦЧ как часть. В конце Синтеза. Как часть 16 видов стяжали. Зачем мне ваша часть? Для какого она мне нужна дела? Вы 13-й горизонт, вы физика, кстати, 14-го. Вы мне нужны как Служащий – Высокий Цельный Человек. От вас не дождёшься, когда вы им станете. Я имел ввиду, стяжать Высокого Цельного Человека, чтобы когда-нибудь вы им стали. А вы опять ушли в часть. А можно я буду свободным, но рабом? Это ваша позиция. Стяжать Высокого Цельного Человека – это свободный. А раб – это часть Высокого Цельного Человека. Вот я хотел быть свободным Высоким Цельным Человеком, но действовать по-рабски одной частью. Одной 256-ой, одной 4096-ой. Всеми частями нельзя, </w:t>
      </w:r>
      <w:r w:rsidRPr="006F1C26">
        <w:rPr>
          <w:i/>
        </w:rPr>
        <w:t>(иронично)</w:t>
      </w:r>
      <w:r w:rsidRPr="006F1C26">
        <w:t xml:space="preserve"> много. Зачем мне Человек одной части, если вы отвечаете не за Человека, а за другую часть? Я смотрю на твою часть, и думаю: какой размер вы стяжали и как это выглядит? Вот я, всю тебя, не должен видеть, как Человека. Видеть только часть Высокого Цельного Человека, которую ты стяжала. По-русски, часть Высокого Цельного Человека я беру голову, а могу брать ноги, ты стяжала часть Высокого Цельного Человека – чего? Стопы вижу, путь пошёл Высокого Цельного Человека – зелёненький. Неудобно, правда? Прокомментировал? По-русски часть Высокого Цельного Человека – это инвалид. Я к инвалидам отношусь хорошо. У меня папа был такой. С детства хорошо отношусь, у меня к этому прививка хорошая. Я не мог сказать, чтобы вы стяжали часть Высокого Цельного Человека. </w:t>
      </w:r>
    </w:p>
    <w:p w:rsidR="00D714F3" w:rsidRPr="006F1C26" w:rsidRDefault="00D714F3" w:rsidP="00D714F3">
      <w:pPr>
        <w:pStyle w:val="aff"/>
      </w:pPr>
      <w:r w:rsidRPr="006F1C26">
        <w:t>Из зала: Что же мы тогда стяжаем?</w:t>
      </w:r>
    </w:p>
    <w:p w:rsidR="00D714F3" w:rsidRPr="006F1C26" w:rsidRDefault="00D714F3" w:rsidP="00D714F3">
      <w:r w:rsidRPr="006F1C26">
        <w:t xml:space="preserve">Человека. Высокого Цельного Человека. Самого Высокого Цельного Человека Изначально Вышестоящего Отца. Самого. Чтобы ты перед Изначально Вышестоящим Владыкой, Изначальными Вышестоящими Аватарами Синтеза Морией Свет, как Служащий ИВДИВО, выходя в Зал и одевая форму Служащего стояла не абы каким человеком, а только Высоко Цельным Человеком. Абы какой – это по твоим стяжаниям. А нам на службе нужен Высокий Цельный Человек, потому, что его по спискам нет. Если он есть по спискам, тогда свобода воли. Ты должна быть или Человеком Полномочий Совершенств, или Человеком Мг ФА, что настяжала из 9-ти вариантов. А на службе мы хотим отойти от всех мест, которые вы настяжали. Потому что вы там такое настяжали. И поставить вас всех перед Отцом Высоким Цельным Человеком. Знаешь почему? Потому что Отец при четверичности, физику имеет Высокого Цельного Человека. И чтобы физически мы доходили до Папы, нужно быть Высоким Цельным Человеком. А самое интересное, после того проф. Синтеза, Папа взял и поставил всех нас, как Служащих, в свой экополис – 16385-й. Мы ж туда добраться не сможем. А </w:t>
      </w:r>
      <w:r w:rsidRPr="006F1C26">
        <w:rPr>
          <w:i/>
        </w:rPr>
        <w:t>фейс</w:t>
      </w:r>
      <w:r w:rsidRPr="006F1C26">
        <w:t xml:space="preserve"> контроль, знаете там какой? Высокий Цельный Человек. Потому что для Папы – это физика. Кстати, вторая физика для Папы – это Посвящённый – в 8-це. А третья уже не в счёт. Потому, что это уже 16-ца, и там пошли расы, энергопотенциал. По 16-це физика Папы. Практики пошли. Или, Человек Высокого Цельного Творения, но какое оно? – Чудо невообразимых возможностей. Скажу так, Тонкий мир Планеты Земля. Ниже Метагалактики. Планетарное чудо Творения Папы. Сегодня будем расстраиваться на Синтезе. На эту тему. Так понятно, что надо стяжать? Высокого Цельного Человека. Кто такой? Это надо узнавать у Папы и у Изначально Вышестоящего Владыки. В крайнем случае, у Мории Свет. Но, для Служащих это Человек, каждый из вас. </w:t>
      </w:r>
      <w:r w:rsidRPr="006F1C26">
        <w:rPr>
          <w:b/>
        </w:rPr>
        <w:t>Мы базово, как Служащие, должны быть Высокими Цельными Человеками.</w:t>
      </w:r>
      <w:r w:rsidRPr="006F1C26">
        <w:t xml:space="preserve"> А вот внутри этого Человека, я могу быть хоть Полномочием Совершенств, хоть Человеком Планеты Земля – ничего не стяжав, а нет, Омегу начали стяжать. Хоть Человек Метагалактики ФА – стяжав Абсолют – лишь шестой уровень. Хоть Человек ИВО – стяжав Абсолют ИВО – всего лишь 8-ой уровень. Может быть, Человеком Творцом, если что-то применяю нормально на физике. Как вы в Усть-Лугу ездили, </w:t>
      </w:r>
      <w:r w:rsidRPr="006F1C26">
        <w:rPr>
          <w:i/>
        </w:rPr>
        <w:t>планчик</w:t>
      </w:r>
      <w:r w:rsidRPr="006F1C26">
        <w:t xml:space="preserve"> стяжали, ну уже хорошо. Человек Творец попёр.</w:t>
      </w:r>
    </w:p>
    <w:p w:rsidR="00D714F3" w:rsidRPr="006F1C26" w:rsidRDefault="00D714F3" w:rsidP="00D714F3">
      <w:r w:rsidRPr="006F1C26">
        <w:lastRenderedPageBreak/>
        <w:t>Но это всё равно не 14, потому что пока мы мудрость накопим, поэтому, мы тут пообщались с Владыкой и другими Аватарами Синтеза и решили всем дать Проект по стяжанию Высокого Цельного Человека. Вы испугались настолько, что решили Часть стяжать Высокого Цельного Человека – одну.</w:t>
      </w:r>
    </w:p>
    <w:p w:rsidR="00D714F3" w:rsidRPr="006F1C26" w:rsidRDefault="00D714F3" w:rsidP="00D714F3">
      <w:r w:rsidRPr="006F1C26">
        <w:t>Буддисты продают «у стоп учителя», стопы в своих ступах – это часть Высокого Цельного Человека. Может, вы не так сделали, но будет полезно на запись. Другие вопросы.</w:t>
      </w:r>
    </w:p>
    <w:p w:rsidR="00D714F3" w:rsidRPr="006F1C26" w:rsidRDefault="00D714F3" w:rsidP="00D714F3">
      <w:pPr>
        <w:pStyle w:val="12"/>
      </w:pPr>
      <w:bookmarkStart w:id="325" w:name="_Toc536309152"/>
      <w:bookmarkStart w:id="326" w:name="_Toc536324347"/>
      <w:r>
        <w:t>Где находится эфир</w:t>
      </w:r>
      <w:r>
        <w:fldChar w:fldCharType="begin"/>
      </w:r>
      <w:r>
        <w:instrText xml:space="preserve"> XE "</w:instrText>
      </w:r>
      <w:r w:rsidR="000E2D4E">
        <w:instrText>Э</w:instrText>
      </w:r>
      <w:r w:rsidRPr="00CA3588">
        <w:instrText>фир</w:instrText>
      </w:r>
      <w:r>
        <w:instrText xml:space="preserve">" </w:instrText>
      </w:r>
      <w:r>
        <w:fldChar w:fldCharType="end"/>
      </w:r>
      <w:r>
        <w:t xml:space="preserve"> Ленинградской области?</w:t>
      </w:r>
      <w:r>
        <w:br/>
        <w:t>Преодоление эфирных зависимостей</w:t>
      </w:r>
      <w:bookmarkEnd w:id="325"/>
      <w:bookmarkEnd w:id="326"/>
    </w:p>
    <w:p w:rsidR="00D714F3" w:rsidRPr="006F1C26" w:rsidRDefault="00D714F3" w:rsidP="00D714F3">
      <w:pPr>
        <w:pStyle w:val="aff"/>
      </w:pPr>
      <w:r w:rsidRPr="006F1C26">
        <w:t>АИВДИВО: Ещё есть у кого вопросы?</w:t>
      </w:r>
    </w:p>
    <w:p w:rsidR="00D714F3" w:rsidRPr="006F1C26" w:rsidRDefault="00D714F3" w:rsidP="00D714F3">
      <w:r w:rsidRPr="006F1C26">
        <w:t>Продолжаем вопросы. Давайте, давайте, давайте. Я конечно сегодня шучу, вы смущаетесь – это я по-доброму.</w:t>
      </w:r>
    </w:p>
    <w:p w:rsidR="00D714F3" w:rsidRPr="006F1C26" w:rsidRDefault="00D714F3" w:rsidP="00D714F3">
      <w:pPr>
        <w:pStyle w:val="aff"/>
      </w:pPr>
      <w:r w:rsidRPr="006F1C26">
        <w:t>АИВДИВО: Тогда я.</w:t>
      </w:r>
    </w:p>
    <w:p w:rsidR="00D714F3" w:rsidRPr="006F1C26" w:rsidRDefault="00D714F3" w:rsidP="00D714F3">
      <w:r w:rsidRPr="006F1C26">
        <w:t>О-о. Тогда ты. Никто не отвечает.</w:t>
      </w:r>
    </w:p>
    <w:p w:rsidR="00D714F3" w:rsidRPr="006F1C26" w:rsidRDefault="00D714F3" w:rsidP="00D714F3">
      <w:pPr>
        <w:pStyle w:val="aff"/>
      </w:pPr>
      <w:r w:rsidRPr="006F1C26">
        <w:t>АИВДИВО: Нет, не в этом дело. Дело в том, что месяц был такой, что мы стяжали, перестраивались, входили в новое. Всё, что рекомендовано стяжать, чтобы войти в новый Огонь и Синтез – мы сделали. Но, за этот месяц, у нас вот те вопросы, которые ярко выявились Владыкой Кут Хуми, и как ни странно, они обозначены на этот Синтез-год служения даже в нашем мыслеобразе и в мыслеобразах …. Что выявилось? С чем интересно было бы поработать. У нас Метагалактический эфир, есть такая задача развернулась в Ленинградской области – Метагалактический эфир и у нас вылезло, ярко очень, тема о «зависимостях». И вот мы хотели увидеть некую систему работы, понимая, что это всё-таки система, что там бесполезно работать точечно, там с наркотиками, там с алкоголиками – а зависимость это в принципе весь старый эфир Планеты. Чтобы увидеть, что, развивая Метагалактический эфир, по сути дела умали, не прикасаясь, мы может решаем, не решаем эту проблему, но работаем с этой проблемой. И вот найти вот эту…, ну взгляд может быть такой, как у нас сложился, может как-то вместе, может так же, как мы говорили с портом, чтобы эта работа развивалась.</w:t>
      </w:r>
    </w:p>
    <w:p w:rsidR="00D714F3" w:rsidRPr="006F1C26" w:rsidRDefault="00D714F3" w:rsidP="00D714F3">
      <w:r w:rsidRPr="006F1C26">
        <w:t>Я понял. А какой эфир вы собираетесь преодолевать?</w:t>
      </w:r>
    </w:p>
    <w:p w:rsidR="00D714F3" w:rsidRPr="006F1C26" w:rsidRDefault="00D714F3" w:rsidP="00D714F3">
      <w:pPr>
        <w:pStyle w:val="aff"/>
      </w:pPr>
      <w:r w:rsidRPr="006F1C26">
        <w:t>АИВДИВО: Мы не собираемся преодолевать</w:t>
      </w:r>
      <w:r>
        <w:t>.</w:t>
      </w:r>
    </w:p>
    <w:p w:rsidR="00D714F3" w:rsidRPr="006F1C26" w:rsidRDefault="00D714F3" w:rsidP="00D714F3">
      <w:r w:rsidRPr="006F1C26">
        <w:t>Ну изменять, корректировать</w:t>
      </w:r>
      <w:r>
        <w:t>.</w:t>
      </w:r>
    </w:p>
    <w:p w:rsidR="00D714F3" w:rsidRPr="006F1C26" w:rsidRDefault="00D714F3" w:rsidP="00D714F3">
      <w:pPr>
        <w:pStyle w:val="aff"/>
      </w:pPr>
      <w:r w:rsidRPr="006F1C26">
        <w:t>АИВДИВО: Изменять, корректировать – тоже нет</w:t>
      </w:r>
      <w:r>
        <w:t>.</w:t>
      </w:r>
    </w:p>
    <w:p w:rsidR="00D714F3" w:rsidRPr="006F1C26" w:rsidRDefault="00D714F3" w:rsidP="00D714F3">
      <w:r w:rsidRPr="006F1C26">
        <w:t>А что вы собираетесь с ним делать</w:t>
      </w:r>
      <w:r>
        <w:t>.</w:t>
      </w:r>
    </w:p>
    <w:p w:rsidR="00D714F3" w:rsidRPr="006F1C26" w:rsidRDefault="00D714F3" w:rsidP="00D714F3">
      <w:pPr>
        <w:pStyle w:val="aff"/>
      </w:pPr>
      <w:r w:rsidRPr="006F1C26">
        <w:t>АИВДИВО: С этим бесполезно бороться – это сильнее нас</w:t>
      </w:r>
      <w:r>
        <w:t>.</w:t>
      </w:r>
    </w:p>
    <w:p w:rsidR="00D714F3" w:rsidRPr="006F1C26" w:rsidRDefault="00D714F3" w:rsidP="00D714F3">
      <w:pPr>
        <w:pStyle w:val="aff"/>
      </w:pPr>
      <w:r w:rsidRPr="006F1C26">
        <w:t>А ВШС: Почему ты так думаешь?</w:t>
      </w:r>
    </w:p>
    <w:p w:rsidR="00D714F3" w:rsidRPr="006F1C26" w:rsidRDefault="00D714F3" w:rsidP="00D714F3">
      <w:r w:rsidRPr="006F1C26">
        <w:t>Тихий ужас. Ещё раз.</w:t>
      </w:r>
    </w:p>
    <w:p w:rsidR="00D714F3" w:rsidRPr="006F1C26" w:rsidRDefault="00D714F3" w:rsidP="00D714F3">
      <w:pPr>
        <w:pStyle w:val="aff"/>
      </w:pPr>
      <w:r w:rsidRPr="006F1C26">
        <w:t>АИВДИВО: Вот другой взгляд, просто другой взгляд, когда мы, действуя на территории ЛО, начинаем практиками, работой, служением – разворачивать Метагалактический эфир, который, когда его здесь будет много, он, по сути дела это …</w:t>
      </w:r>
    </w:p>
    <w:p w:rsidR="00D714F3" w:rsidRPr="006F1C26" w:rsidRDefault="00D714F3" w:rsidP="00D714F3">
      <w:r w:rsidRPr="006F1C26">
        <w:t>Я согласен, он преодолеет это</w:t>
      </w:r>
      <w:r>
        <w:t>.</w:t>
      </w:r>
    </w:p>
    <w:p w:rsidR="00D714F3" w:rsidRPr="006F1C26" w:rsidRDefault="00D714F3" w:rsidP="00D714F3">
      <w:pPr>
        <w:pStyle w:val="aff"/>
      </w:pPr>
      <w:r w:rsidRPr="006F1C26">
        <w:t>АИВДИВО: Представляешь, как сжигает, сгорает паутина…</w:t>
      </w:r>
    </w:p>
    <w:p w:rsidR="00D714F3" w:rsidRPr="006F1C26" w:rsidRDefault="00D714F3" w:rsidP="00D714F3">
      <w:r w:rsidRPr="006F1C26">
        <w:t>Я согласен, где находится то, что вы собираетесь сжечь</w:t>
      </w:r>
      <w:r>
        <w:t>.</w:t>
      </w:r>
    </w:p>
    <w:p w:rsidR="00D714F3" w:rsidRPr="006F1C26" w:rsidRDefault="00D714F3" w:rsidP="00D714F3">
      <w:pPr>
        <w:pStyle w:val="aff"/>
      </w:pPr>
      <w:r w:rsidRPr="006F1C26">
        <w:t>АИВДИВО: Ну, по сути, эфир, это первое, втор</w:t>
      </w:r>
      <w:r>
        <w:t>ая</w:t>
      </w:r>
      <w:r w:rsidRPr="006F1C26">
        <w:t xml:space="preserve"> присутсв…, вот это просто такая точечка</w:t>
      </w:r>
      <w:r>
        <w:t>.</w:t>
      </w:r>
    </w:p>
    <w:p w:rsidR="00D714F3" w:rsidRPr="006F1C26" w:rsidRDefault="00D714F3" w:rsidP="00D714F3">
      <w:r w:rsidRPr="006F1C26">
        <w:t>Где она находится?</w:t>
      </w:r>
    </w:p>
    <w:p w:rsidR="00D714F3" w:rsidRPr="006F1C26" w:rsidRDefault="00D714F3" w:rsidP="00D714F3">
      <w:pPr>
        <w:pStyle w:val="aff"/>
      </w:pPr>
      <w:r w:rsidRPr="006F1C26">
        <w:lastRenderedPageBreak/>
        <w:t>АИВДИВО: Над планетой, вокруг планеты</w:t>
      </w:r>
      <w:r>
        <w:t>.</w:t>
      </w:r>
    </w:p>
    <w:p w:rsidR="00D714F3" w:rsidRPr="006F1C26" w:rsidRDefault="00D714F3" w:rsidP="00D714F3">
      <w:r w:rsidRPr="006F1C26">
        <w:t>Блестяще, Ленинградская область</w:t>
      </w:r>
      <w:r>
        <w:t>,</w:t>
      </w:r>
      <w:r w:rsidRPr="006F1C26">
        <w:t xml:space="preserve"> над Ленинградской областью. Где этот эфир генерируется и фиксируется? Это важный вопрос, чтоб вас спустить с облаков – я сегодня это понял. Знаете, 13-й горизонт вначале был конкретностью, а потом стал всем остальным. Вам не хватает конкретности.</w:t>
      </w:r>
    </w:p>
    <w:p w:rsidR="00D714F3" w:rsidRPr="006F1C26" w:rsidRDefault="00D714F3" w:rsidP="00D714F3">
      <w:pPr>
        <w:pStyle w:val="aff"/>
      </w:pPr>
      <w:r w:rsidRPr="006F1C26">
        <w:t>АИВДИВО: Это 1 присутствие, в 1 реальности...</w:t>
      </w:r>
    </w:p>
    <w:p w:rsidR="00D714F3" w:rsidRPr="006F1C26" w:rsidRDefault="00D714F3" w:rsidP="00D714F3">
      <w:r w:rsidRPr="006F1C26">
        <w:t>Это 2-е присутствие в 1 реальности, которое к чему относится? Продолжаем наше исследование. К чему относится 2 присутствие 1 реальности ниже.</w:t>
      </w:r>
    </w:p>
    <w:p w:rsidR="00D714F3" w:rsidRPr="006F1C26" w:rsidRDefault="00D714F3" w:rsidP="00D714F3">
      <w:pPr>
        <w:pStyle w:val="aff"/>
      </w:pPr>
      <w:r w:rsidRPr="006F1C26">
        <w:t>АИВДИВО: Куда ниже?</w:t>
      </w:r>
    </w:p>
    <w:p w:rsidR="00D714F3" w:rsidRPr="006F1C26" w:rsidRDefault="00D714F3" w:rsidP="00D714F3">
      <w:r w:rsidRPr="006F1C26">
        <w:t>Есть куда. Думай.</w:t>
      </w:r>
    </w:p>
    <w:p w:rsidR="00D714F3" w:rsidRPr="006F1C26" w:rsidRDefault="00D714F3" w:rsidP="00D714F3">
      <w:pPr>
        <w:pStyle w:val="aff"/>
      </w:pPr>
      <w:r w:rsidRPr="006F1C26">
        <w:t>АИВДИВО: Ниже второго присутствия? Это же план?</w:t>
      </w:r>
    </w:p>
    <w:p w:rsidR="00D714F3" w:rsidRPr="006F1C26" w:rsidRDefault="00D714F3" w:rsidP="00D714F3">
      <w:r w:rsidRPr="006F1C26">
        <w:t>Да, есть куда. И куда идём ниже? Куда идём ниже? Иерархия, господа, куда идём ниже? Кто у нас за План Творения отвечает – первый горизонт у нас есть? Тоже нет. Куда не спроси – всё нет. Я понял, она молодой служащий, понятно. И куда мы идём ниже 2 присутствия, 1 реальности. Специально спросил, потому что вы не видите</w:t>
      </w:r>
      <w:r>
        <w:t>,</w:t>
      </w:r>
      <w:r w:rsidRPr="006F1C26">
        <w:t xml:space="preserve"> где вы что пережигаете. А пока вы это не увидите, это как с Планом Творения – облака. А эфир облака вообще любит, он не любит на физику спускаться, он весь в облаках и всё нормально и…, а внизу люди ширяются, извините, это наркоманский язык. Ваш эфир Метагалактический, вот там и находится, где вы сейчас мыслите – он на физику к нормальным людям не доходит. Вы этих нормальных людей – вы их не видите, он никогда не дойдёт туда, потому что вы их не видите. Для вас люди – это вон там эфир – опять в облаках. Без обид. Леди, Метагалактика – это 4096-я ИВР, а вот Планета Земля – 4095-я ИВР и что, вы это не могли мне сказать?</w:t>
      </w:r>
    </w:p>
    <w:p w:rsidR="00D714F3" w:rsidRPr="006F1C26" w:rsidRDefault="00D714F3" w:rsidP="00D714F3">
      <w:r w:rsidRPr="006F1C26">
        <w:t>А где на планете эфир? 2 реальность. Эфир на Планете – 2 реальность, которая становится 2 присутствием 1 реальности Метагалактики Фа. Фу-х, нашли.</w:t>
      </w:r>
    </w:p>
    <w:p w:rsidR="00D714F3" w:rsidRPr="006F1C26" w:rsidRDefault="00D714F3" w:rsidP="00D714F3">
      <w:r w:rsidRPr="006F1C26">
        <w:t>А где во 2 реальности Планеты Земля эфир Ленинградской области?</w:t>
      </w:r>
    </w:p>
    <w:p w:rsidR="00D714F3" w:rsidRPr="006F1C26" w:rsidRDefault="00D714F3" w:rsidP="00D714F3">
      <w:pPr>
        <w:pStyle w:val="aff"/>
      </w:pPr>
      <w:r w:rsidRPr="006F1C26">
        <w:t>АИВДИВО: 16301…, нет, Ленинградская область, она там же, где Планета Земля…</w:t>
      </w:r>
    </w:p>
    <w:p w:rsidR="00D714F3" w:rsidRPr="006F1C26" w:rsidRDefault="00D714F3" w:rsidP="00D714F3">
      <w:r w:rsidRPr="006F1C26">
        <w:t>Нет, не-е-е – это вы мне сказки рассказываете. Ленинградская область – это одна из северо-западных территорий Евразийского континента и слово Ленинградская область, китайцы вообще в упор не знают и правильно делают – Евразия. Это ты знаешь Ленинградскую область, не каждый немец её узнает, Ладогу вспомнит – Ленинградскую область нет, а Ленина услышит, так вообще перекрестится. Не дай бог – повторение в Германии. Не знаю, где ваша реальность? Так где ваша реальность?</w:t>
      </w:r>
    </w:p>
    <w:p w:rsidR="00D714F3" w:rsidRPr="006F1C26" w:rsidRDefault="00D714F3" w:rsidP="00D714F3">
      <w:pPr>
        <w:pStyle w:val="aff"/>
      </w:pPr>
      <w:r w:rsidRPr="006F1C26">
        <w:t>А ИВДИВО: Эфир Ленинградской области</w:t>
      </w:r>
      <w:r>
        <w:t>.</w:t>
      </w:r>
    </w:p>
    <w:p w:rsidR="00D714F3" w:rsidRPr="006F1C26" w:rsidRDefault="00D714F3" w:rsidP="00D714F3">
      <w:r w:rsidRPr="006F1C26">
        <w:t xml:space="preserve">Где ваш эфир Ленинградской области.... Понимаешь, 2 реальность Планеты Земля, это вся Планета. Значит, мы делим Планету на присутствия. Значит 2 присутствие 2 реальности, 2-е присутствие 2-й реальности – это уже раздел континентов. У нас континентов 5 из живущих, ну там один снежный, ну шесть. Значит, мы делим на 5 частей 2-е присутствие 2-й реальности Планеты Земля 4095 ИВР, одна пятая часть, то есть 20% – это наш континент, а там ещё меньше, до планов – это до Ленинградской области. Ленинградскую область сейчас надо воспринимать как север, северо-запад, или как правило евразийского континента. И мне нужно было ответ, что это </w:t>
      </w:r>
      <w:r w:rsidRPr="00F96EA7">
        <w:rPr>
          <w:b/>
        </w:rPr>
        <w:t>географическая территория северо-запада Евразийского континента 2-го присутствия 2-й эфирной реальности Планеты Земля 4095 ИВР</w:t>
      </w:r>
      <w:r w:rsidRPr="006F1C26">
        <w:t>. Когда вы шарахаете Метагалактическим эфиром, он доходит до 2-й реальности 4096 ИВР. Это даже наши служащие, кто не стяжал Человека Метагалактики Фа, могут не воспринимать – их там нету. А какие-то наркоманы, наркоши, куряши и выпивохи – они даже эфир планеты не всегда воспринимают. Потому что их эфир, знае</w:t>
      </w:r>
      <w:r>
        <w:t>шь</w:t>
      </w:r>
      <w:r w:rsidRPr="006F1C26">
        <w:t>, где находится? На 2 присутствии 1 реальности, но Планеты Земля. Но он идёт туда не сам по себе, потому что физика плотная, а он идёт по закону Иерархии – прослойка. Во, мы вышли на уровни присутствий, не только план</w:t>
      </w:r>
      <w:r>
        <w:t>ов</w:t>
      </w:r>
      <w:r w:rsidRPr="006F1C26">
        <w:t xml:space="preserve">. И тогда </w:t>
      </w:r>
      <w:r w:rsidRPr="00F96EA7">
        <w:rPr>
          <w:b/>
        </w:rPr>
        <w:t xml:space="preserve">мы берём уровневость 2-го присутствия 2-й реальности 4095 Изначально </w:t>
      </w:r>
      <w:r w:rsidRPr="00F96EA7">
        <w:rPr>
          <w:b/>
        </w:rPr>
        <w:lastRenderedPageBreak/>
        <w:t xml:space="preserve">Вышестоящей Реальности и транслируем выражение эфира на 2-е присутствие физической реальности. Чем? Царствами и Стихиями </w:t>
      </w:r>
      <w:r w:rsidRPr="006F1C26">
        <w:t xml:space="preserve">– товарищ Энергопотенциал ваша работа – Царства и Стихии туда. Всё. И в синтезе с Владыками Царств и Стихий, в выражении эфира, вы начинаете делать практику выражения </w:t>
      </w:r>
      <w:r w:rsidRPr="00F96EA7">
        <w:rPr>
          <w:b/>
        </w:rPr>
        <w:t>эфира Планеты Земля</w:t>
      </w:r>
      <w:r w:rsidRPr="006F1C26">
        <w:t xml:space="preserve"> – раз. Он выше, чем эфир физики для спецконтингента. </w:t>
      </w:r>
      <w:r w:rsidRPr="00F96EA7">
        <w:rPr>
          <w:b/>
        </w:rPr>
        <w:t>Эфир Метагалактики</w:t>
      </w:r>
      <w:r w:rsidRPr="006F1C26">
        <w:t xml:space="preserve"> – два, он выше, чем всё для спецконтингента.</w:t>
      </w:r>
    </w:p>
    <w:p w:rsidR="00D714F3" w:rsidRPr="006F1C26" w:rsidRDefault="00D714F3" w:rsidP="00D714F3">
      <w:r w:rsidRPr="006F1C26">
        <w:t>И где ещё можно найти эфир кроме этих выражений, чтобы передавить в мозгах само негативное выражение эфира?</w:t>
      </w:r>
    </w:p>
    <w:p w:rsidR="00D714F3" w:rsidRPr="006F1C26" w:rsidRDefault="00D714F3" w:rsidP="00D714F3">
      <w:pPr>
        <w:pStyle w:val="aff"/>
      </w:pPr>
      <w:r w:rsidRPr="006F1C26">
        <w:t>А ВШС: В Высокой Цельной Реальности ещё</w:t>
      </w:r>
      <w:r>
        <w:t>.</w:t>
      </w:r>
    </w:p>
    <w:p w:rsidR="00D714F3" w:rsidRPr="006F1C26" w:rsidRDefault="00D714F3" w:rsidP="00D714F3">
      <w:r w:rsidRPr="006F1C26">
        <w:t>Не дойдёт до людей, выше Метагалактики. Внутри Метагалактики и Планеты Земля – где ещё можно эфирность найти, как выражение. Вы так правда не видите, но будет интересно.</w:t>
      </w:r>
    </w:p>
    <w:p w:rsidR="00D714F3" w:rsidRPr="006F1C26" w:rsidRDefault="00D714F3" w:rsidP="00D714F3">
      <w:pPr>
        <w:pStyle w:val="aff"/>
      </w:pPr>
      <w:r w:rsidRPr="006F1C26">
        <w:t>А ИВДИВО: Вообще Экополисы ещё</w:t>
      </w:r>
      <w:r>
        <w:t>.</w:t>
      </w:r>
    </w:p>
    <w:p w:rsidR="00D714F3" w:rsidRPr="006F1C26" w:rsidRDefault="00D714F3" w:rsidP="00D714F3">
      <w:r w:rsidRPr="006F1C26">
        <w:t>Какие? По номеру, пожалуйста, мне конкретно</w:t>
      </w:r>
      <w:r>
        <w:t>.</w:t>
      </w:r>
    </w:p>
    <w:p w:rsidR="00D714F3" w:rsidRPr="006F1C26" w:rsidRDefault="00D714F3" w:rsidP="00D714F3">
      <w:pPr>
        <w:pStyle w:val="aff"/>
      </w:pPr>
      <w:r w:rsidRPr="006F1C26">
        <w:t>А ВШС: Эфирные Экополис, да?</w:t>
      </w:r>
    </w:p>
    <w:p w:rsidR="00D714F3" w:rsidRPr="006F1C26" w:rsidRDefault="00D714F3" w:rsidP="00D714F3">
      <w:r w:rsidRPr="006F1C26">
        <w:t>Ну да, связано с эфиром</w:t>
      </w:r>
      <w:r>
        <w:t>.</w:t>
      </w:r>
    </w:p>
    <w:p w:rsidR="00D714F3" w:rsidRPr="006F1C26" w:rsidRDefault="00D714F3" w:rsidP="00D714F3">
      <w:pPr>
        <w:pStyle w:val="aff"/>
      </w:pPr>
      <w:r w:rsidRPr="006F1C26">
        <w:t>А ИВДИВО: Метагалактики Фа Экополисы</w:t>
      </w:r>
      <w:r>
        <w:t>.</w:t>
      </w:r>
    </w:p>
    <w:p w:rsidR="00D714F3" w:rsidRPr="006F1C26" w:rsidRDefault="00D714F3" w:rsidP="00D714F3">
      <w:r w:rsidRPr="006F1C26">
        <w:t>Это вторые выражения Миров выше Физического, то есть, если для Тонкого мира – это или двойка вместе с Физическим</w:t>
      </w:r>
      <w:r>
        <w:t>,</w:t>
      </w:r>
      <w:r w:rsidRPr="006F1C26">
        <w:t xml:space="preserve"> или </w:t>
      </w:r>
      <w:r w:rsidRPr="00F96EA7">
        <w:rPr>
          <w:b/>
        </w:rPr>
        <w:t>4098</w:t>
      </w:r>
      <w:r w:rsidRPr="006F1C26">
        <w:t>. Если для Метагалактического – это или двойка вместе с физикой</w:t>
      </w:r>
      <w:r>
        <w:t>,</w:t>
      </w:r>
      <w:r w:rsidRPr="006F1C26">
        <w:t xml:space="preserve"> или </w:t>
      </w:r>
      <w:r w:rsidRPr="00F96EA7">
        <w:rPr>
          <w:b/>
        </w:rPr>
        <w:t>8194</w:t>
      </w:r>
      <w:r w:rsidRPr="006F1C26">
        <w:t>, над Тонким миром. Если взять Синтезный мир – это или двойка вместе с Физическим</w:t>
      </w:r>
      <w:r>
        <w:t>,</w:t>
      </w:r>
      <w:r w:rsidRPr="006F1C26">
        <w:t xml:space="preserve"> или </w:t>
      </w:r>
      <w:r w:rsidRPr="00F96EA7">
        <w:rPr>
          <w:b/>
        </w:rPr>
        <w:t xml:space="preserve">12290. Три вида эфира дополнительно – это по Планете Земля и по Метагалактике Фа. </w:t>
      </w:r>
      <w:r w:rsidRPr="006F1C26">
        <w:t>Чтобы усилить давление на развитие эфира – мы можем синтезировать двойку, 4098, 8194 и 12290, четыре в одном, четыре вторых горизонта чистых 4-х Миров в концентрации на физику и на эфир 1-ой реальности, потому что на 2-ой реальность это не надо делать, она сама по себе как физика. И вы синтезируете два – четыре двойки четырёх Миров на эфир, на второе присутствие 1-ой реальности Планеты Земля и концентрируете это всё на северо-западный регион Евразийского континента.</w:t>
      </w:r>
    </w:p>
    <w:p w:rsidR="00D714F3" w:rsidRPr="006F1C26" w:rsidRDefault="00D714F3" w:rsidP="00D714F3">
      <w:pPr>
        <w:pStyle w:val="aff"/>
      </w:pPr>
      <w:r w:rsidRPr="006F1C26">
        <w:t>А ИВДИВО: Тут же и коммуникативность и…</w:t>
      </w:r>
    </w:p>
    <w:p w:rsidR="00D714F3" w:rsidRPr="006F1C26" w:rsidRDefault="00D714F3" w:rsidP="00D714F3">
      <w:r w:rsidRPr="006F1C26">
        <w:t>Всё, что угодно. А вот туда…, вот когда вы концентрацию эфира так поставите с Владыками Царств – вот там вы все эти качества будете развивать</w:t>
      </w:r>
      <w:r>
        <w:t>.</w:t>
      </w:r>
    </w:p>
    <w:p w:rsidR="00D714F3" w:rsidRPr="006F1C26" w:rsidRDefault="00D714F3" w:rsidP="00D714F3">
      <w:pPr>
        <w:pStyle w:val="aff"/>
      </w:pPr>
      <w:r w:rsidRPr="006F1C26">
        <w:t>АИВДИВО: Мы можем закладывать как мыслеобразы туда, в эти практики, да?</w:t>
      </w:r>
    </w:p>
    <w:p w:rsidR="00D714F3" w:rsidRPr="006F1C26" w:rsidRDefault="00D714F3" w:rsidP="00D714F3">
      <w:r w:rsidRPr="006F1C26">
        <w:t>Всё. А для этого, вы выходите и учитесь или с Владыками Метагалактической расы. Какие Владыки? Те, что выше Сераписа и Велетте. У вас Владыки, какие?</w:t>
      </w:r>
    </w:p>
    <w:p w:rsidR="00D714F3" w:rsidRPr="006F1C26" w:rsidRDefault="00D714F3" w:rsidP="00D714F3">
      <w:pPr>
        <w:pStyle w:val="aff"/>
      </w:pPr>
      <w:r w:rsidRPr="006F1C26">
        <w:t>А ГЭП: Яромир Ника</w:t>
      </w:r>
      <w:r>
        <w:t>.</w:t>
      </w:r>
    </w:p>
    <w:p w:rsidR="00D714F3" w:rsidRPr="006F1C26" w:rsidRDefault="00D714F3" w:rsidP="00D714F3">
      <w:r w:rsidRPr="006F1C26">
        <w:t>У Яромира и Ники или Владыки Слова Отца, вместо Любомира вышли другие, это кто там, ну кто-то там.</w:t>
      </w:r>
    </w:p>
    <w:p w:rsidR="00D714F3" w:rsidRPr="006F1C26" w:rsidRDefault="00D714F3" w:rsidP="00D714F3">
      <w:pPr>
        <w:pStyle w:val="aff"/>
      </w:pPr>
      <w:r w:rsidRPr="006F1C26">
        <w:t>Из зала: Харитон</w:t>
      </w:r>
      <w:r>
        <w:t>.</w:t>
      </w:r>
    </w:p>
    <w:p w:rsidR="00D714F3" w:rsidRPr="006F1C26" w:rsidRDefault="00D714F3" w:rsidP="00D714F3">
      <w:r w:rsidRPr="006F1C26">
        <w:t xml:space="preserve">Харитон. А раз Харитон – это Слово Отца. А Слово Отца – это кожа, а на коже сильнее всего остаются следы от уколов, а на коже остаётся запах гари от сигарет и по списку, а значит </w:t>
      </w:r>
      <w:r w:rsidRPr="00F96EA7">
        <w:rPr>
          <w:b/>
        </w:rPr>
        <w:t>с Харитоном нужно ещё отработать выражение Слова Отца и чистый метагалактический эфир</w:t>
      </w:r>
      <w:r w:rsidRPr="006F1C26">
        <w:t>. А чистый метагалактический эфир, это вторая реальность 4096 ИВР, там чистый эфир, там людей нет, а грязный эфир</w:t>
      </w:r>
      <w:r>
        <w:t xml:space="preserve"> –</w:t>
      </w:r>
      <w:r w:rsidRPr="006F1C26">
        <w:t xml:space="preserve"> это второе присутствие физической реальности, потому что вторая реальность уже более-менее чиста природой растением и всем остальным. Значит, мы просим Харитона </w:t>
      </w:r>
      <w:r w:rsidRPr="006F1C26">
        <w:rPr>
          <w:b/>
        </w:rPr>
        <w:t>на эту несчастную вторую реальность, вернее второе присутствие первой реальности направить правильные планирования Слова Отца</w:t>
      </w:r>
      <w:r w:rsidRPr="006F1C26">
        <w:t xml:space="preserve">, которые что сделают? Переформатирует записи курильщиков на не курильщиков, ширяльщиков на </w:t>
      </w:r>
      <w:r w:rsidRPr="006F1C26">
        <w:rPr>
          <w:i/>
        </w:rPr>
        <w:t>не</w:t>
      </w:r>
      <w:r w:rsidRPr="006F1C26">
        <w:t xml:space="preserve">-ширяльщиков, злачников на </w:t>
      </w:r>
      <w:r w:rsidRPr="006F1C26">
        <w:rPr>
          <w:i/>
        </w:rPr>
        <w:t>не</w:t>
      </w:r>
      <w:r w:rsidRPr="006F1C26">
        <w:t xml:space="preserve">-злачников. В Слове Отца тексты. При этом свободу воли никто не отменял, ну стимуляция развития Слова Отца как … особо злачных эфирных состояний с </w:t>
      </w:r>
      <w:r w:rsidRPr="006F1C26">
        <w:lastRenderedPageBreak/>
        <w:t>ощущением сущностей и пошли, пошли чего там надо. С Харитоном можно на эту тему поработать.</w:t>
      </w:r>
    </w:p>
    <w:p w:rsidR="00D714F3" w:rsidRPr="006F1C26" w:rsidRDefault="00D714F3" w:rsidP="00D714F3">
      <w:pPr>
        <w:pStyle w:val="aff"/>
      </w:pPr>
      <w:r w:rsidRPr="006F1C26">
        <w:t>А ИВДИВО: У нас второй год Слово Отца.</w:t>
      </w:r>
    </w:p>
    <w:p w:rsidR="00D714F3" w:rsidRPr="006F1C26" w:rsidRDefault="00D714F3" w:rsidP="00D714F3">
      <w:r w:rsidRPr="006F1C26">
        <w:t>И вопрос будет конкретно решаться. Не может быть, с вас требуют Слово Отца. То-то вы всё об Образе и об Образе это первый год прошёл. Теперь надо о Слове Отца да Слове Отца, второй год пошёл, как раз Харитон, только ты почему-то знаешь это имя, раз вы стяжаете Слово Отца, остальные не знают.</w:t>
      </w:r>
    </w:p>
    <w:p w:rsidR="00D714F3" w:rsidRPr="006F1C26" w:rsidRDefault="00D714F3" w:rsidP="00D714F3">
      <w:pPr>
        <w:pStyle w:val="aff"/>
      </w:pPr>
      <w:r w:rsidRPr="006F1C26">
        <w:t>А ИВДИВО: Нет они знают, не сказали.</w:t>
      </w:r>
    </w:p>
    <w:p w:rsidR="00D714F3" w:rsidRPr="006F1C26" w:rsidRDefault="00D714F3" w:rsidP="00D714F3">
      <w:r w:rsidRPr="006F1C26">
        <w:t>Сигналы не нужны, мне нужно имя в воспоминаниях. У вас второй год уже начался, мне нужен Харитон и …</w:t>
      </w:r>
    </w:p>
    <w:p w:rsidR="00D714F3" w:rsidRPr="006F1C26" w:rsidRDefault="00D714F3" w:rsidP="00D714F3">
      <w:pPr>
        <w:pStyle w:val="aff"/>
      </w:pPr>
      <w:r w:rsidRPr="006F1C26">
        <w:t>Из зала: Вересса</w:t>
      </w:r>
      <w:r>
        <w:t>.</w:t>
      </w:r>
    </w:p>
    <w:p w:rsidR="00D714F3" w:rsidRPr="006F1C26" w:rsidRDefault="00D714F3" w:rsidP="00D714F3">
      <w:r w:rsidRPr="006F1C26">
        <w:t>Вересса. Как</w:t>
      </w:r>
      <w:r>
        <w:t>-</w:t>
      </w:r>
      <w:r w:rsidRPr="006F1C26">
        <w:t>то это имя из дам не звучит, а у вас Слово Отца развивается второй год, дамы, ну-ка сядьте мне, как там ты сказала: Вересса? Всё нормально, без обид.</w:t>
      </w:r>
    </w:p>
    <w:p w:rsidR="00D714F3" w:rsidRPr="006F1C26" w:rsidRDefault="00D714F3" w:rsidP="00D714F3">
      <w:r w:rsidRPr="006F1C26">
        <w:t>Вы Слово Отца начали разрабатывать для всех граждан, хотите эфир преодолеть. Сами ходите не понятно в чём. Нет, я понимаю, в ком вы ходите. Я понимаю, это по службе, а для людей вы должны ходить Харитоном и Верессой, ну дамы – Верессой, Харитоном – я буду на сегодня. А вы ведь обоими должны ходить. И ездя по городу за городом в Усть-Лугу вы должны были эманировать уже их двоих, там же, потому что вы Слово Отца начали разрабатывать. А у вас Столп утверждён и если ещё ядро стяжали, то всё, всё пошло. Неважно – утверждён-нет, стяжали, всё пошло. Всё. Вы именно этими Владыками, потому что Слово Отца для людей</w:t>
      </w:r>
      <w:r>
        <w:t xml:space="preserve"> –</w:t>
      </w:r>
      <w:r w:rsidRPr="006F1C26">
        <w:t xml:space="preserve"> это вторые Аватары.</w:t>
      </w:r>
    </w:p>
    <w:p w:rsidR="00D714F3" w:rsidRPr="006F1C26" w:rsidRDefault="00D714F3" w:rsidP="00D714F3">
      <w:pPr>
        <w:pStyle w:val="aff"/>
      </w:pPr>
      <w:r w:rsidRPr="006F1C26">
        <w:t>Из зала: То-то я думаю, чего-то не хватает.</w:t>
      </w:r>
    </w:p>
    <w:p w:rsidR="00D714F3" w:rsidRPr="006F1C26" w:rsidRDefault="00D714F3" w:rsidP="00D714F3">
      <w:pPr>
        <w:pStyle w:val="12"/>
      </w:pPr>
      <w:bookmarkStart w:id="327" w:name="_Toc517478378"/>
      <w:bookmarkStart w:id="328" w:name="_Toc536309153"/>
      <w:bookmarkStart w:id="329" w:name="_Toc536324348"/>
      <w:r w:rsidRPr="006F1C26">
        <w:t>13-й горизонт – это конкретность</w:t>
      </w:r>
      <w:r>
        <w:fldChar w:fldCharType="begin"/>
      </w:r>
      <w:r>
        <w:instrText xml:space="preserve"> XE "</w:instrText>
      </w:r>
      <w:r w:rsidR="000E2D4E">
        <w:instrText>К</w:instrText>
      </w:r>
      <w:r w:rsidRPr="00097879">
        <w:instrText>онкретность</w:instrText>
      </w:r>
      <w:r>
        <w:instrText xml:space="preserve">" </w:instrText>
      </w:r>
      <w:r>
        <w:fldChar w:fldCharType="end"/>
      </w:r>
      <w:r w:rsidRPr="006F1C26">
        <w:t>. Только от конкретности внизу пойдёт Око вверху</w:t>
      </w:r>
      <w:bookmarkEnd w:id="327"/>
      <w:bookmarkEnd w:id="328"/>
      <w:bookmarkEnd w:id="329"/>
    </w:p>
    <w:p w:rsidR="00D714F3" w:rsidRPr="006F1C26" w:rsidRDefault="00D714F3" w:rsidP="00D714F3">
      <w:r w:rsidRPr="006F1C26">
        <w:t>Вот она где зараза спряталась. Господа, вам на тринадцатом горизонте конкретности не хватает, первого огня 13-го горизонта. Вы опять забываете, что Око и Взгляд сугубо конкретен. Конкретен, смотрю на неё, конкретный взгляд понимаете, не может быть абстрактным. А если я абстрактно смотрю, имея её в виду, без обид, человек может ещё и обидеться, ты куда смотришь? А я вообще смотрю, а тут это… ну как-то не конкретно, правда? Вот у вас взгляд вообще… вы всех учитываете, все планы делаете, ну как-то их не видите, потому что у вас взгляд вообще вот так... светильник вообще взгляд, свет божественный, а вот люди где-то здесь при этом получают планы творения и эфир, не конкретно. А у вас должно быть всё конкретно, вы Око.</w:t>
      </w:r>
    </w:p>
    <w:p w:rsidR="00D714F3" w:rsidRPr="006F1C26" w:rsidRDefault="00D714F3" w:rsidP="00D714F3">
      <w:r w:rsidRPr="006F1C26">
        <w:t xml:space="preserve">И если от других Домов это можно не требовать или требовать по необходимости, то от вас будем требовать всегда. Я вам уже говорил о конкретности. </w:t>
      </w:r>
      <w:r w:rsidRPr="006F1C26">
        <w:rPr>
          <w:b/>
        </w:rPr>
        <w:t>То есть всё, что вы делаете, вы должны доводить до, не знаю, до тщательной конкретности</w:t>
      </w:r>
      <w:r w:rsidRPr="006F1C26">
        <w:t xml:space="preserve">. Прям продумывать всё до… вам мозгов хватит, вы не из тех, кто не умеете думать, вы из тех, кто умеете думать. А значит, если вы умеете думать, с вас надо требовать, чтобы вы эту конкретность додумывали, доделывали, доосмысляли, выражали, и </w:t>
      </w:r>
      <w:r w:rsidRPr="006F1C26">
        <w:rPr>
          <w:b/>
        </w:rPr>
        <w:t>только от конкретности внизу, вот которая вот на пол стала, у вас пойдёт Око вверху</w:t>
      </w:r>
      <w:r w:rsidRPr="006F1C26">
        <w:t xml:space="preserve">. Потому что пассионарность должна уйти сюда вот так вот, конкретно вот сюда </w:t>
      </w:r>
      <w:r w:rsidRPr="006F1C26">
        <w:rPr>
          <w:i/>
        </w:rPr>
        <w:t xml:space="preserve">(стучит по полу) </w:t>
      </w:r>
      <w:r w:rsidRPr="006F1C26">
        <w:t>и тогда она пойдёт сюда, и вы начнёте развиваться. Если пассионарность не даёт конкретно сюда, она будет витаться вокруг, но вам она тоже не достанется. Потому что пассионарность – это такая сила, которая рождается через применение. А применение, это конкретно подошёл, сделал, но надо знать</w:t>
      </w:r>
      <w:r>
        <w:t>,</w:t>
      </w:r>
      <w:r w:rsidRPr="006F1C26">
        <w:t xml:space="preserve"> что сделал. Вы делаете правильно, но не до конца конкретно. А Око – это такой щепетильный орган, что если у него не до конца, то он это не засчитывает. Око всегда цельное. А цельность – это до конца, знаете</w:t>
      </w:r>
      <w:r>
        <w:t>,</w:t>
      </w:r>
      <w:r w:rsidRPr="006F1C26">
        <w:t xml:space="preserve"> как вот, когда я занимался Дхьяной в йоге, ну медитацией, там было одно из главных требований, любую мысль доведи до конца, иначе после смерти, все недодуманные мысли будут за тобой бегать и вместо того, чтобы ты жил после смерти, ты будешь отрабатывать недодуманные мысли, в смысле, додумывать их. А не факт, что у тебя хватит силы додумать, </w:t>
      </w:r>
      <w:r w:rsidRPr="006F1C26">
        <w:lastRenderedPageBreak/>
        <w:t xml:space="preserve">это я сейчас уже говорю. Значит, </w:t>
      </w:r>
      <w:r w:rsidRPr="006F1C26">
        <w:rPr>
          <w:b/>
        </w:rPr>
        <w:t>любую мысль, любое стяжание надо довести до конца до конкретики не знаю, какой и тогда она станет цельной и сможет работать</w:t>
      </w:r>
      <w:r w:rsidRPr="006F1C26">
        <w:t>.</w:t>
      </w:r>
    </w:p>
    <w:p w:rsidR="00D714F3" w:rsidRPr="006F1C26" w:rsidRDefault="00D714F3" w:rsidP="00D714F3">
      <w:r w:rsidRPr="006F1C26">
        <w:t>То, что я сейчас с вами делаю, я фактически вас учу Дхьяне, доводить любое дело до конца и думать Синтезом, где этот конец найти, понимаете, потому что вы стяжали ядро и не думаете</w:t>
      </w:r>
      <w:r>
        <w:t>,</w:t>
      </w:r>
      <w:r w:rsidRPr="006F1C26">
        <w:t xml:space="preserve"> что можно больше. Вы считаете, что ядро</w:t>
      </w:r>
      <w:r>
        <w:t>,</w:t>
      </w:r>
      <w:r w:rsidRPr="006F1C26">
        <w:t xml:space="preserve"> это конец. И вдруг вы увидели, что ядро это 16-й уровень. Настяжали Образ, я спросил, где он у вас фиксируется, каждому человеку, чем? Могуществом.</w:t>
      </w:r>
    </w:p>
    <w:p w:rsidR="00D714F3" w:rsidRPr="006F1C26" w:rsidRDefault="00D714F3" w:rsidP="00D714F3">
      <w:pPr>
        <w:pStyle w:val="aff"/>
      </w:pPr>
      <w:r w:rsidRPr="006F1C26">
        <w:t>Из зала: У нас это была разработана технология…</w:t>
      </w:r>
    </w:p>
    <w:p w:rsidR="00D714F3" w:rsidRPr="006F1C26" w:rsidRDefault="00D714F3" w:rsidP="00D714F3">
      <w:r w:rsidRPr="006F1C26">
        <w:t xml:space="preserve">Я яяя няня няня…, всё чувствуешь у нас разные взгляды, я не об этом, я о конкретности. Я о конкретности, я сейчас не о Воле, не о Могуществе. Ты сказала Воля, я сказал Могущество, чувствуешь разницу. Я не об этом. </w:t>
      </w:r>
    </w:p>
    <w:p w:rsidR="00D714F3" w:rsidRPr="006F1C26" w:rsidRDefault="00D714F3" w:rsidP="00D714F3">
      <w:r w:rsidRPr="006F1C26">
        <w:t>Когда я себя воспитывал конкретикой, я свои мозги строил чтоб додумать всё, чтоб я на Синтезе мог любую новую тему постараться объяснить, как я могу, ну вот конкретно, тогда люди возьмут.</w:t>
      </w:r>
    </w:p>
    <w:p w:rsidR="00D714F3" w:rsidRPr="006F1C26" w:rsidRDefault="00D714F3" w:rsidP="00D714F3">
      <w:r w:rsidRPr="006F1C26">
        <w:t>А если я буду разрабатывать Волей и Образом, особенно новые темы, люди ж не возьмут на Синтезе. Почему? Потому что, во-первых, это новая тема, новая Воля, а не всякий сразу к ней пристроится и не всякий сразу возьмёт Образ новый, даже в Воле. Потому что я их воле отношу своей свободой воли, мы сейчас общались так немного сопротивлялись, потому что у вас своя свобода воли, своя позиция, она правильная, но мы ж собрались посовещаться, а не посопротивляться. Я не об этом.</w:t>
      </w:r>
    </w:p>
    <w:p w:rsidR="00D714F3" w:rsidRPr="006F1C26" w:rsidRDefault="00D714F3" w:rsidP="00D714F3">
      <w:r w:rsidRPr="006F1C26">
        <w:t>… Ну всё равно ж оно торчало. Я не об этом, оно всё равно торчало. Ну, если у нас с вами на Совете Отца это торчит, представляете, как торчит у обычных людей это всё, которые не на Совете Отца. И если в таком огне отцовском и владыческом это торчит, то как же оно кочумает у людей тогда. Поэтому Образ Отца с Волей не поможет, не войдёт, зафиксируется, потом фиксация размоется, как только вы прекратите её. Значит, войдёт только Могущество или ещё ниже к Любомиру и пожалуйста, огнём Образа Отца. А не пытались, кстати, огнём Образа Отца Образ раздать людям.</w:t>
      </w:r>
    </w:p>
    <w:p w:rsidR="00D714F3" w:rsidRPr="006F1C26" w:rsidRDefault="00D714F3" w:rsidP="00D714F3">
      <w:pPr>
        <w:pStyle w:val="aff"/>
      </w:pPr>
      <w:r w:rsidRPr="006F1C26">
        <w:t>Из зала: Так вот же Образ раздавали людям, каждому человеку.</w:t>
      </w:r>
    </w:p>
    <w:p w:rsidR="00D714F3" w:rsidRPr="006F1C26" w:rsidRDefault="00D714F3" w:rsidP="00D714F3">
      <w:r w:rsidRPr="006F1C26">
        <w:t>Каким огнём? Воли.</w:t>
      </w:r>
    </w:p>
    <w:p w:rsidR="00D714F3" w:rsidRPr="006F1C26" w:rsidRDefault="00D714F3" w:rsidP="00D714F3">
      <w:pPr>
        <w:pStyle w:val="aff"/>
      </w:pPr>
      <w:r w:rsidRPr="006F1C26">
        <w:t>Из зала: Нет, мы стяжали Образ Отца.</w:t>
      </w:r>
    </w:p>
    <w:p w:rsidR="00D714F3" w:rsidRPr="006F1C26" w:rsidRDefault="00D714F3" w:rsidP="00D714F3">
      <w:r w:rsidRPr="006F1C26">
        <w:t>Каким огнём?</w:t>
      </w:r>
    </w:p>
    <w:p w:rsidR="00D714F3" w:rsidRPr="006F1C26" w:rsidRDefault="00D714F3" w:rsidP="00D714F3">
      <w:pPr>
        <w:pStyle w:val="aff"/>
      </w:pPr>
      <w:r w:rsidRPr="006F1C26">
        <w:t>Из зала:</w:t>
      </w:r>
      <w:r>
        <w:t xml:space="preserve"> </w:t>
      </w:r>
      <w:r w:rsidRPr="006F1C26">
        <w:t>Огнём всей Иерархии.</w:t>
      </w:r>
    </w:p>
    <w:p w:rsidR="00D714F3" w:rsidRPr="006F1C26" w:rsidRDefault="00D714F3" w:rsidP="00D714F3">
      <w:r w:rsidRPr="006F1C26">
        <w:t>Во-первых, я посочувствовал Иерархии. Вы уж</w:t>
      </w:r>
      <w:r>
        <w:t xml:space="preserve"> </w:t>
      </w:r>
      <w:r w:rsidRPr="006F1C26">
        <w:t>извините, это дети….. И людям посочувствовал. Вся Иерархия вам долбан… ой извините, Образ дать. Бедные вы люди. То-то я думаю, что Питерский форум сюда приехал, все ошарашенные выходят. Их Образом отдолбили. А конкретика – это огнём Образа Отца, который вы весь год стяжали. И вам устроили в конце экзамен, ну-ка стяжайте Образ. Стяжали. Ну-ка отдайте людям. И вы волей как въехали 191-й тонной атмосфер. Знаете, как в подводном плавании. Мы когда-то сравнивали огни с одной атмосферой, ну 191-й Огонь Воли – это одна атмосфера и ещё это Мудрости Воли. А если вы чисто Волю стяжали, это вообще Аватар – Глава Иерархии – 255. Это начиная со 193-го, всех уже плющит, потому Человек Части – это максимум 193. А если 255 Аватара, а там нет свободы Воли, там чистая Воля Отца: «не моя воля, а твоя Воля Отче!» Вы всех так по щекам, попам и остальным местам отстучали этой Волей, что у них до сих пор горит всё. Фу! Знаете, как их бани веником вас отстроили, они выбегают голыми и в Ладогу – А! А! А! Воля Папина. Образ пытается войти. Ну примерно так. Это 255, если чистая Воля у вас была. Я даже вам занизил до 191-го, потом сообразил, Иосиф говорит – не ко мне, показывает... О! Господи, это даже Питер отдыхает, это вы Аватаром всех как отаватарили. Даже по Плану Творения – это 255 у первого человека. Я не говорю, что у них нет воли, у них свобода воли.</w:t>
      </w:r>
    </w:p>
    <w:p w:rsidR="00D714F3" w:rsidRPr="006F1C26" w:rsidRDefault="00D714F3" w:rsidP="00D714F3">
      <w:r w:rsidRPr="006F1C26">
        <w:lastRenderedPageBreak/>
        <w:t>А вот если бы огнём Образа Отца, первым, мягким, он бы всем встроился, потому что все мечтать любят, в кино ходят, образы берут, книжки читают, песни слушают – это всё образы. И взяли Образ Отца с Волей перевели на огонь Образа Отца, заметьте, вы стяжали Образ, а перевели на огонь Образа Отца, он всё равно выше, потому что это Образ Отца, сам огонь был бы выше стяжённого Образа каждому человеку. И Огонь Образа Отца каждому, любым образом, ночными фантазиями о карьере, ввёл бы новый образ, хочешь карьеру – пожалуйста образ…, и</w:t>
      </w:r>
      <w:r>
        <w:t xml:space="preserve"> </w:t>
      </w:r>
      <w:r w:rsidRPr="006F1C26">
        <w:t>этот бы образ связался с их фантазиями, образами на ночь, на день, мечта о больших деньгах – нате Образ Отца. Логично?</w:t>
      </w:r>
    </w:p>
    <w:p w:rsidR="00D714F3" w:rsidRPr="006F1C26" w:rsidRDefault="00D714F3" w:rsidP="00D714F3">
      <w:r w:rsidRPr="006F1C26">
        <w:t xml:space="preserve">И уже гармонично бы существовал во всех. Опять конкретика. Огонь Образа Отца. Кстати, для вас было открытие, что вы стяжаете Слово Отца на втором уровне. У меня вопрос, а где вы его видели вообще больше? Коллективное открытие, индивидуальное – не знаю, где вы смотрели, если вы вообще смотрели. Но я сейчас с трудом вас опускаю на второй уровень. Я вас просто вытаптываю на второй уровень откуда-то сверху. Вот сел всем ИДИВО на вас и пытаюсь утоптать на двойку и сказать: «вернитесь на двойку». А вы меня не </w:t>
      </w:r>
      <w:r w:rsidRPr="00F226B5">
        <w:rPr>
          <w:i/>
        </w:rPr>
        <w:t>пущаете</w:t>
      </w:r>
      <w:r w:rsidRPr="006F1C26">
        <w:t xml:space="preserve"> и рвёте вверх и говорите: «Ты куда нас?» Да, никуда вас. В люди, в </w:t>
      </w:r>
      <w:r w:rsidRPr="00F226B5">
        <w:rPr>
          <w:i/>
        </w:rPr>
        <w:t>жизть</w:t>
      </w:r>
      <w:r w:rsidRPr="006F1C26">
        <w:t>. Вы можете остаться на своём 13-м Окском, господи, я понимаю, где вы. Но это служебное, я согласен с вами, но даже в этой Окскости есть вторая реальность. Эта вторая реальность совмещается со второй реальностью Метагалактики, а для людей она ещё должна совмещаться со второй реальностью Планеты.</w:t>
      </w:r>
    </w:p>
    <w:p w:rsidR="00D714F3" w:rsidRPr="006F1C26" w:rsidRDefault="00D714F3" w:rsidP="00D714F3">
      <w:pPr>
        <w:pStyle w:val="aff"/>
      </w:pPr>
      <w:r w:rsidRPr="006F1C26">
        <w:t>Из зала: И вторым присутствием первой реальности.</w:t>
      </w:r>
    </w:p>
    <w:p w:rsidR="00D714F3" w:rsidRPr="006F1C26" w:rsidRDefault="00D714F3" w:rsidP="00D714F3">
      <w:r w:rsidRPr="006F1C26">
        <w:t>Во! Вторая реальность Планеты – это хотя бы во младенцах Планеты Творения ставятся.</w:t>
      </w:r>
    </w:p>
    <w:p w:rsidR="00D714F3" w:rsidRPr="006F1C26" w:rsidRDefault="00D714F3" w:rsidP="00D714F3">
      <w:r w:rsidRPr="006F1C26">
        <w:t>Я помню, что Метагалактика живёт выше. Но у нас люди до сих пор живут пятой расой, а не шестой. И если шестая раса – да, она действует. Действует вторая реальность Метагалактики, но она чистая. А если вы хотите до людей довести – это надо со второй реальности Метагалактики перевести во второе присутствие второй реальности и довести второй реальности Планеты Земля. Логику увидели? И потом ещё людям, людям, людям. И тогда они это гармонично берут. Фух, хорошо. Хорошо.</w:t>
      </w:r>
    </w:p>
    <w:p w:rsidR="00D714F3" w:rsidRPr="006F1C26" w:rsidRDefault="00D714F3" w:rsidP="00D714F3">
      <w:pPr>
        <w:pStyle w:val="aff"/>
      </w:pPr>
      <w:r w:rsidRPr="006F1C26">
        <w:t>А ВШС: Образ, когда мы Образ опустили на единицу, а стяжали второе Ядро, то выявилось: как примениться для людей, какую-то тему. Тут начались разрабатываться гораздо быстрее Образы. А потом, если рассказывать эту тему, то тогда можно рассказывать тем Огнём, который Вы сказали, да?</w:t>
      </w:r>
    </w:p>
    <w:p w:rsidR="00D714F3" w:rsidRPr="006F1C26" w:rsidRDefault="00D714F3" w:rsidP="00D714F3">
      <w:r w:rsidRPr="006F1C26">
        <w:t>Да.</w:t>
      </w:r>
    </w:p>
    <w:p w:rsidR="00D714F3" w:rsidRPr="006F1C26" w:rsidRDefault="00D714F3" w:rsidP="00D714F3">
      <w:pPr>
        <w:pStyle w:val="aff"/>
      </w:pPr>
      <w:r w:rsidRPr="006F1C26">
        <w:t>А ВШС: И тогда получится, что у них всё это взрастает.</w:t>
      </w:r>
    </w:p>
    <w:p w:rsidR="00D714F3" w:rsidRPr="006F1C26" w:rsidRDefault="00D714F3" w:rsidP="00D714F3">
      <w:r w:rsidRPr="006F1C26">
        <w:t>Да. И когда мы начинаем возжигать новые группы, типа 1-го Синтеза, надо идти по Огням снизу вверх. На первом Огне быть. То есть, ты берёшь Синтез Владыки, включаешь Огонь Образа Отца, 1-й Синтез. Тогда удачно и людям нравится.</w:t>
      </w:r>
    </w:p>
    <w:p w:rsidR="00D714F3" w:rsidRPr="006F1C26" w:rsidRDefault="00D714F3" w:rsidP="00D714F3">
      <w:r w:rsidRPr="006F1C26">
        <w:t>Ты взял Синтез, не включил Огонь Образа Отца – «Куда я попал? Слова понятны, бред такой несёт». Не доходит до людей, Образа Отца нет.</w:t>
      </w:r>
    </w:p>
    <w:p w:rsidR="00D714F3" w:rsidRPr="006F1C26" w:rsidRDefault="00D714F3" w:rsidP="00D714F3">
      <w:r w:rsidRPr="006F1C26">
        <w:t>Поэтому нас всех, ежегодно, заставляют стяжать первые части. А они идут снизу.</w:t>
      </w:r>
    </w:p>
    <w:p w:rsidR="00D714F3" w:rsidRPr="006F1C26" w:rsidRDefault="00D714F3" w:rsidP="00D714F3">
      <w:r w:rsidRPr="006F1C26">
        <w:t xml:space="preserve">Светик сидит здесь, прикалывается. Мы сейчас спросим у питерцев насчёт восьмой или девятой части – будет то же самое. Ничего нового. Я не к тому, что мы плохие или хорошие, мы все такие, мы пытаемся где-то там наверху сидеть, и забываем, что каждому по сознанию – это жёсткий конкретный закон, когда мы должны понимать, где люди находятся. Не потому, что они плохие, а потому что из пятой расы на новый План Творения их надо ещё, что? Перевести. А нам объявляли, что это минимум столетие. Понимаете? А столетие не прошло. И как бы мы с вами много ни стяжали, эти процессы не отменяются. Мы с вами можем идти дальше, а потом возвращаться к людям, где они могут быть. Это корректно. Не где мы хотим, царские морды, высоко и надолго, а где люди могут. Это правильно. Тогда всё будет корректно. И, кстати, Альфа и Омега тогда будут совмещаться. А знаете, где Омега? Внизу! Потому что вверху – это Альфа. И нам специально целую Часть сделали – Омега. Кстати, 58-ю, кстати, 2-го Горизонта, или 10-го, если перейти на 16-цу. Но люди пока живут </w:t>
      </w:r>
      <w:r w:rsidRPr="006F1C26">
        <w:lastRenderedPageBreak/>
        <w:t>восьмирицей. И тут я согласен, энергетика может быть пятой, но для людей. Если вы так думаете. Если вы различаете Энергию 13-ю с Энергией 5-й – согласен. Если у вас нет различения – извиняйте, она 13-я. Да?</w:t>
      </w:r>
    </w:p>
    <w:p w:rsidR="00D714F3" w:rsidRPr="006F1C26" w:rsidRDefault="00D714F3" w:rsidP="00D714F3">
      <w:pPr>
        <w:pStyle w:val="aff"/>
      </w:pPr>
      <w:r w:rsidRPr="006F1C26">
        <w:t>А ИВДИВО: Ещё вопрос</w:t>
      </w:r>
      <w:r>
        <w:t>.</w:t>
      </w:r>
    </w:p>
    <w:p w:rsidR="00D714F3" w:rsidRPr="006F1C26" w:rsidRDefault="00D714F3" w:rsidP="00D714F3">
      <w:r w:rsidRPr="006F1C26">
        <w:t>Давайте, давайте, давайте, у нас же Совет Отца. Вы должны вентилировать разные вопросы, чтобы у нас что-то складывалось.</w:t>
      </w:r>
    </w:p>
    <w:p w:rsidR="00D714F3" w:rsidRPr="006F1C26" w:rsidRDefault="00D714F3" w:rsidP="00D714F3">
      <w:pPr>
        <w:pStyle w:val="12"/>
      </w:pPr>
      <w:bookmarkStart w:id="330" w:name="_Toc517478379"/>
      <w:bookmarkStart w:id="331" w:name="_Toc536309154"/>
      <w:bookmarkStart w:id="332" w:name="_Toc536324349"/>
      <w:r w:rsidRPr="006F1C26">
        <w:t>Как разрабатывать деятельность и проект Организации</w:t>
      </w:r>
      <w:r>
        <w:fldChar w:fldCharType="begin"/>
      </w:r>
      <w:r>
        <w:instrText xml:space="preserve"> XE "П</w:instrText>
      </w:r>
      <w:r w:rsidRPr="000C6D17">
        <w:instrText>роект Организации</w:instrText>
      </w:r>
      <w:r>
        <w:instrText xml:space="preserve">" </w:instrText>
      </w:r>
      <w:r>
        <w:fldChar w:fldCharType="end"/>
      </w:r>
      <w:r w:rsidRPr="006F1C26">
        <w:t xml:space="preserve"> каждого Аватара</w:t>
      </w:r>
      <w:bookmarkEnd w:id="330"/>
      <w:bookmarkEnd w:id="331"/>
      <w:bookmarkEnd w:id="332"/>
    </w:p>
    <w:p w:rsidR="00D714F3" w:rsidRPr="006F1C26" w:rsidRDefault="00D714F3" w:rsidP="00D714F3">
      <w:pPr>
        <w:pStyle w:val="aff"/>
      </w:pPr>
      <w:r w:rsidRPr="006F1C26">
        <w:t>А ИВДИВО: У нас два вопроса. Так сложилось, что прошлый год у нас была тема выявление Плана Творения, и сейчас идёт дальше разработка Плана Творения – выявлением Проектов Организаций. То есть, «очевидность» этих проектов за этот год должна разработаться. Мы работали в 195-м этаже подразделения своего, в зале, там, где эталонные проекты, с Ипостасью Вседержителем, своего Служения. … Именно организация Огня и Синтеза называется Организацией в Огне, вот когда организуется в Огне….</w:t>
      </w:r>
    </w:p>
    <w:p w:rsidR="00D714F3" w:rsidRPr="006F1C26" w:rsidRDefault="00D714F3" w:rsidP="00D714F3">
      <w:r w:rsidRPr="006F1C26">
        <w:t>Я понял. Скажи, пожалуйста, а зачем это?</w:t>
      </w:r>
    </w:p>
    <w:p w:rsidR="00D714F3" w:rsidRPr="006F1C26" w:rsidRDefault="00D714F3" w:rsidP="00D714F3">
      <w:pPr>
        <w:pStyle w:val="aff"/>
      </w:pPr>
      <w:r w:rsidRPr="006F1C26">
        <w:t>– У нас поставлен Кут Хуми…</w:t>
      </w:r>
    </w:p>
    <w:p w:rsidR="00D714F3" w:rsidRPr="006F1C26" w:rsidRDefault="00D714F3" w:rsidP="00D714F3">
      <w:r w:rsidRPr="006F1C26">
        <w:t>Поставлено Кут Хуми, я понимаю.</w:t>
      </w:r>
    </w:p>
    <w:p w:rsidR="00D714F3" w:rsidRPr="006F1C26" w:rsidRDefault="00D714F3" w:rsidP="00D714F3">
      <w:pPr>
        <w:pStyle w:val="aff"/>
      </w:pPr>
      <w:r w:rsidRPr="006F1C26">
        <w:t>– Как работать проектами, как выявлять эти проекты.</w:t>
      </w:r>
    </w:p>
    <w:p w:rsidR="00D714F3" w:rsidRPr="006F1C26" w:rsidRDefault="00D714F3" w:rsidP="00D714F3">
      <w:r w:rsidRPr="006F1C26">
        <w:t>А зачем это?</w:t>
      </w:r>
    </w:p>
    <w:p w:rsidR="00D714F3" w:rsidRPr="006F1C26" w:rsidRDefault="00D714F3" w:rsidP="00D714F3">
      <w:pPr>
        <w:pStyle w:val="aff"/>
      </w:pPr>
      <w:r w:rsidRPr="006F1C26">
        <w:t>– Как разрабатывать проекты.</w:t>
      </w:r>
    </w:p>
    <w:p w:rsidR="00D714F3" w:rsidRPr="006F1C26" w:rsidRDefault="00D714F3" w:rsidP="00D714F3">
      <w:r w:rsidRPr="006F1C26">
        <w:t>Цель выявлять проект, цель разрабатывать проекты. Зачем это?</w:t>
      </w:r>
    </w:p>
    <w:p w:rsidR="00D714F3" w:rsidRPr="006F1C26" w:rsidRDefault="00D714F3" w:rsidP="00D714F3">
      <w:pPr>
        <w:pStyle w:val="aff"/>
      </w:pPr>
      <w:r w:rsidRPr="006F1C26">
        <w:t>– Чтобы мы как руководители этих проектов начали свою работу.</w:t>
      </w:r>
    </w:p>
    <w:p w:rsidR="00D714F3" w:rsidRPr="006F1C26" w:rsidRDefault="00D714F3" w:rsidP="00D714F3">
      <w:r w:rsidRPr="006F1C26">
        <w:t>Другими словами, надо воспитывать не проекты, а руководителей.</w:t>
      </w:r>
    </w:p>
    <w:p w:rsidR="00D714F3" w:rsidRPr="006F1C26" w:rsidRDefault="00D714F3" w:rsidP="00D714F3">
      <w:pPr>
        <w:pStyle w:val="aff"/>
      </w:pPr>
      <w:r w:rsidRPr="006F1C26">
        <w:t>– Да.</w:t>
      </w:r>
    </w:p>
    <w:p w:rsidR="00D714F3" w:rsidRPr="006F1C26" w:rsidRDefault="00D714F3" w:rsidP="00D714F3">
      <w:r w:rsidRPr="006F1C26">
        <w:t>А вы пока воспитываете проект.</w:t>
      </w:r>
    </w:p>
    <w:p w:rsidR="00D714F3" w:rsidRPr="006F1C26" w:rsidRDefault="00D714F3" w:rsidP="00D714F3">
      <w:pPr>
        <w:pStyle w:val="aff"/>
      </w:pPr>
      <w:r w:rsidRPr="006F1C26">
        <w:t>– Нет, мы – руководителей, но через действие.</w:t>
      </w:r>
    </w:p>
    <w:p w:rsidR="00D714F3" w:rsidRPr="006F1C26" w:rsidRDefault="00D714F3" w:rsidP="00D714F3">
      <w:r w:rsidRPr="006F1C26">
        <w:t>Знаешь, я в твоих словах услышал «проект», но не руководителя. А теперь, пожалуйста, с точки зрения руководителя. То же самое. И вы тоже подключайтесь.</w:t>
      </w:r>
    </w:p>
    <w:p w:rsidR="00D714F3" w:rsidRPr="006F1C26" w:rsidRDefault="00D714F3" w:rsidP="00D714F3">
      <w:pPr>
        <w:pStyle w:val="aff"/>
      </w:pPr>
      <w:r w:rsidRPr="006F1C26">
        <w:t>– Мы служим в организации…</w:t>
      </w:r>
    </w:p>
    <w:p w:rsidR="00D714F3" w:rsidRPr="006F1C26" w:rsidRDefault="00D714F3" w:rsidP="00D714F3">
      <w:r w:rsidRPr="006F1C26">
        <w:t>Не. «Мы служим» – не пойдёт. Если вы хотите, чтобы это было, «действуя в организации…».</w:t>
      </w:r>
    </w:p>
    <w:p w:rsidR="00D714F3" w:rsidRPr="006F1C26" w:rsidRDefault="00D714F3" w:rsidP="00D714F3">
      <w:pPr>
        <w:pStyle w:val="aff"/>
      </w:pPr>
      <w:r w:rsidRPr="006F1C26">
        <w:t>– Будучи руководителем проекта.</w:t>
      </w:r>
    </w:p>
    <w:p w:rsidR="00D714F3" w:rsidRPr="006F1C26" w:rsidRDefault="00D714F3" w:rsidP="00D714F3">
      <w:r w:rsidRPr="006F1C26">
        <w:t>Стоп. Стоп. Действуя в организации, как?</w:t>
      </w:r>
    </w:p>
    <w:p w:rsidR="00D714F3" w:rsidRPr="006F1C26" w:rsidRDefault="00D714F3" w:rsidP="00D714F3">
      <w:pPr>
        <w:pStyle w:val="aff"/>
      </w:pPr>
      <w:r w:rsidRPr="006F1C26">
        <w:t>– ИВДИВО, например.</w:t>
      </w:r>
    </w:p>
    <w:p w:rsidR="00D714F3" w:rsidRPr="006F1C26" w:rsidRDefault="00D714F3" w:rsidP="00D714F3">
      <w:r w:rsidRPr="006F1C26">
        <w:t>Стоп! Как?</w:t>
      </w:r>
    </w:p>
    <w:p w:rsidR="00D714F3" w:rsidRPr="006F1C26" w:rsidRDefault="00D714F3" w:rsidP="00D714F3">
      <w:pPr>
        <w:pStyle w:val="aff"/>
      </w:pPr>
      <w:r w:rsidRPr="006F1C26">
        <w:t>– Как действуем?</w:t>
      </w:r>
    </w:p>
    <w:p w:rsidR="00D714F3" w:rsidRPr="006F1C26" w:rsidRDefault="00D714F3" w:rsidP="00D714F3">
      <w:r w:rsidRPr="006F1C26">
        <w:t>Как вы действуете в Организации? Знаете, в чём проблема? Вы можете сколько угодно это нарабатывать, но это будет вилами по воде писано. Без обид. Пока не будет действия конкретно каждого из вас в Организации. Три простых вопроса.</w:t>
      </w:r>
    </w:p>
    <w:p w:rsidR="00D714F3" w:rsidRPr="006F1C26" w:rsidRDefault="00D714F3" w:rsidP="00D714F3">
      <w:r w:rsidRPr="006F1C26">
        <w:t>Чем? Чем вы действуете в Организации? Огнём – не подойдёт. Синтезом – тоже. Это и так понятно. Это априори заданные вещи. Слово «чем», если я действую, я действую вовне. Априори заданные вещи у меня внутри. Значит, чтоб выйти на какое-то проектирование, я должен понимать, чем я действую вовне. Это тот же самый план, о котором ты говоришь. Только где мне его взять?</w:t>
      </w:r>
    </w:p>
    <w:p w:rsidR="00D714F3" w:rsidRPr="006F1C26" w:rsidRDefault="00D714F3" w:rsidP="00D714F3">
      <w:pPr>
        <w:pStyle w:val="aff"/>
      </w:pPr>
      <w:r w:rsidRPr="006F1C26">
        <w:lastRenderedPageBreak/>
        <w:t>Из зала: Допустим, Метагалактическая нация – пробуждением. Да?</w:t>
      </w:r>
    </w:p>
    <w:p w:rsidR="00D714F3" w:rsidRPr="006F1C26" w:rsidRDefault="00D714F3" w:rsidP="00D714F3">
      <w:r w:rsidRPr="006F1C26">
        <w:t>Ну это Огнём Пробуждения, да, Метагалактическая Нация Пробуждением. А где мне найти позиции для моих действий для этого пробуждения?</w:t>
      </w:r>
    </w:p>
    <w:p w:rsidR="00D714F3" w:rsidRPr="006F1C26" w:rsidRDefault="00D714F3" w:rsidP="00D714F3">
      <w:pPr>
        <w:pStyle w:val="aff"/>
      </w:pPr>
      <w:r w:rsidRPr="006F1C26">
        <w:t>Из зала:</w:t>
      </w:r>
      <w:r>
        <w:t xml:space="preserve"> </w:t>
      </w:r>
      <w:r w:rsidRPr="006F1C26">
        <w:t>В Организации, в которой служишь.</w:t>
      </w:r>
    </w:p>
    <w:p w:rsidR="00D714F3" w:rsidRPr="006F1C26" w:rsidRDefault="00D714F3" w:rsidP="00D714F3">
      <w:r w:rsidRPr="006F1C26">
        <w:t>А в Организации, в которой ты служишь, где находится набор действий для Пробуждения? Это тебе ответ.</w:t>
      </w:r>
    </w:p>
    <w:p w:rsidR="00D714F3" w:rsidRPr="006F1C26" w:rsidRDefault="00D714F3" w:rsidP="00D714F3">
      <w:pPr>
        <w:pStyle w:val="aff"/>
      </w:pPr>
      <w:r w:rsidRPr="006F1C26">
        <w:t>Из зала:</w:t>
      </w:r>
      <w:r>
        <w:t xml:space="preserve"> </w:t>
      </w:r>
      <w:r w:rsidRPr="006F1C26">
        <w:t>Стандарты.</w:t>
      </w:r>
    </w:p>
    <w:p w:rsidR="00D714F3" w:rsidRPr="006F1C26" w:rsidRDefault="00D714F3" w:rsidP="00D714F3">
      <w:r w:rsidRPr="006F1C26">
        <w:t>А где написаны Стандарты моих действий для Пробуждения?</w:t>
      </w:r>
    </w:p>
    <w:p w:rsidR="00D714F3" w:rsidRPr="006F1C26" w:rsidRDefault="00D714F3" w:rsidP="00D714F3">
      <w:pPr>
        <w:pStyle w:val="aff"/>
      </w:pPr>
      <w:r w:rsidRPr="006F1C26">
        <w:t>Из зала:</w:t>
      </w:r>
      <w:r>
        <w:t xml:space="preserve"> </w:t>
      </w:r>
      <w:r w:rsidRPr="006F1C26">
        <w:t>Мы стяжаем их в начале года.</w:t>
      </w:r>
    </w:p>
    <w:p w:rsidR="00D714F3" w:rsidRPr="006F1C26" w:rsidRDefault="00D714F3" w:rsidP="00D714F3">
      <w:r w:rsidRPr="006F1C26">
        <w:t>А у вас конкретно где находятся Стандарты для действий?</w:t>
      </w:r>
    </w:p>
    <w:p w:rsidR="00D714F3" w:rsidRPr="006F1C26" w:rsidRDefault="00D714F3" w:rsidP="00D714F3">
      <w:pPr>
        <w:pStyle w:val="aff"/>
      </w:pPr>
      <w:r w:rsidRPr="006F1C26">
        <w:t>Из зала:</w:t>
      </w:r>
      <w:r>
        <w:t xml:space="preserve"> </w:t>
      </w:r>
      <w:r w:rsidRPr="006F1C26">
        <w:t>Четверица Служения?</w:t>
      </w:r>
    </w:p>
    <w:p w:rsidR="00D714F3" w:rsidRPr="006F1C26" w:rsidRDefault="00D714F3" w:rsidP="00D714F3">
      <w:r w:rsidRPr="006F1C26">
        <w:t>Всё. Если вот этот простой вопрос, – это первый из трёх, – мне не отвечают, это написанная вещь с этого года, и в прошлом году для вас было написано. Это в Регламенте написано. Это 1-й Регламент, и называется двумя словами – Должностные Обязанности.</w:t>
      </w:r>
    </w:p>
    <w:p w:rsidR="00D714F3" w:rsidRPr="006F1C26" w:rsidRDefault="00D714F3" w:rsidP="00D714F3">
      <w:pPr>
        <w:pStyle w:val="aff"/>
      </w:pPr>
      <w:r w:rsidRPr="006F1C26">
        <w:t>– Да!</w:t>
      </w:r>
    </w:p>
    <w:p w:rsidR="00D714F3" w:rsidRPr="006F1C26" w:rsidRDefault="00D714F3" w:rsidP="00D714F3">
      <w:r w:rsidRPr="006F1C26">
        <w:t>Что мне «да»? Что мне «да»? Когда я это опубликовал – да. Я поякаю чуть-чуть. А когда я начинаю спрашивать – нет. И зачем нам разработка планов, когда конкретики нет опять? Первый шаг – это мои действия по должностным обязанностям. Чтоб выйти на любой план, я беру этот список, там до 30-ти пунктов, и выбираю, где я могу действовать, а где не могу. Где у меня хватит времени действовать, а где не хватит. На что я обучен, на что нет. И у меня хотя бы один, два или три пункта должны быть более-менее постоянно действующие.</w:t>
      </w:r>
    </w:p>
    <w:p w:rsidR="00D714F3" w:rsidRPr="006F1C26" w:rsidRDefault="00D714F3" w:rsidP="00D714F3">
      <w:pPr>
        <w:pStyle w:val="aff"/>
      </w:pPr>
      <w:r w:rsidRPr="006F1C26">
        <w:t>А Нации:</w:t>
      </w:r>
      <w:r>
        <w:t xml:space="preserve"> </w:t>
      </w:r>
      <w:r w:rsidRPr="006F1C26">
        <w:t>Это как раз вот Четверица Служения…</w:t>
      </w:r>
    </w:p>
    <w:p w:rsidR="00D714F3" w:rsidRPr="006F1C26" w:rsidRDefault="00D714F3" w:rsidP="00D714F3">
      <w:r w:rsidRPr="006F1C26">
        <w:t>Какая Четверица Служения? Где ты видела Четверицу Служения в своём Плане работы как Аватар Нации? Не издевайся над здравым смыслом!</w:t>
      </w:r>
    </w:p>
    <w:p w:rsidR="00D714F3" w:rsidRPr="006F1C26" w:rsidRDefault="00D714F3" w:rsidP="00D714F3">
      <w:pPr>
        <w:pStyle w:val="aff"/>
      </w:pPr>
      <w:r w:rsidRPr="006F1C26">
        <w:t>А Нации:</w:t>
      </w:r>
      <w:r>
        <w:t xml:space="preserve"> </w:t>
      </w:r>
      <w:r w:rsidRPr="006F1C26">
        <w:t>Я из Регламента, опиралась на Регламент.</w:t>
      </w:r>
    </w:p>
    <w:p w:rsidR="00D714F3" w:rsidRPr="006F1C26" w:rsidRDefault="00D714F3" w:rsidP="00D714F3">
      <w:r w:rsidRPr="006F1C26">
        <w:t>Ты должностные обязанности свои читала? Блестяще. Читала. Где там о Четверице хоть что-то?</w:t>
      </w:r>
    </w:p>
    <w:p w:rsidR="00D714F3" w:rsidRPr="006F1C26" w:rsidRDefault="00D714F3" w:rsidP="00D714F3">
      <w:pPr>
        <w:pStyle w:val="aff"/>
      </w:pPr>
      <w:r w:rsidRPr="006F1C26">
        <w:t>А Нации: Нет, я просто…</w:t>
      </w:r>
    </w:p>
    <w:p w:rsidR="00D714F3" w:rsidRPr="006F1C26" w:rsidRDefault="00D714F3" w:rsidP="00D714F3">
      <w:r w:rsidRPr="006F1C26">
        <w:t xml:space="preserve">А я об этом. Стоп. А я не о Четверице. Знаешь, почему? Потому что Четверица – это наше Внутреннее. То, на чём я остановил Главу. Есть Внутренняя моя стимуляция действовать. Это Синтез, это Огонь, это Воля, это даже Пробуждение, – которое ты сказала, – </w:t>
      </w:r>
      <w:r w:rsidRPr="006F1C26">
        <w:rPr>
          <w:b/>
        </w:rPr>
        <w:t>с</w:t>
      </w:r>
      <w:r w:rsidRPr="006F1C26">
        <w:t xml:space="preserve"> моей Четверицей. Моя Четверица записана в мой Огонь Служения и определяет мой Внутренний потенциал для действия. А потом вот этот внутренний потенциал должен претвориться в какие-то действия. И вы мне говорите о ваших действиях, куда это должно претвориться. А ваши действия, куда должно претвориться. Вот раньше у нас с этим был бардак, кто как хотел, туда и действовал. Кстати, у Аватаров у первых появилось. Сейчас на всех расписались. И никто это вот почему-то, даже если прочёл, не имеет в виду, что </w:t>
      </w:r>
      <w:r w:rsidRPr="006F1C26">
        <w:rPr>
          <w:b/>
        </w:rPr>
        <w:t xml:space="preserve">это конкретные внешние действия. </w:t>
      </w:r>
      <w:r w:rsidRPr="006F1C26">
        <w:t xml:space="preserve">От вас не требуют выдуманности каких-то действий, это потом. От вас вначале требуют что-то исполнить по должностным обязанностям. Потому что на это Отец выделил Огонь, Синтез, для тебя – Пробуждение, для других – что-то другое. По Огням. И если мы на первом шаге или шагах не начнём действовать по Должностным Обязанностям, то все остальные шаги теряют смысл. Отец не даст вам Огонь на другое, пока вы не исполните первое, что он вам поручил. А он это расписал в должностных обязанностях. Я понимаю, что мы это применили физически, но в Указе Отца-то это есть как список, который мы для физики оформили. Он расписал это! Соответственно, если мы не сделаем то, что Отец нам уже </w:t>
      </w:r>
      <w:r w:rsidRPr="006F1C26">
        <w:lastRenderedPageBreak/>
        <w:t>поручил… понятно, то, что вы сделаете, придумаете и сложите – оно будет формальностью. Оно надо будет, но потом. После первого шага.</w:t>
      </w:r>
    </w:p>
    <w:p w:rsidR="00D714F3" w:rsidRPr="006F1C26" w:rsidRDefault="00D714F3" w:rsidP="00D714F3">
      <w:r w:rsidRPr="006F1C26">
        <w:t xml:space="preserve">Итак, вы выбираете </w:t>
      </w:r>
      <w:r w:rsidRPr="006F1C26">
        <w:rPr>
          <w:b/>
        </w:rPr>
        <w:t>два-три действия первого шага</w:t>
      </w:r>
      <w:r w:rsidRPr="006F1C26">
        <w:t xml:space="preserve"> – что вы сделаете по Должностным Обязанностям, </w:t>
      </w:r>
      <w:r w:rsidRPr="006F1C26">
        <w:rPr>
          <w:b/>
        </w:rPr>
        <w:t>что умеете.</w:t>
      </w:r>
    </w:p>
    <w:p w:rsidR="00D714F3" w:rsidRPr="006F1C26" w:rsidRDefault="00D714F3" w:rsidP="00D714F3">
      <w:r w:rsidRPr="006F1C26">
        <w:t xml:space="preserve">Я бы посоветовал ещё </w:t>
      </w:r>
      <w:r w:rsidRPr="006F1C26">
        <w:rPr>
          <w:b/>
        </w:rPr>
        <w:t>два-три действия, чему надо научиться</w:t>
      </w:r>
      <w:r w:rsidRPr="006F1C26">
        <w:t xml:space="preserve">. Много не надо, голова поплавится. Ну, кому что. </w:t>
      </w:r>
    </w:p>
    <w:p w:rsidR="00D714F3" w:rsidRPr="006F1C26" w:rsidRDefault="00D714F3" w:rsidP="00D714F3">
      <w:r w:rsidRPr="006F1C26">
        <w:t xml:space="preserve">Кто любит думать, хоть всё подряд без вопросов, все тридцать пунктов делаем, но делать нужно конкретно, если успеете, понятно, на один пункт один день, это уже месяц, чтобы было понятно, поэтому девять действий в год маловато будет, поэтому все подряд пока не берём, у нас умений столько нет, навыков и даже знаний. Значит, вы выбираете то, что умеете: два-три пункта и два-три пункта, на что вас будут учить, то есть учить вас будут на первые три, что вы уже делаете и плюс три, что вы должны научиться, то есть вас будут учить на шесть, а делать вы будете тремя, потенциал будет больше, три будут в запасе учить на будущее; хотите четыре на четыре, хотите пять на пять, хотите шесть на шесть, но чем выше пунктов, тем больше головняк, имейте ввиду. </w:t>
      </w:r>
    </w:p>
    <w:p w:rsidR="00D714F3" w:rsidRPr="006F1C26" w:rsidRDefault="00D714F3" w:rsidP="00D714F3">
      <w:r w:rsidRPr="006F1C26">
        <w:t xml:space="preserve">Три на три – это минимально, два на два это не возможно, почему? У нас трёхмерность: три для действия в разнообразии, три для обучения, шесть, а потом пошли с добавлением двух, четыре на четыре, пять на пять, шесть на шесть…пятнадцать на пятнадцать, иерархия, тридцатник, ну у кого-то там чуть больше, у кого-то чуть меньше, по должностям, всё, ситуация понятна? </w:t>
      </w:r>
      <w:r w:rsidRPr="006F1C26">
        <w:rPr>
          <w:b/>
        </w:rPr>
        <w:t>Это первый шаг</w:t>
      </w:r>
      <w:r w:rsidRPr="006F1C26">
        <w:t xml:space="preserve">. </w:t>
      </w:r>
      <w:r w:rsidRPr="006F1C26">
        <w:rPr>
          <w:b/>
        </w:rPr>
        <w:t>Второй шаг</w:t>
      </w:r>
      <w:r w:rsidRPr="006F1C26">
        <w:t xml:space="preserve"> к вашему внешнему планированию, кроме действий по должностным обязанностям, что вы еще должны делать? Кроме действия по должностным обязанностям как Аватары Организации, что вы должны делать? Аватарить, вопрос как? А как Аватары аватарят, кто мне скажет? Двумя словами, чтобы было легче. Вы Аватары, начав исполнять должностные обязанности, у вас включается Аватар, вы начинаете аватарить,</w:t>
      </w:r>
    </w:p>
    <w:p w:rsidR="00D714F3" w:rsidRPr="006F1C26" w:rsidRDefault="00D714F3" w:rsidP="00D714F3">
      <w:pPr>
        <w:pStyle w:val="aff"/>
      </w:pPr>
      <w:r w:rsidRPr="006F1C26">
        <w:t>Из зала: Волей</w:t>
      </w:r>
      <w:r>
        <w:t>.</w:t>
      </w:r>
    </w:p>
    <w:p w:rsidR="00D714F3" w:rsidRPr="006F1C26" w:rsidRDefault="00D714F3" w:rsidP="00D714F3">
      <w:r w:rsidRPr="006F1C26">
        <w:t xml:space="preserve">Забудь это слово, у тебя это уже притча во языцех, если я сейчас всё сведу к воле, вы опять ничего не исполните, потому что у вас тринадцатый горизонт, и воля для вас как баскетболист, который с мячом подпрыгивает и зависает на сетке, куда этот мяч закидывается, вот это для вас воля, а вы внизу, вы с мячиком бегаете внизу, только потом в конечный момент кидаете, у вас тринадцатый уровень, у вас действие пассионарностью с мячиком по полю. </w:t>
      </w:r>
    </w:p>
    <w:p w:rsidR="00D714F3" w:rsidRPr="006F1C26" w:rsidRDefault="00D714F3" w:rsidP="00D714F3">
      <w:r w:rsidRPr="006F1C26">
        <w:t xml:space="preserve">А если взять Окскость, то это ещё ниже из тридцати двух горизонтов, ну и пошли по списку, я просто вас свожу к тринадцатому так попроще, Отец же шестнадцатиричен. Аватары несут новое двумя словами. Вопрос к Аватарам, господа пассионаторы тринадцатого горизонта, </w:t>
      </w:r>
      <w:r w:rsidRPr="006F1C26">
        <w:rPr>
          <w:b/>
        </w:rPr>
        <w:t>Аватар – это всегда пассионарность, избыточность</w:t>
      </w:r>
      <w:r w:rsidRPr="006F1C26">
        <w:t xml:space="preserve">. Вам почему меня интересно слушать, потому что я избыточно напряжён как только провожу Совет, мне Владыка так даёт, потому что я Аватар, и вы должны быть также избыточно напряжены, действуя своей организацией, то есть нести новое, ни плохо ни хорошо, это обязанность такая у Аватара быть избыточно напряженным, то есть пассионарным, у вас тоже самое. И что вы новое, избыточно пассионарное несёте собой, мне не надо выдумывать что-то супер высокое, сейчас собою для нации, сейчас собою для подразделения, не вот этого, а для территории в целом, сейчас собой ну для расы, может для энергопотенциала, сейчас собой для иерархии, ну по списку, и </w:t>
      </w:r>
      <w:r w:rsidRPr="006F1C26">
        <w:rPr>
          <w:b/>
        </w:rPr>
        <w:t>вы знаете, что весь год вот это избыточно новое вы несёте, нарабатываете, разрабатываете.</w:t>
      </w:r>
      <w:r w:rsidRPr="006F1C26">
        <w:t xml:space="preserve"> </w:t>
      </w:r>
    </w:p>
    <w:p w:rsidR="00D714F3" w:rsidRPr="006F1C26" w:rsidRDefault="00D714F3" w:rsidP="00D714F3">
      <w:r w:rsidRPr="006F1C26">
        <w:t xml:space="preserve">Где бы я ни был, о чём бы я не думал, чем бы я не занимался, если вдруг у меня включается аватаркость, у меня в голове синтез, ещё раз синтез, синтез, я Аватар Синтеза, я несу новое синтезом, ещё раз синтезом, темами синтеза, действием синтеза, выражением синтеза, опять синтезом, синтезом, синтезом. Я могу не называть это страшное слово «синтез» вслух, но все мои взгляды и мысли как только включает у меня Аватар или аватаркость или моё служебное действие, любое служебное действие идёт через синтез взглядами синтеза, тематикой синтеза, действиями синтеза, и даже в самых пикантных ситуациях, если я действую как Аватар, это происходит синтезом, ну типа пью кофе, общаемся абы о чём, врубает меня как Аватара или я врубаюсь, и мы общаясь абы о чём опять синтезом, синтезом, синтезом, с фривольностью, но </w:t>
      </w:r>
      <w:r w:rsidRPr="006F1C26">
        <w:lastRenderedPageBreak/>
        <w:t xml:space="preserve">синтезом, знаете как хорошо доходит, о-о-о…понятно о чём я? Я не якаю сейчас, вы должны быть лучше меня, так как вы идёте вторым этапом, второй волной Аватаров, и дальше меня действуете в своих обязанностях, так как вас назначили Аватарами, это у нас два-три года всего такие назначения, и с этого года вы должны начинать учиться действовать. </w:t>
      </w:r>
    </w:p>
    <w:p w:rsidR="00D714F3" w:rsidRPr="006F1C26" w:rsidRDefault="00D714F3" w:rsidP="00D714F3">
      <w:r w:rsidRPr="006F1C26">
        <w:t xml:space="preserve">Судя по тому, что Регламент вышел, что вы должны даже выражать часть Отца лично, 21-ый Регламент, последний, хотя бы это мне ответили, тоже ничего не сказали, читали, но ничего не сказали. Читали, конечно читали, но ничего не сказали, у Отца должны выражать хотя бы это, но дополнительно лично, я туда не лезу, потому что я не имею права, Отец лично вам поручает, причём часть сейчас будет меняться, сейчас два новых Дома организовываются украинских, ещё два дня пройдет будет новый Дом российский, я объявление сделал, чтобы вы не так сильно настраивались, попросил их успеть до первого июня, чтобы все встроились, так что у вас будет сразу 48-мь пунктов поднятия, с того места, где вы сейчас, 48-мь новых Аватаров, три Дома, 106-ть, будет 107-ой российский, понятно. Так на всякий случай, чтобы головняков не было, это я заранее сообщаю, потому что мне вчера сообщили об этом, и я тут же ввёл в МАИ информацию, чтобы лишние движения наши служащие не делали, всё, хорошо, что позвонили, сказали, а так обычно как снег на голову, присылают Столп: «мы хотим», уже хорошо. Не-не, и так хорошо и так хорошо, лишь бы развивались и все хотели, это уже хорошо. </w:t>
      </w:r>
    </w:p>
    <w:p w:rsidR="00D714F3" w:rsidRPr="006F1C26" w:rsidRDefault="00D714F3" w:rsidP="00D714F3">
      <w:r w:rsidRPr="006F1C26">
        <w:t>Так вы как Аватары чего хотите? Над чем работаете? Чего нового несёте людям? Нация, чего нового людям, только слово «пробуждение» не дай Бог скажешь, убью, потому что я сразу спрошу «чем будет пробуждаться нация?», ты не ответишь, значит, ты ничего не несёшь, понятно да? Вы конкретно должны знать, что вы несёте нового нации, не важно, на своей территории, но всей нации, на российской территории, но ракурсом российской территории, немецкая нация ракурсом земли немецкой, это я для немцев, украинская нация ракурсом одесской области, киевской или Киева, Одессы там, Днепропетровска, понятно? Вот ракурсом своей территории что вы несёте всей нации, это для нации Аватарам седьмого горизонта, и так с каждым, и с партийным</w:t>
      </w:r>
      <w:r>
        <w:t>,</w:t>
      </w:r>
      <w:r w:rsidRPr="006F1C26">
        <w:t xml:space="preserve"> и с беспартийным, с каждым, каким ракурсом вы несёте новое всем, в нации для нации, а выше нации пошли уже всей на Планете, всему континенту, и нация может по всей Планете, в общем думай. </w:t>
      </w:r>
      <w:r w:rsidRPr="006F1C26">
        <w:rPr>
          <w:b/>
        </w:rPr>
        <w:t>Второй вопрос: чего нового вы несёте на этот год, причём вы должны решить раз и нести весь год</w:t>
      </w:r>
      <w:r w:rsidRPr="006F1C26">
        <w:t xml:space="preserve">, а не через месяц забыли это и понесли новое, это уже несушки, понятно? И так же как одну часть человека вы разрабатываете год, </w:t>
      </w:r>
      <w:r w:rsidRPr="006F1C26">
        <w:rPr>
          <w:b/>
        </w:rPr>
        <w:t xml:space="preserve">вот это новое вы должны разрабатывать год </w:t>
      </w:r>
      <w:r w:rsidRPr="006F1C26">
        <w:t xml:space="preserve">сами лично, никто вас не будет спрашивать, что вы разрабатываете? Это второй вопрос для вашего же Проекта. </w:t>
      </w:r>
    </w:p>
    <w:p w:rsidR="00D714F3" w:rsidRPr="006F1C26" w:rsidRDefault="00D714F3" w:rsidP="00D714F3">
      <w:r w:rsidRPr="006F1C26">
        <w:t>Третий вопрос, чтобы потом Проект у вас появился: что ещё у нас кроме того, что несут новое, Аватары уже ракурсом организации делают? Слово Аватар убрали, вы Глава организации, выразитель организации, член организации, ракурсом вашей организации что вы делаете?</w:t>
      </w:r>
    </w:p>
    <w:p w:rsidR="00D714F3" w:rsidRPr="006F1C26" w:rsidRDefault="00D714F3" w:rsidP="00D714F3">
      <w:pPr>
        <w:pStyle w:val="aff"/>
      </w:pPr>
      <w:r w:rsidRPr="006F1C26">
        <w:t>Из зала: Организуем.</w:t>
      </w:r>
    </w:p>
    <w:p w:rsidR="00D714F3" w:rsidRPr="006F1C26" w:rsidRDefault="00D714F3" w:rsidP="00D714F3">
      <w:r w:rsidRPr="006F1C26">
        <w:t>Чего организуете? Вот хочется узнать, чего вы организуете?</w:t>
      </w:r>
    </w:p>
    <w:p w:rsidR="00D714F3" w:rsidRPr="006F1C26" w:rsidRDefault="00D714F3" w:rsidP="00D714F3">
      <w:pPr>
        <w:pStyle w:val="aff"/>
      </w:pPr>
      <w:r w:rsidRPr="006F1C26">
        <w:t>Из зала: Что мы организуем?</w:t>
      </w:r>
    </w:p>
    <w:p w:rsidR="00D714F3" w:rsidRPr="006F1C26" w:rsidRDefault="00D714F3" w:rsidP="00D714F3">
      <w:r w:rsidRPr="006F1C26">
        <w:t>Что же вы организуете ракурсом организации? Я понимаю, что у вас нет Владык и Учителей</w:t>
      </w:r>
      <w:r>
        <w:t xml:space="preserve"> </w:t>
      </w:r>
      <w:r w:rsidRPr="006F1C26">
        <w:t>– организовывать нечего и вам нечем или есть то минимум, в вашем Доме полное счастье: вы организуете сразу всех граждан, но вы должны знать, что вы организуете у граждан.</w:t>
      </w:r>
    </w:p>
    <w:p w:rsidR="00D714F3" w:rsidRPr="006F1C26" w:rsidRDefault="00D714F3" w:rsidP="00D714F3">
      <w:pPr>
        <w:pStyle w:val="aff"/>
      </w:pPr>
      <w:r w:rsidRPr="006F1C26">
        <w:t>А ИВДИВО: Можно увидеть, что мы организуем некий взгляд на новое, но в появлении новых смыслов у граждан, мы на тринадцатом, это пятёрка для граждан.</w:t>
      </w:r>
    </w:p>
    <w:p w:rsidR="00D714F3" w:rsidRPr="006F1C26" w:rsidRDefault="00D714F3" w:rsidP="00D714F3">
      <w:r w:rsidRPr="006F1C26">
        <w:t>Можно и так, если гражданам это надо, нужны такие смыслы, чтобы гражданам они понадобились, то если вообще взглядом со смыслами –</w:t>
      </w:r>
      <w:r>
        <w:t xml:space="preserve"> </w:t>
      </w:r>
      <w:r w:rsidRPr="006F1C26">
        <w:t>это в подразделении или вообще на Совете, тут я соглашусь, это насыщение поля смыслов, есть такое понятие «поле смыслов», а если я как организатор чего-то делаю, я должен заниматься организационными моментами.</w:t>
      </w:r>
    </w:p>
    <w:p w:rsidR="00D714F3" w:rsidRPr="006F1C26" w:rsidRDefault="00D714F3" w:rsidP="00D714F3">
      <w:pPr>
        <w:pStyle w:val="aff"/>
      </w:pPr>
      <w:r w:rsidRPr="006F1C26">
        <w:t>А Нации: Новые идеи, метагалактические</w:t>
      </w:r>
    </w:p>
    <w:p w:rsidR="00D714F3" w:rsidRPr="006F1C26" w:rsidRDefault="00D714F3" w:rsidP="00D714F3">
      <w:r w:rsidRPr="006F1C26">
        <w:lastRenderedPageBreak/>
        <w:t>Ещё. Это не совсем организация, это частность человека, а организация у тебя называется Метагалактическая нация чего? И вот третье слово: «профессионалов», оно здесь важнее даже слова «Метагалактическая нация», потому что Метагалактической нацией нам еще надо стать, а профессионалами многие из нас уже есть. Значит, чтобы войти в нацию, мы должны быть профессионалами, значит, все твои разработки должны идти на профессионализм, не идеи профессионализма, а разработки профессионализма в применении, не в смысле ты что-то делаешь, а ракурсом профессионализма что-то складываешь, причём идея – это где-то седьмой уровень, один из шестнадцати, я понимаю, что ты седьмой горизонт, но это один из. Все частности, все системы, части – это один из уровней, это везде, мы должны просто мыслить ракурсом профессионализма. Допустим, повышение профессионализма у граждан территории Ладоги и Ленинградской области, и не теоретически эту идею брать, а думать, как конкретно довести огонь, волю или пробуждение, чтобы граждане ЛО профессионально пробудились или профессионализмом пробудились. Это не значит</w:t>
      </w:r>
      <w:r>
        <w:t>,</w:t>
      </w:r>
      <w:r w:rsidRPr="006F1C26">
        <w:t xml:space="preserve"> что у них этого нет, у кого-то нет, у кого-то есть, У кого есть – дальше пробудились, у кого нет, чтобы начали, кто не умеет, чтобы научился, кто не учится, чтобы начал учится, кто врёт и не умеет это делать, чтоб вдруг понял, что врёт и перестал врать, и надо или работу менять или компетенцию повышать. Ну, это так, элементарный список конкретики для граждан. </w:t>
      </w:r>
    </w:p>
    <w:p w:rsidR="00D714F3" w:rsidRPr="006F1C26" w:rsidRDefault="00D714F3" w:rsidP="00D714F3">
      <w:r w:rsidRPr="006F1C26">
        <w:t>И вот когда я конкретно так для граждан действую, пример моего действия: лечу в самолёте сейчас, мне дают «Российскую газету», я печатаю, но чувствую, что мне что-то там надо в этой газете, говорю: «Дайте!» Смотрю, смотрю, статьи понятные, понятные, о! Чё я не знал! В Москве идёт выставка. А меня уже однажды туда посылали зажигать её. Хели – выставка вертолётов. А там представлен новый российский вертолёт, который я ждал на предыдущей выставке. А я не знал, потому что по «Новостям» всё только о Питерском Форуме, об этой выставке – ничего. А тут в «Российской газете» эта выставка!</w:t>
      </w:r>
    </w:p>
    <w:p w:rsidR="00D714F3" w:rsidRPr="006F1C26" w:rsidRDefault="00D714F3" w:rsidP="00D714F3">
      <w:r w:rsidRPr="006F1C26">
        <w:t>А два года назад меня Владыка специально выдернул из ситуации и отправил туда. Оля меня даже два часа ждала, пока я за ней приехал. А мне это очень далеко ехать, там по «пробкам». Владыка сказал: «Надо!» И я, на меня охрана с опаской смотрела: за полтора часа пробежал всю выставку, поставил везде. Ходил–то я быстро, так, что за мной уже камеры начали следить: все ходят вразвалочку, а тут кто-то буром носится, и уехал. Я просто, когда выходил, увидел, как на меня внимательно смотрели, провожая: кто это? Не важно. Заряд–то они почувствовали. Пожалуйста! Новый вертолёт! Я сразу понял, что надо продолжить. Зачесался, не знаю, успею или нет, я уже уехав в Питер, узнал, ну, может, понедельник ещё останется, тогда успею. Вот это работа, всё.</w:t>
      </w:r>
    </w:p>
    <w:p w:rsidR="00D714F3" w:rsidRPr="006F1C26" w:rsidRDefault="00D714F3" w:rsidP="00D714F3">
      <w:pPr>
        <w:pStyle w:val="aff"/>
      </w:pPr>
      <w:r w:rsidRPr="006F1C26">
        <w:t>А ИВДИВО: Это уже работа руководителя</w:t>
      </w:r>
    </w:p>
    <w:p w:rsidR="00D714F3" w:rsidRPr="006F1C26" w:rsidRDefault="00D714F3" w:rsidP="00D714F3">
      <w:r w:rsidRPr="006F1C26">
        <w:t>Да! Это руководитель! Я ж говорю, как руководитель. Я, как Глава ИДИВО, кроме того, что я работаю по всей Планете, там тоже всё развивается, я ищу конкретные проекты по развитию, чтоб человечество двигалось. Ну, мне ближе всего космос, самолёты, вертолёты, любая техника. Понятно. Вот я конкретно туда Огонь. Могу, не могу, но фиксация идёт. Движуха. А у вас? Не, есть и другие проекты, это я по технике сказал, это одна линия развития. Есть ещё несколько других линий развития.</w:t>
      </w:r>
    </w:p>
    <w:p w:rsidR="00D714F3" w:rsidRPr="006F1C26" w:rsidRDefault="00D714F3" w:rsidP="00D714F3">
      <w:r w:rsidRPr="006F1C26">
        <w:t xml:space="preserve">А у вас куда? Как у Аватаров? А как у сил бешеных? А как у пассионаторов? А как у тех, кто управляет знанием, если учесть, что Окскость – 13, то у вас знание – 10. А 13 управляет 10. А если учесть, что у вас 9 – это Мера, а Мера входит в вашу Окскость, как Часть, то вы закладываете Основы Меры всех вещей своей Окскостью. Потому что Мера уже меряет по вашей Окскости. </w:t>
      </w:r>
    </w:p>
    <w:p w:rsidR="00D714F3" w:rsidRPr="006F1C26" w:rsidRDefault="00D714F3" w:rsidP="00D714F3">
      <w:pPr>
        <w:pStyle w:val="aff"/>
      </w:pPr>
      <w:r w:rsidRPr="006F1C26">
        <w:t>Из зала: Мера – мерности</w:t>
      </w:r>
    </w:p>
    <w:p w:rsidR="00D714F3" w:rsidRPr="006F1C26" w:rsidRDefault="00D714F3" w:rsidP="00D714F3">
      <w:pPr>
        <w:rPr>
          <w:i/>
        </w:rPr>
      </w:pPr>
      <w:r w:rsidRPr="006F1C26">
        <w:t>Могу перейти на этот язык, пожалуйста. Да, Мера у вас девятка. А Окскость – 13! Не знала?</w:t>
      </w:r>
    </w:p>
    <w:p w:rsidR="00D714F3" w:rsidRPr="006F1C26" w:rsidRDefault="00D714F3" w:rsidP="00D714F3">
      <w:pPr>
        <w:pStyle w:val="aff"/>
      </w:pPr>
      <w:r w:rsidRPr="006F1C26">
        <w:t>Из зала: неразб.</w:t>
      </w:r>
    </w:p>
    <w:p w:rsidR="00D714F3" w:rsidRPr="006F1C26" w:rsidRDefault="00D714F3" w:rsidP="00D714F3">
      <w:r w:rsidRPr="006F1C26">
        <w:t xml:space="preserve">А, вот и не подерётесь! Видите, у вас даже согласия нет: два слова сказал, и пошли напряги. Не там думаем. Вот, если три вот этих дела вы будете делать каждый постоянно. </w:t>
      </w:r>
      <w:r w:rsidRPr="006F1C26">
        <w:rPr>
          <w:b/>
        </w:rPr>
        <w:t>Третье – это вот проекты</w:t>
      </w:r>
      <w:r w:rsidRPr="006F1C26">
        <w:t xml:space="preserve">, которые вот Владыка вам направляет через газету, допустим, потому что ты не </w:t>
      </w:r>
      <w:r w:rsidRPr="006F1C26">
        <w:lastRenderedPageBreak/>
        <w:t>отслеживаешь это по другим Новостям. Я, периодически влажу в Новости, там тоже ничего об этой выставке, в Новостях ничего об этой выставке,</w:t>
      </w:r>
      <w:r>
        <w:t xml:space="preserve"> </w:t>
      </w:r>
      <w:r w:rsidRPr="006F1C26">
        <w:t>о Питерском Форуме валом! О выставке вертолётов ничего, вообще обнаглели наши журналисты. Только в «Российской газете» прочёл, так три дня прошло, уже поздно. Ну, ничего, успею!</w:t>
      </w:r>
    </w:p>
    <w:p w:rsidR="00D714F3" w:rsidRPr="006F1C26" w:rsidRDefault="00D714F3" w:rsidP="00D714F3">
      <w:r w:rsidRPr="006F1C26">
        <w:t>Вы какие проекты ведёте по Ленинградской Области? Ну, насчёт Усть-Луги я уже понял. А, кроме Усть-Луги, не только технические, любые. Понятно, о чём я, да? И по вашей специфике, вот этот третий Горизонт. Это не отменяет организационной работы по вашему Горизонту, третьему, но ещё нужна конкретика приложения сил, чтобы вот, как я о вертолётах рассказал. Это ж не уровень ИДИВО в целом, но одновременно это уровень повышения цивилизованности населения человечества. Ну, разные факторы. Ну, как один из фрагментов, раз в два года на выставке зарядить, чтоб потом этим зарядом новые вертолёты рождали. Понятно?</w:t>
      </w:r>
    </w:p>
    <w:p w:rsidR="00D714F3" w:rsidRPr="006F1C26" w:rsidRDefault="00D714F3" w:rsidP="00D714F3">
      <w:pPr>
        <w:pStyle w:val="aff"/>
      </w:pPr>
      <w:r w:rsidRPr="006F1C26">
        <w:t xml:space="preserve">Глава </w:t>
      </w:r>
      <w:r>
        <w:t xml:space="preserve">ИВДИВО </w:t>
      </w:r>
      <w:r w:rsidRPr="006F1C26">
        <w:t>Карелии: То есть, это не обязательно на территории, это может быть какой-то более глобальный проект, да?</w:t>
      </w:r>
    </w:p>
    <w:p w:rsidR="00D714F3" w:rsidRPr="006F1C26" w:rsidRDefault="00D714F3" w:rsidP="00D714F3">
      <w:r w:rsidRPr="006F1C26">
        <w:t>Везде. Более глобальный проект. Нет. В вашем случае, это у меня, где угодно, везде применился, мне проще – я Глава ИДИВО. А у вас должен быть и на территории, потому что ты – Глава Карелии, и на Карелии, и потом глобальный проект. Это с чего я начал мучить их по Усть</w:t>
      </w:r>
      <w:r>
        <w:t>-</w:t>
      </w:r>
      <w:r w:rsidRPr="006F1C26">
        <w:t>Луге. Мне нужна конкретика по Усть</w:t>
      </w:r>
      <w:r>
        <w:t>-</w:t>
      </w:r>
      <w:r w:rsidRPr="006F1C26">
        <w:t>Луге: если Отец тебя поставил на Карелию, их на Ладогу, значит, вначале пригодился там, где Отец назначил. Понимаешь, да? А потом, где угодно. Увидела.</w:t>
      </w:r>
    </w:p>
    <w:p w:rsidR="00D714F3" w:rsidRPr="006F1C26" w:rsidRDefault="00D714F3" w:rsidP="00D714F3">
      <w:r w:rsidRPr="006F1C26">
        <w:t xml:space="preserve">Ну, мне легче, я Глава ИДИВО: меня куда направили, там и делаю. Вам нет. У вас должно быть два: но вначале место, а потом любой глобальный проект. Но глобальный проект согласен: мы Аватары по всей Планете, мы вообще минимум планета Земля. Но нас же назначили в Ладогу или Карелию. </w:t>
      </w:r>
      <w:r w:rsidRPr="006F1C26">
        <w:rPr>
          <w:b/>
        </w:rPr>
        <w:t>Поэтому вначале ищем в Ладоге или Карелии приложение сил организаций, потом по России, потом по всей Планете. Три точки опоры.</w:t>
      </w:r>
      <w:r w:rsidRPr="006F1C26">
        <w:t xml:space="preserve"> У меня то же самое, выставка-то Российская. Это я для России делаю.</w:t>
      </w:r>
    </w:p>
    <w:p w:rsidR="00D714F3" w:rsidRPr="006F1C26" w:rsidRDefault="00D714F3" w:rsidP="00D714F3">
      <w:r w:rsidRPr="006F1C26">
        <w:t>Это не отменяет, что, если Сикорский в Америке сделает выставку, я для американцев это не сделаю. Это вертолёты американские, Сикорский. Ну там ещё есть парочка разных, типа, Робинсов, и всё остальное. Это к тому, что надо быть в теме того, что ты прикладываешься. Логично? Всё.</w:t>
      </w:r>
    </w:p>
    <w:p w:rsidR="00D714F3" w:rsidRPr="006F1C26" w:rsidRDefault="00D714F3" w:rsidP="00D714F3">
      <w:r w:rsidRPr="006F1C26">
        <w:rPr>
          <w:b/>
        </w:rPr>
        <w:t>И вот тогда Аватаркость,</w:t>
      </w:r>
      <w:r w:rsidRPr="006F1C26">
        <w:t xml:space="preserve"> </w:t>
      </w:r>
      <w:r w:rsidRPr="006F1C26">
        <w:rPr>
          <w:b/>
        </w:rPr>
        <w:t>и тогда вот проект, вот эти три дела складываются</w:t>
      </w:r>
      <w:r w:rsidRPr="006F1C26">
        <w:t xml:space="preserve">, ты уже их делаешь, у тебя в голове складывается проектирование для людей, и потом </w:t>
      </w:r>
      <w:r w:rsidRPr="006F1C26">
        <w:rPr>
          <w:b/>
        </w:rPr>
        <w:t>из этих трёх дел ты рождаешь проект для Метагалактического Центра</w:t>
      </w:r>
      <w:r w:rsidRPr="006F1C26">
        <w:t xml:space="preserve"> уже конкретно, может быть даже какими-то действиями или в этой стезе или дополнительно вписываешься в проектировку для территории. Ну, там лекции какие-то читаешь, с людьми общаешься.</w:t>
      </w:r>
    </w:p>
    <w:p w:rsidR="00D714F3" w:rsidRPr="006F1C26" w:rsidRDefault="00D714F3" w:rsidP="00D714F3">
      <w:r w:rsidRPr="006F1C26">
        <w:t>Я, допустим, с людьми разными общаюсь. В пятницу письмо написал одному министру российскому, так просто сказал: «Там вам бы в ту сторону посмотреть». Это не значит, что подействует, главное, что Огонь, пока будут рассматривать, рассматривают обычно месяц, будет там стоять. А у нас новое Правительство, а надо отстимулировать, и раз Огонь там стоит, пока письмо там лежит. Работа идёт. Не моя. Моя тоже, если чё, придётся отвечать за написанное. Но работают более высокие инстанции. Пожалуйста. Кому вы в Правительство Ленинградской области, господа Аватары, уже написали по развитию вашей территории? Я написал по развитию России.</w:t>
      </w:r>
    </w:p>
    <w:p w:rsidR="00D714F3" w:rsidRPr="006F1C26" w:rsidRDefault="00D714F3" w:rsidP="00D714F3">
      <w:r w:rsidRPr="006F1C26">
        <w:t>Не-не, я не обязываю вас писать, это сложный профессиональный уровень, и я не всякому министру тоже напишу. Если я не профессионал, то я туда нос совать не буду, только испорчу дело. Я туда тогда буду отправлять Аватаров, которые на это будут фиксироваться. Просить поддержки, их Огонь через меня туда или напрямую их туда. Вас, Аватаров, в том числе. У нас есть профессионалы на разную область. Мы их привлекаем, и пошли фиксации. А вот, а вы как? Понятно, о чём я?</w:t>
      </w:r>
    </w:p>
    <w:p w:rsidR="00D714F3" w:rsidRPr="006F1C26" w:rsidRDefault="00D714F3" w:rsidP="00D714F3">
      <w:r w:rsidRPr="006F1C26">
        <w:t xml:space="preserve">Я не требую выходить на этот уровень, мне он естественен в некоторых аспектах, я туда выхожу. Не естественно, я туда не лезу: не моё. Логику увидели? Тогда проект будет. И тогда я захочу в Метагалактическом Центре что-то делать. У меня будет бурлить вот эти все 3 дела, и я внутри их соединяю, у меня появится проект для Метагалактического Центра. Тем более у </w:t>
      </w:r>
      <w:r w:rsidRPr="006F1C26">
        <w:lastRenderedPageBreak/>
        <w:t>вас сложно привлечь каких-то Учителей или Владык к этому делу. Соответственно, нужно привлекать граждан, надо продумать, что для граждан. Тогда я буду чувствовать граждан через эти 3 дела. А сейчас я граждан не чувствую, я буду такие облака нести, что выйду на уровень граждан, они меня не поймут просто. А когда я веду проекты и туда, и туда, и туда, я начинаю чувствовать оттуда сигнал информационный, плохо, хорошо, связка, не связка, пошло, не пошло, вошло, не вошло, помогло, не помогло. Понимаете, связка, знаете, такая вот взаимосвязь информационного поля идёт, и ты начинаешь на уровне граждан уже состыковываться, где что можно сделать, не сделать, помочь, не помочь, поддержать, не поддержать.</w:t>
      </w:r>
    </w:p>
    <w:p w:rsidR="00D714F3" w:rsidRPr="006F1C26" w:rsidRDefault="00D714F3" w:rsidP="00D714F3">
      <w:r w:rsidRPr="006F1C26">
        <w:t>И, тогда уже, выходя на граждан, тебя понимают. Ты не в облаках Идивных, это тоже надо, я тоже люблю там быть. Но у граждан это нельзя делать, у граждан всё должно быть конкретно, чётко, профессионально. Или, хотя бы организованно, чтобы показать мысль или идею, и сказать, это не моё, я просто вам показываю мысль и идею. Не хватает.</w:t>
      </w:r>
    </w:p>
    <w:p w:rsidR="00D714F3" w:rsidRPr="006F1C26" w:rsidRDefault="00D714F3" w:rsidP="00D714F3">
      <w:r w:rsidRPr="006F1C26">
        <w:t>Ну, а сейчас любят инициативных граждан, и ты делаешь это ракурсом инициативных граждан без проблем. Как пример, Оля, Глава ИДИВО, живёт под Москвой, но активный гражданин Москвы. Ну, в Подмосковье ещё эта система развивается. Чтоб она развивалась ещё и по Подмосковью. Ну там просто участвует в каких-то там голосованиях, но её же уровень голосования, что фиксация Огня пошла. Полезная штука. У вас то же самое.</w:t>
      </w:r>
    </w:p>
    <w:p w:rsidR="00D714F3" w:rsidRPr="006F1C26" w:rsidRDefault="00D714F3" w:rsidP="00D714F3">
      <w:r w:rsidRPr="006F1C26">
        <w:t>Можно министерство разобрать по каждому Аватару вашего Ленинградского правительства. У вас неплохой губернатор, более-менее активный. И участвовать во всех голосованиях там, кто, что где как делает. Понятно, да, о чём я? Работа! Вот это проект для вас.</w:t>
      </w:r>
    </w:p>
    <w:p w:rsidR="00D714F3" w:rsidRPr="006F1C26" w:rsidRDefault="00D714F3" w:rsidP="00D714F3">
      <w:r w:rsidRPr="006F1C26">
        <w:t>Вот это для вас проект. Ну и плюс выходить на людей с какими-то там лекциями, занятиями конкретными, не вообще, все остальные проекты даром не нужны! Или вот этот, или с людьми. Кто может опять же с людьми, чтоб не опозориться. Я не требую от всех выступать, потому что потом вообще ни к кому не придут. Но есть те, которые смогут выступить для людей, вы должны идти выступать. Ответил? Второй вопрос.</w:t>
      </w:r>
    </w:p>
    <w:p w:rsidR="00D714F3" w:rsidRPr="006F1C26" w:rsidRDefault="00D714F3" w:rsidP="00D714F3">
      <w:pPr>
        <w:pStyle w:val="12"/>
      </w:pPr>
      <w:bookmarkStart w:id="333" w:name="_Toc517478380"/>
      <w:bookmarkStart w:id="334" w:name="_Toc536309155"/>
      <w:bookmarkStart w:id="335" w:name="_Toc536324350"/>
      <w:r w:rsidRPr="006F1C26">
        <w:t>О Языке</w:t>
      </w:r>
      <w:r>
        <w:fldChar w:fldCharType="begin"/>
      </w:r>
      <w:r>
        <w:instrText xml:space="preserve"> XE "</w:instrText>
      </w:r>
      <w:r w:rsidRPr="009C3BA4">
        <w:instrText>Окскость:Язык Взгляда</w:instrText>
      </w:r>
      <w:r>
        <w:instrText xml:space="preserve">" </w:instrText>
      </w:r>
      <w:r>
        <w:fldChar w:fldCharType="end"/>
      </w:r>
      <w:r w:rsidRPr="006F1C26">
        <w:t xml:space="preserve"> Взгляда</w:t>
      </w:r>
      <w:bookmarkEnd w:id="333"/>
      <w:bookmarkEnd w:id="334"/>
      <w:bookmarkEnd w:id="335"/>
    </w:p>
    <w:p w:rsidR="00D714F3" w:rsidRPr="006F1C26" w:rsidRDefault="00D714F3" w:rsidP="00D714F3">
      <w:pPr>
        <w:pStyle w:val="aff"/>
      </w:pPr>
      <w:r w:rsidRPr="006F1C26">
        <w:t>А ИВДИВО: Ещё один вопрос на сегодняшний день тоже рекомендовано Владыкой мы за год разрабатываем язык. Посоветоваться, вот тоже вчера поштурмили немножно. Сначала вспомнили Языки Причин, когда стали их прорабатывать, там что-то как-то уже</w:t>
      </w:r>
    </w:p>
    <w:p w:rsidR="00D714F3" w:rsidRPr="006F1C26" w:rsidRDefault="00D714F3" w:rsidP="00D714F3">
      <w:r w:rsidRPr="006F1C26">
        <w:t>Устарело. Да.</w:t>
      </w:r>
    </w:p>
    <w:p w:rsidR="00D714F3" w:rsidRPr="006F1C26" w:rsidRDefault="00D714F3" w:rsidP="00D714F3">
      <w:pPr>
        <w:pStyle w:val="aff"/>
      </w:pPr>
      <w:r w:rsidRPr="006F1C26">
        <w:t>– Там есть суть, которую можно взять</w:t>
      </w:r>
    </w:p>
    <w:p w:rsidR="00D714F3" w:rsidRPr="006F1C26" w:rsidRDefault="00D714F3" w:rsidP="00D714F3">
      <w:r w:rsidRPr="006F1C26">
        <w:t>В. С.: Не, она остаётся. Просто её надо расширить до 16-ти.</w:t>
      </w:r>
    </w:p>
    <w:p w:rsidR="00D714F3" w:rsidRPr="006F1C26" w:rsidRDefault="00D714F3" w:rsidP="00D714F3">
      <w:pPr>
        <w:pStyle w:val="aff"/>
      </w:pPr>
      <w:r w:rsidRPr="006F1C26">
        <w:t>А ИВДИВО: Да. Вот. И в итоге, когда мы их коснулись, то мы вышли как на языки, на разработку языка каждой Части. Но здесь мы увидели, что они существуют, как язык тела, графология, жестикуляция. Но мы поняли, что для нас язык – это вот тот конкретный инструмент, который не может передать Взгляд, да, нации, и ещё чего-то, ещё чего-то. Вот. И вот тоже, как бы ещё увидеть, как подойти к этому?</w:t>
      </w:r>
    </w:p>
    <w:p w:rsidR="00D714F3" w:rsidRPr="006F1C26" w:rsidRDefault="00D714F3" w:rsidP="00D714F3">
      <w:r w:rsidRPr="006F1C26">
        <w:t>Вам надо разрабатывать один язык, а не множество. На множество вас не хватит.</w:t>
      </w:r>
    </w:p>
    <w:p w:rsidR="00D714F3" w:rsidRPr="006F1C26" w:rsidRDefault="00D714F3" w:rsidP="00D714F3">
      <w:pPr>
        <w:pStyle w:val="aff"/>
      </w:pPr>
      <w:r w:rsidRPr="006F1C26">
        <w:t xml:space="preserve">– Один, да. </w:t>
      </w:r>
    </w:p>
    <w:p w:rsidR="00D714F3" w:rsidRPr="006F1C26" w:rsidRDefault="00D714F3" w:rsidP="00D714F3">
      <w:r w:rsidRPr="006F1C26">
        <w:t>А ты ответила: Язык Взгляда. Сейчас мне сама это сказала. Просто не слышала, сказала. Вам нужен Язык Взгляда.</w:t>
      </w:r>
    </w:p>
    <w:p w:rsidR="00D714F3" w:rsidRPr="006F1C26" w:rsidRDefault="00D714F3" w:rsidP="00D714F3">
      <w:r w:rsidRPr="006F1C26">
        <w:t>Во-первых, это частность, во-вторых Взгляд Тела и Взгляд Ума должны различаться, Взгляд Сознания, Взгляд Головерсума.</w:t>
      </w:r>
    </w:p>
    <w:p w:rsidR="00D714F3" w:rsidRPr="006F1C26" w:rsidRDefault="00D714F3" w:rsidP="00D714F3">
      <w:pPr>
        <w:pStyle w:val="aff"/>
      </w:pPr>
      <w:r w:rsidRPr="006F1C26">
        <w:t>– Интеллекта. Мы уже говорим о языках частей.</w:t>
      </w:r>
    </w:p>
    <w:p w:rsidR="00D714F3" w:rsidRPr="006F1C26" w:rsidRDefault="00D714F3" w:rsidP="00D714F3">
      <w:r w:rsidRPr="006F1C26">
        <w:t xml:space="preserve">О языке Взгляда частей, взгляд Интеллекта, а не просто язык Интеллекта, язык Взгляда Интеллекта, это ещё та задачка, даже языки частей </w:t>
      </w:r>
      <w:r w:rsidRPr="006F1C26">
        <w:rPr>
          <w:i/>
        </w:rPr>
        <w:t xml:space="preserve">– </w:t>
      </w:r>
      <w:r w:rsidRPr="006F1C26">
        <w:t xml:space="preserve">это детский сад по сравнению с языком Взгляда Интеллекта или языком Взгляда Сознания. Пример: язык Взгляда Сознания: у нас в </w:t>
      </w:r>
      <w:r w:rsidRPr="006F1C26">
        <w:lastRenderedPageBreak/>
        <w:t>ИВДИВО рождается 107 Дом. Что это значит? Чтоб вы понимали, что язык Взгляда Сознания требует еще знания. У Будды 108 Совершенных Сознаний, входя в 107, мы почти дошли до 108 Совершенных Сознаний Будды, еще одно подразделение и мы войдем в Совершенное Сознание ракурсом Пробужденного. Это язык Взгляда Будды или язык Взгляда Сознания. Выбирай – так и так. Это не буддизм, это именно Взгляд, который на сегодня есть. Отсюда вопрос: 108 с одной стороны много, а почему не 256? Понятно.</w:t>
      </w:r>
    </w:p>
    <w:p w:rsidR="00D714F3" w:rsidRPr="006F1C26" w:rsidRDefault="00D714F3" w:rsidP="00D714F3">
      <w:pPr>
        <w:pStyle w:val="aff"/>
      </w:pPr>
      <w:r w:rsidRPr="006F1C26">
        <w:t>– Этих самых Сознаний?</w:t>
      </w:r>
    </w:p>
    <w:p w:rsidR="00D714F3" w:rsidRPr="006F1C26" w:rsidRDefault="00D714F3" w:rsidP="00D714F3">
      <w:r w:rsidRPr="006F1C26">
        <w:t>Взглядов Сознаний, Совершенных Сознаний, это не ваш уровень задач, у нас есть Дома шестого горизонта, которые вполне могут с Сознанием поработать. У вас 13-й Дом, у вас Окскость и вот как пример: ты слышишь цифру 107 у тебя рождается ассоциация взгляда на 108 Сознаний Будды.</w:t>
      </w:r>
    </w:p>
    <w:p w:rsidR="00D714F3" w:rsidRPr="006F1C26" w:rsidRDefault="00D714F3" w:rsidP="00D714F3">
      <w:pPr>
        <w:pStyle w:val="aff"/>
      </w:pPr>
      <w:r w:rsidRPr="006F1C26">
        <w:t>–</w:t>
      </w:r>
      <w:r>
        <w:t xml:space="preserve"> </w:t>
      </w:r>
      <w:r w:rsidRPr="006F1C26">
        <w:t>Взгляд родился, а язык он должен передать этот Взгляд. Да?</w:t>
      </w:r>
    </w:p>
    <w:p w:rsidR="00D714F3" w:rsidRPr="006F1C26" w:rsidRDefault="00D714F3" w:rsidP="00D714F3">
      <w:r w:rsidRPr="006F1C26">
        <w:t xml:space="preserve">Я думаю Взгляд должен передать язык, в вашем случае, то есть я на тебя смотрю, я могу не говорить, но ты всё понимаешь. </w:t>
      </w:r>
      <w:r w:rsidRPr="006F1C26">
        <w:rPr>
          <w:b/>
        </w:rPr>
        <w:t>Это Взгляд, передающий язык внутреннего моего осмысления,</w:t>
      </w:r>
      <w:r w:rsidRPr="006F1C26">
        <w:t xml:space="preserve"> а если я буду языком передавать Взгляд: я сейчас объясню, что я тебе хочу сказать, ну давай я сейчас поговорю, что я сейчас вижу, а ты вот меня не слышишь, поэтому не видишь, что я вижу, а я сейчас поговорю чтоб ты увидела то, что я вижу </w:t>
      </w:r>
      <w:r w:rsidRPr="006F1C26">
        <w:rPr>
          <w:i/>
        </w:rPr>
        <w:t>–</w:t>
      </w:r>
      <w:r>
        <w:rPr>
          <w:i/>
        </w:rPr>
        <w:t xml:space="preserve"> </w:t>
      </w:r>
      <w:r w:rsidRPr="006F1C26">
        <w:t xml:space="preserve">это конечно язык, он не эффективен. У вас 13-й уровень языка </w:t>
      </w:r>
      <w:r w:rsidRPr="006F1C26">
        <w:rPr>
          <w:i/>
        </w:rPr>
        <w:t>–</w:t>
      </w:r>
      <w:r>
        <w:rPr>
          <w:i/>
        </w:rPr>
        <w:t xml:space="preserve"> </w:t>
      </w:r>
      <w:r w:rsidRPr="006F1C26">
        <w:t xml:space="preserve">это Взгляд, </w:t>
      </w:r>
      <w:r w:rsidRPr="006F1C26">
        <w:rPr>
          <w:b/>
        </w:rPr>
        <w:t xml:space="preserve">в самом языке 13 уровень </w:t>
      </w:r>
      <w:r w:rsidRPr="006F1C26">
        <w:rPr>
          <w:i/>
        </w:rPr>
        <w:t>–</w:t>
      </w:r>
      <w:r>
        <w:rPr>
          <w:i/>
        </w:rPr>
        <w:t xml:space="preserve"> </w:t>
      </w:r>
      <w:r w:rsidRPr="006F1C26">
        <w:rPr>
          <w:b/>
        </w:rPr>
        <w:t>это Взгляд</w:t>
      </w:r>
      <w:r w:rsidRPr="006F1C26">
        <w:t xml:space="preserve">, а если ты говоришь о языках частей, то это 9-й уровень языка – Жизнь, а содержательность языка это 10-й уровень. Просто языки </w:t>
      </w:r>
      <w:r w:rsidRPr="006F1C26">
        <w:rPr>
          <w:i/>
        </w:rPr>
        <w:t>–</w:t>
      </w:r>
      <w:r>
        <w:rPr>
          <w:i/>
        </w:rPr>
        <w:t xml:space="preserve"> </w:t>
      </w:r>
      <w:r w:rsidRPr="006F1C26">
        <w:t>это ниже Жизни и пошли вниз.</w:t>
      </w:r>
    </w:p>
    <w:p w:rsidR="00D714F3" w:rsidRPr="006F1C26" w:rsidRDefault="00D714F3" w:rsidP="00D714F3">
      <w:pPr>
        <w:pStyle w:val="aff"/>
      </w:pPr>
      <w:r w:rsidRPr="006F1C26">
        <w:t>– Как?</w:t>
      </w:r>
    </w:p>
    <w:p w:rsidR="00D714F3" w:rsidRPr="006F1C26" w:rsidRDefault="00D714F3" w:rsidP="00D714F3">
      <w:r w:rsidRPr="006F1C26">
        <w:t>Если б я знал как, я б вам задание не давал. Я ж говорю, что вы пытаетесь разрабатываться со всеми языками – это не эффективно, нас не так много чтобы мы так распылялись, вы, конечно, можете туда нос засовывать в разные языки, но ваша главная задача не разные языки, а язык Взгляда, это более новое, потому что вам надо разрабатывать эту частность, а язык Взгляда – это новая частность будет разрабатываться, системы и аппараты, вы еще будете выполнять и условия Окскости. Это если вы хотите заниматься языком, наука Языка</w:t>
      </w:r>
      <w:r>
        <w:t xml:space="preserve"> –</w:t>
      </w:r>
      <w:r w:rsidRPr="006F1C26">
        <w:t xml:space="preserve"> это хорошо, но она всеобъемлющая, в вашем ракурсе Язык Взгляда должен быть. Это то новое, что вы можете сложить. Это будет эффективно. А так, если ты хочешь потренироваться на науку Языка, то лучше войти в науку и взять на себя науку Языка, у нас никто глубоко этим не занимался. Я к тому, что если кого-то это интересует, вопрос может и так встать, специалиста на эту тему у нас пока такого серьёзного нет. Я не имею в виду лингвистику, я имею в виду науку Языка, это разные вещи, лингвистика входит как часть. Ответил? Я бы вам советовал поспециализироваться на Язык Взгляда и нацелиться на это. Тогда у вас пойдет профессиональная применимость Окскости, вам будет интереснее этим заниматься, чем всем остальным. </w:t>
      </w:r>
    </w:p>
    <w:p w:rsidR="00D714F3" w:rsidRPr="006F1C26" w:rsidRDefault="00D714F3" w:rsidP="00D714F3">
      <w:r w:rsidRPr="006F1C26">
        <w:t>Ещё вопросы? Мы сейчас отвечаем на вопросы что бы вас зарядить на год, мы не даём никаких заданий, вы ещё встраиваетесь, перестраиваетесь, это не имеет смысла, мы просто заряжаемся на год совместным общением как я вижу, как вы видите. Ещё вопросы?</w:t>
      </w:r>
    </w:p>
    <w:p w:rsidR="00D714F3" w:rsidRPr="006F1C26" w:rsidRDefault="00D714F3" w:rsidP="00D714F3">
      <w:pPr>
        <w:pStyle w:val="aff"/>
      </w:pPr>
      <w:r w:rsidRPr="006F1C26">
        <w:t>А И: Вопрос возник когда мы работали с экополисом в экополисе помните, мы говорили о создании совместных команд служащих Реальностей, служащих физических профессионалов и когда мы создаём такие совместные команды, мы говорили о том, что это будет происходить в парках.</w:t>
      </w:r>
    </w:p>
    <w:p w:rsidR="00D714F3" w:rsidRPr="006F1C26" w:rsidRDefault="00D714F3" w:rsidP="00D714F3">
      <w:r w:rsidRPr="006F1C26">
        <w:t>В чем вопрос?</w:t>
      </w:r>
    </w:p>
    <w:p w:rsidR="00D714F3" w:rsidRPr="006F1C26" w:rsidRDefault="00D714F3" w:rsidP="00D714F3">
      <w:pPr>
        <w:pStyle w:val="aff"/>
      </w:pPr>
      <w:r w:rsidRPr="006F1C26">
        <w:t>– Вопрос: когда команда такая создаётся, нужны ли отдельные здания?</w:t>
      </w:r>
    </w:p>
    <w:p w:rsidR="00D714F3" w:rsidRPr="006F1C26" w:rsidRDefault="00D714F3" w:rsidP="00D714F3">
      <w:r w:rsidRPr="006F1C26">
        <w:t xml:space="preserve">Отдельные здания </w:t>
      </w:r>
      <w:r w:rsidRPr="006F1C26">
        <w:rPr>
          <w:i/>
        </w:rPr>
        <w:t>–</w:t>
      </w:r>
      <w:r>
        <w:rPr>
          <w:i/>
        </w:rPr>
        <w:t xml:space="preserve"> </w:t>
      </w:r>
      <w:r w:rsidRPr="006F1C26">
        <w:t>нет, если только в Экополисе вам Владыки не выделят. Стяжать отдельные здания не возможно, соответственно вы должны обратиться к Владыкам Экополиса, где вы занимаетесь этим вопросом, и вам или укажут здание, где вы должны находиться, или разрешат в каком-то из зданий Аватаров собираться на эту тему.</w:t>
      </w:r>
    </w:p>
    <w:p w:rsidR="00D714F3" w:rsidRPr="006F1C26" w:rsidRDefault="00D714F3" w:rsidP="00D714F3">
      <w:pPr>
        <w:pStyle w:val="aff"/>
      </w:pPr>
      <w:r w:rsidRPr="006F1C26">
        <w:lastRenderedPageBreak/>
        <w:t>– Могут ли физические граждане выйти в здание Аватаров?</w:t>
      </w:r>
    </w:p>
    <w:p w:rsidR="00D714F3" w:rsidRPr="006F1C26" w:rsidRDefault="00D714F3" w:rsidP="00D714F3">
      <w:r w:rsidRPr="006F1C26">
        <w:t>Физические граждане Планеты?</w:t>
      </w:r>
    </w:p>
    <w:p w:rsidR="00D714F3" w:rsidRPr="006F1C26" w:rsidRDefault="00D714F3" w:rsidP="00D714F3">
      <w:pPr>
        <w:pStyle w:val="aff"/>
      </w:pPr>
      <w:r w:rsidRPr="006F1C26">
        <w:t>– Физические профессионалы, которые физически живут, те которые в Экополисе профессионалы.</w:t>
      </w:r>
    </w:p>
    <w:p w:rsidR="00D714F3" w:rsidRPr="006F1C26" w:rsidRDefault="00D714F3" w:rsidP="00D714F3">
      <w:r w:rsidRPr="006F1C26">
        <w:t>Мы вообще-то говорили о профессионалах Экополиса. Если вы говорите о физических людях, которых вы собираете как профессионалов, их не надо никуда выводить в здания. Вот собираясь в этом зале, мы с вами уже в здании. Здесь не имеет смысла здание. Я просто на этот зал методом Синтеза фиксирую зал нужного выражения. Вот сейчас Синтез начнется, здесь пойдет зал Отца определенной специфики, пока идет наш Совет здесь и зал Отца и накладывается зал ваших Аватаров Синтеза, поэтому ракурс идёт этой спецификой. Я начал вас углублять в другой момент: на Образ Отца начали работать тут же начал фиксироваться зал Любомира, я не бегаю по залам, я для вас эти залы сюда опускаю. Понимаете. Ну, соответственно, если с гражданами работаешь, ты ставишь зал, у нас эта методика отработана, её можно в практиках найти на сайтах, и граждане спокойно в этом зале в любом здании окажутся, если физические, если вышестоящие надо просто у Владык уточнить: где, что и как. Но я советовал бы пока в Практике не делать в отдельном зале, они будут смущаться или бояться. У нас слишком высокая плотность энергетики Огня для них, они будут по стенке размазаны. Поэтому зал не всегда полезен, поэтому я предлагал парк.</w:t>
      </w:r>
    </w:p>
    <w:p w:rsidR="00D714F3" w:rsidRPr="006F1C26" w:rsidRDefault="00D714F3" w:rsidP="00D714F3">
      <w:pPr>
        <w:pStyle w:val="aff"/>
      </w:pPr>
      <w:r w:rsidRPr="006F1C26">
        <w:t>– Встречаться на полянке в парке.</w:t>
      </w:r>
    </w:p>
    <w:p w:rsidR="00D714F3" w:rsidRPr="006F1C26" w:rsidRDefault="00D714F3" w:rsidP="00D714F3">
      <w:r w:rsidRPr="006F1C26">
        <w:t>Ну лучше, на дорожке, на лавочке, но можно и в зале, если вам выделят этот зал.</w:t>
      </w:r>
    </w:p>
    <w:p w:rsidR="00D714F3" w:rsidRPr="006F1C26" w:rsidRDefault="00D714F3" w:rsidP="00D714F3">
      <w:pPr>
        <w:pStyle w:val="aff"/>
      </w:pPr>
      <w:r w:rsidRPr="006F1C26">
        <w:t>– Мы хотим зафиксировать наше здание в Экополисе, которое стоит служением в Гатчине на площади перед Дворцом, там хорошая площадь.</w:t>
      </w:r>
    </w:p>
    <w:p w:rsidR="00D714F3" w:rsidRPr="006F1C26" w:rsidRDefault="00D714F3" w:rsidP="00D714F3">
      <w:r w:rsidRPr="006F1C26">
        <w:t>Я же вам сказал, да, да там хорошая площадь, муштра начнётся, вспомним товарища Павла, это хорошее место, это будет классно и выбор хороший.</w:t>
      </w:r>
    </w:p>
    <w:p w:rsidR="00D714F3" w:rsidRPr="006F1C26" w:rsidRDefault="00D714F3" w:rsidP="00D714F3">
      <w:pPr>
        <w:pStyle w:val="aff"/>
      </w:pPr>
      <w:r w:rsidRPr="006F1C26">
        <w:t>– Ещё есть вопросы?</w:t>
      </w:r>
    </w:p>
    <w:p w:rsidR="00D714F3" w:rsidRPr="006F1C26" w:rsidRDefault="00D714F3" w:rsidP="00D714F3">
      <w:r w:rsidRPr="006F1C26">
        <w:t xml:space="preserve">Практика. Тогда идем в Практику. Если нет вопросов </w:t>
      </w:r>
      <w:r w:rsidRPr="006F1C26">
        <w:rPr>
          <w:i/>
        </w:rPr>
        <w:t xml:space="preserve">– </w:t>
      </w:r>
      <w:r w:rsidRPr="006F1C26">
        <w:t>Практика. У нас такой настроечный Совет на год с разработкой деталей, которых мы не видели, я бы сказал это детали этого года. Есть такой момент, когда каждый год нам Владыка поручает нам новые деталь, чтобы мы её увидели. В прошлом году такие темы мы вообще ни с кем не обсуждали, поэтому сейчас не думайте что чё-то, наоборот, мы сейчас обсудили такие детали, которые в прошлом году мы, ни я ни другие, просто не видели. Это очень хороший Совет в детальном каком-то выражении и это и другим Домам будет полезно в том плане, что Владыка начал поручать что-то новенькое нам по развитию. Понятно, что это потребует усилия действий, но как сложится дальше.</w:t>
      </w:r>
    </w:p>
    <w:p w:rsidR="00D714F3" w:rsidRPr="006F1C26" w:rsidRDefault="00D714F3" w:rsidP="00D714F3">
      <w:r w:rsidRPr="006F1C26">
        <w:t>Мы возжигаемся всем Синтезом каждого из нас. А в Гатчине, кстати, звучит ваш Столп, он уже звучит.</w:t>
      </w:r>
    </w:p>
    <w:p w:rsidR="00D714F3" w:rsidRPr="006F1C26" w:rsidRDefault="00D714F3" w:rsidP="00D714F3">
      <w:pPr>
        <w:pStyle w:val="aff"/>
      </w:pPr>
      <w:r w:rsidRPr="006F1C26">
        <w:t>– У нас Столп по Ленинградской области, а фиксация в Сосновом Бору.</w:t>
      </w:r>
    </w:p>
    <w:p w:rsidR="00D714F3" w:rsidRPr="006F1C26" w:rsidRDefault="00D714F3" w:rsidP="00D714F3">
      <w:r w:rsidRPr="006F1C26">
        <w:t>Нет, я имею в виду фиксацию, она звучит. Я посмотрел Петергоф, то, что знаю, посмотрел, сад Екатерины посмотрел.</w:t>
      </w:r>
    </w:p>
    <w:p w:rsidR="00D714F3" w:rsidRPr="006F1C26" w:rsidRDefault="00D714F3" w:rsidP="00D714F3">
      <w:pPr>
        <w:pStyle w:val="aff"/>
      </w:pPr>
      <w:r w:rsidRPr="006F1C26">
        <w:t>– Это Питер.</w:t>
      </w:r>
    </w:p>
    <w:p w:rsidR="00D714F3" w:rsidRPr="006F1C26" w:rsidRDefault="00D714F3" w:rsidP="00D714F3">
      <w:r w:rsidRPr="006F1C26">
        <w:t>А это Питер сейчас? Но я все равно их посмотрел, там не звучит, а Гатчина звучит, я не всю область знаю, поэтому то, что знаю. А Пушкин к Питеру относится?</w:t>
      </w:r>
    </w:p>
    <w:p w:rsidR="00D714F3" w:rsidRPr="006F1C26" w:rsidRDefault="00D714F3" w:rsidP="00D714F3">
      <w:pPr>
        <w:rPr>
          <w:i/>
        </w:rPr>
      </w:pPr>
      <w:r w:rsidRPr="006F1C26">
        <w:rPr>
          <w:i/>
        </w:rPr>
        <w:t>– Да</w:t>
      </w:r>
    </w:p>
    <w:p w:rsidR="00D714F3" w:rsidRPr="006F1C26" w:rsidRDefault="00D714F3" w:rsidP="00D714F3">
      <w:r w:rsidRPr="006F1C26">
        <w:t>А в Гатчине, по-моему, хотели правительство разместить.</w:t>
      </w:r>
    </w:p>
    <w:p w:rsidR="00D714F3" w:rsidRPr="006F1C26" w:rsidRDefault="00D714F3" w:rsidP="00D714F3">
      <w:pPr>
        <w:pStyle w:val="aff"/>
      </w:pPr>
      <w:r w:rsidRPr="006F1C26">
        <w:t>– Хотели столицу Ленинградской области там.</w:t>
      </w:r>
    </w:p>
    <w:p w:rsidR="00D714F3" w:rsidRPr="006F1C26" w:rsidRDefault="00D714F3" w:rsidP="00D714F3">
      <w:r w:rsidRPr="006F1C26">
        <w:t>Так сделали уже или нет?</w:t>
      </w:r>
    </w:p>
    <w:p w:rsidR="00D714F3" w:rsidRPr="006F1C26" w:rsidRDefault="00D714F3" w:rsidP="00D714F3">
      <w:pPr>
        <w:pStyle w:val="aff"/>
      </w:pPr>
      <w:r w:rsidRPr="006F1C26">
        <w:t>– Нет еще, проект есть, мы поддерживали.</w:t>
      </w:r>
    </w:p>
    <w:p w:rsidR="00D714F3" w:rsidRPr="006F1C26" w:rsidRDefault="00D714F3" w:rsidP="00D714F3">
      <w:r w:rsidRPr="006F1C26">
        <w:lastRenderedPageBreak/>
        <w:t>Вот как раз там звучит. Хороший вариант, удачный и исторически приемлемый. А Владыка говорит, что надо посмотреть древнее, чем этот дворец на это место. Я напоминаю, мы поднимали вопрос, что Питер когда-то был Александрией, потом она там разрушилась, люди выселились, в Гатчине тоже был центр от Александрии, не пригород, а как маленький городок на этом месте.</w:t>
      </w:r>
    </w:p>
    <w:p w:rsidR="00D714F3" w:rsidRPr="006F1C26" w:rsidRDefault="00D714F3" w:rsidP="00D714F3">
      <w:pPr>
        <w:pStyle w:val="aff"/>
      </w:pPr>
      <w:r w:rsidRPr="006F1C26">
        <w:t>– Нам же площадь нужна 64х64.</w:t>
      </w:r>
    </w:p>
    <w:p w:rsidR="00D714F3" w:rsidRPr="006F1C26" w:rsidRDefault="00D714F3" w:rsidP="00D714F3">
      <w:r w:rsidRPr="006F1C26">
        <w:t>Не, не я о другом. Чтобы вы не останавливались на Павле, а понимали, что этот город, это место намного древней исторически, чем дворец Павла, что сам Павел поставил здесь дворец или до него поставили, имея в виду что–то более древнее, чем есть этот дворец. И когда я гулял по этому парку, я помню это ощущение, что там очень большая древность. И далеко не 200-300 лет, которые нам внушают. Мы пожали плечами, на тот момент ничего не знали.</w:t>
      </w:r>
    </w:p>
    <w:p w:rsidR="00D714F3" w:rsidRPr="006F1C26" w:rsidRDefault="00D714F3" w:rsidP="00D714F3">
      <w:pPr>
        <w:pStyle w:val="aff"/>
      </w:pPr>
      <w:r w:rsidRPr="006F1C26">
        <w:t xml:space="preserve"> –</w:t>
      </w:r>
      <w:r>
        <w:t xml:space="preserve"> </w:t>
      </w:r>
      <w:r w:rsidRPr="006F1C26">
        <w:t>У нас там было партийное собрание, мы выбирали, стяжали Образ Гражданина с активной позицией Гражданина.</w:t>
      </w:r>
    </w:p>
    <w:p w:rsidR="00D714F3" w:rsidRPr="006F1C26" w:rsidRDefault="00D714F3" w:rsidP="00D714F3">
      <w:r w:rsidRPr="006F1C26">
        <w:t>Во! Очень хорошо поэтому в этом плане, раз Владыка говорит, у вас в голове стоят рамки Павла, ну т.к. дворец Павла, а надо глубже брать это, т.е. если Столп, то все исторические линии в этом месте, он будет помощнее и людям будет полезней, вы будете их пережигать Столпом, я к этому, поставьте это там ну тысяч на 10 вниз, это примерно технологическое развитие нашей цивилизации мозг усваивал 10 тыс. лет, это более-менее статистические нормы, которые историки не знают, а биологи знают. Ну, где-то этот Столп 10 тысяч лет прожигается, но даже у Петра Первого история 7000 лет отменён, поэтому плюс-минус 3000, это как раз самое то. Понятно. Вам будет тогда легче. Нам много не надо, натянем всякую гадость, а вот 10 тысяч лет с пережиганием будет полезно. Исторический масштаб Столпа, который прожигает территорию, он где-то такой. Владыка говорит кому-то: Дальше мрак веков. Ну, то есть в смысле это не надо, уже не нужно просто. Скорее всего, там была природа дальше. А вот где-то в пределе 10 000</w:t>
      </w:r>
      <w:r w:rsidRPr="006F1C26">
        <w:rPr>
          <w:i/>
        </w:rPr>
        <w:t>–</w:t>
      </w:r>
      <w:r w:rsidRPr="006F1C26">
        <w:t>1000 лет там уже было поселение, хорошее, юридическое и важное.</w:t>
      </w:r>
    </w:p>
    <w:p w:rsidR="00D714F3" w:rsidRPr="006F1C26" w:rsidRDefault="00D714F3" w:rsidP="00D714F3">
      <w:pPr>
        <w:pStyle w:val="12"/>
      </w:pPr>
      <w:bookmarkStart w:id="336" w:name="_Toc517478381"/>
      <w:bookmarkStart w:id="337" w:name="_Toc536309156"/>
      <w:bookmarkStart w:id="338" w:name="_Toc536324351"/>
      <w:r w:rsidRPr="006F1C26">
        <w:t>Универсальная практика адаптации Служащих</w:t>
      </w:r>
      <w:r>
        <w:fldChar w:fldCharType="begin"/>
      </w:r>
      <w:r>
        <w:instrText xml:space="preserve"> XE "</w:instrText>
      </w:r>
      <w:r w:rsidRPr="001959CA">
        <w:instrText>Практика адаптации Служащих</w:instrText>
      </w:r>
      <w:r>
        <w:instrText xml:space="preserve">" </w:instrText>
      </w:r>
      <w:r>
        <w:fldChar w:fldCharType="end"/>
      </w:r>
      <w:r w:rsidRPr="006F1C26">
        <w:t xml:space="preserve"> в Служении в новом году</w:t>
      </w:r>
      <w:bookmarkEnd w:id="336"/>
      <w:bookmarkEnd w:id="337"/>
      <w:bookmarkEnd w:id="338"/>
    </w:p>
    <w:p w:rsidR="00D714F3" w:rsidRPr="006F1C26" w:rsidRDefault="00D714F3" w:rsidP="00D714F3">
      <w:pPr>
        <w:pStyle w:val="ac"/>
        <w:jc w:val="both"/>
      </w:pPr>
      <w:r w:rsidRPr="006F1C26">
        <w:t xml:space="preserve">И мы синтезируемся с Изначально Вышестоящими Аватарами Синтеза Кут Хуми Фаинь. Переходим в зал ИВДИВО 16320-ти Изначально Вышестояще Реально явленно. Развёртываемся в форме Служения. И синтезируясь с Хум Изначально Вышестоящих Аватаров Синтеза Кут Хуми Фаинь, стяжаем Синтез Синтеза Изначально Вышестоящего Отца, стяжая </w:t>
      </w:r>
      <w:r w:rsidRPr="006F1C26">
        <w:rPr>
          <w:b/>
        </w:rPr>
        <w:t xml:space="preserve">Аватарскость Явления Синтеза Синтеза Изначально Вышестоящего Отца и Синтеза Окскости Изначально Вышестоящего Отца </w:t>
      </w:r>
      <w:r w:rsidRPr="006F1C26">
        <w:t xml:space="preserve">каждым из нас, прося Изначально Вышестоящих Аватаров Синтеза Кут Хуми Фаинь, ввести каждого из нас, как Аватара соответствующего Служения </w:t>
      </w:r>
      <w:r w:rsidRPr="006F1C26">
        <w:rPr>
          <w:b/>
        </w:rPr>
        <w:t xml:space="preserve">в дееспособность и деятельностность собою. </w:t>
      </w:r>
      <w:r w:rsidRPr="006F1C26">
        <w:rPr>
          <w:i/>
        </w:rPr>
        <w:t>Можете должность называть не Аватар Служения, а Аватар… и дальше вот по должности.</w:t>
      </w:r>
    </w:p>
    <w:p w:rsidR="00D714F3" w:rsidRPr="006F1C26" w:rsidRDefault="00D714F3" w:rsidP="00D714F3">
      <w:pPr>
        <w:pStyle w:val="ac"/>
        <w:jc w:val="both"/>
      </w:pPr>
      <w:r w:rsidRPr="006F1C26">
        <w:t xml:space="preserve">И возжигаясь Синтез Синтезом Изначально Вышестоящего Отца, преображаемся им. </w:t>
      </w:r>
    </w:p>
    <w:p w:rsidR="00D714F3" w:rsidRPr="006F1C26" w:rsidRDefault="00D714F3" w:rsidP="00D714F3">
      <w:pPr>
        <w:pStyle w:val="ac"/>
        <w:jc w:val="both"/>
      </w:pPr>
      <w:r w:rsidRPr="006F1C26">
        <w:t xml:space="preserve">И далее мы просим Изначально Вышестоящего Аватара Синтеза Кут Хуми развернуть </w:t>
      </w:r>
      <w:r w:rsidRPr="006F1C26">
        <w:rPr>
          <w:b/>
        </w:rPr>
        <w:t>подготовку и усвоение трёх вопросов и направлений деятельности Аватаров во вне</w:t>
      </w:r>
      <w:r w:rsidRPr="006F1C26">
        <w:t xml:space="preserve">, а также </w:t>
      </w:r>
      <w:r w:rsidRPr="006F1C26">
        <w:rPr>
          <w:b/>
        </w:rPr>
        <w:t>вопросы конкретизации любых действий и стяжаний каждого из нас и синтеза нас физически собою</w:t>
      </w:r>
      <w:r w:rsidRPr="006F1C26">
        <w:t xml:space="preserve">. И синтезируясь с Изначально Вышестоящими Аватарами Синтеза Кут Хуми Фаинь, стяжаем </w:t>
      </w:r>
      <w:r w:rsidRPr="006F1C26">
        <w:rPr>
          <w:b/>
        </w:rPr>
        <w:t>личную конкретизацию каждому из нас перспектив Аватарского Служения и Аватарского развития каждого из нас с соответствующим Развитием, Восхождением и Реализацией</w:t>
      </w:r>
      <w:r w:rsidRPr="006F1C26">
        <w:t xml:space="preserve"> каждого из нас.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прося Изначально Вышестоящих Аватаров Синтеза Кут Хуми Фаинь, поддержать каждого из нас и подготовить-переподготовить на явление 16320-ти Изначально Вышестоящих Реальностей синтезфизически собою.</w:t>
      </w:r>
    </w:p>
    <w:p w:rsidR="00D714F3" w:rsidRPr="006F1C26" w:rsidRDefault="00D714F3" w:rsidP="00D714F3">
      <w:pPr>
        <w:pStyle w:val="ac"/>
        <w:jc w:val="both"/>
      </w:pPr>
      <w:r w:rsidRPr="006F1C26">
        <w:lastRenderedPageBreak/>
        <w:t xml:space="preserve">И далее мы синтезируемся с Изначально Вышестоящим Отцом, переходим в зал 16385-ти Изначально Вышестояще Реально явленно. Синтезируясь с Хум Изначально Вышестоящего Отца, стяжаем Синтез Изначально Вышестоящего Отца и просим Изначально Вышестоящего Отца </w:t>
      </w:r>
      <w:r w:rsidRPr="006F1C26">
        <w:rPr>
          <w:b/>
        </w:rPr>
        <w:t>адаптировать каждого из нас и синтез нас на явление 16385-ти Изначально Вышестояще Реальностно Явлением Изначально Вышестоящего Отца синтезфизически собою</w:t>
      </w:r>
      <w:r w:rsidRPr="006F1C26">
        <w:t>. И возжигаясь Синтезом Изначально Вышестоящего Отца, преображаемся им.</w:t>
      </w:r>
    </w:p>
    <w:p w:rsidR="00D714F3" w:rsidRPr="006F1C26" w:rsidRDefault="00D714F3" w:rsidP="00D714F3">
      <w:pPr>
        <w:pStyle w:val="ac"/>
        <w:jc w:val="both"/>
      </w:pPr>
      <w:r w:rsidRPr="006F1C26">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развёртываемся физически, и эманируем всё стяжённое и возожжённое по Ленинградской области, </w:t>
      </w:r>
      <w:r w:rsidRPr="006F1C26">
        <w:rPr>
          <w:b/>
        </w:rPr>
        <w:t>концентрируя Столп Изначально Вышестоящего Отца на площади в Гатчине</w:t>
      </w:r>
      <w:r w:rsidRPr="006F1C26">
        <w:t xml:space="preserve">, то что мы обсуждали, и адаптируем ИВДИВО Ладоги к данному выражению Изначально Вышестоящего Отца и Аватаров Синтеза Кут Хуми Фаинь. </w:t>
      </w:r>
    </w:p>
    <w:p w:rsidR="00D714F3" w:rsidRPr="006F1C26" w:rsidRDefault="00D714F3" w:rsidP="00D714F3">
      <w:pPr>
        <w:pStyle w:val="ac"/>
        <w:jc w:val="both"/>
      </w:pPr>
      <w:r w:rsidRPr="006F1C26">
        <w:t xml:space="preserve">Ваш ИВДИВО Ладоги плывёт от этого Огня. Это не только ваш, поэтому такая практика. Вопрос не в вас, а в том Доме, который вы формируете физически. Ну, и вы туда доходите. Надо тренироваться. Но это всем нам уже. Поэтому сейчас посмотрите на ИДИВО Ладога. Это Дом, который формируется физически, и вы увидите, что он поплывший. Поэтому, пожалуйста, </w:t>
      </w:r>
      <w:r w:rsidRPr="006F1C26">
        <w:rPr>
          <w:b/>
        </w:rPr>
        <w:t>Огонь адаптации ИВДИВО Ладоги, собранность этого Дома и перспективы его развития</w:t>
      </w:r>
      <w:r w:rsidRPr="006F1C26">
        <w:t>.</w:t>
      </w:r>
    </w:p>
    <w:p w:rsidR="00D714F3" w:rsidRPr="006F1C26" w:rsidRDefault="00D714F3" w:rsidP="00D714F3">
      <w:pPr>
        <w:pStyle w:val="ac"/>
        <w:jc w:val="both"/>
      </w:pPr>
      <w:r w:rsidRPr="006F1C26">
        <w:t>Далее эманируем всё стяжённое и возожжённое в ИВДИВО каждого из вас, и в ИВДИВО в целом в поддержку каждого из вас, и ИВДИВО Ладоги. Связка такая. И выходим из практики. Аминь.</w:t>
      </w:r>
    </w:p>
    <w:p w:rsidR="00D714F3" w:rsidRPr="006F1C26" w:rsidRDefault="00D714F3" w:rsidP="00D714F3">
      <w:pPr>
        <w:pStyle w:val="ac"/>
        <w:jc w:val="both"/>
      </w:pPr>
    </w:p>
    <w:p w:rsidR="00D714F3" w:rsidRPr="006F1C26" w:rsidRDefault="00D714F3" w:rsidP="00D714F3">
      <w:pPr>
        <w:pStyle w:val="ac"/>
        <w:jc w:val="both"/>
      </w:pPr>
      <w:r w:rsidRPr="006F1C26">
        <w:t xml:space="preserve">Мы сделали такую универсальную практику для адаптации любых Служащих, кто в Служении в новом году. Мы не делали спецалитетом для вас, потому что мы отвечали на общие вопросы. Но здесь самое главное – это адаптировать ваше ИДИВО, так называемого, физического звучания. </w:t>
      </w:r>
    </w:p>
    <w:p w:rsidR="00D714F3" w:rsidRPr="006F1C26" w:rsidRDefault="00D714F3" w:rsidP="00D714F3">
      <w:pPr>
        <w:pStyle w:val="ac"/>
        <w:jc w:val="both"/>
      </w:pPr>
      <w:r w:rsidRPr="006F1C26">
        <w:t>То есть, есть ИДИВО Изначально Вышестоящей Реальности. Это там. А есть ИДИВО Ладоги – это здесь. Это тот Дом, который мы растим вторым, что называется, взращиваем. Он у нас поплыл. Вот поэтому Отец дал адаптацию вам и этому Дому. Ну, и понятно, что каждому надо тренироваться выходить туда. Мы там больше стоим прозрачненько, так скажу. Надо насыщаться этим. Ничего тут удивительного нет. Мы сами такие. То есть, надо насыщаться, работать над этим. Это первое.</w:t>
      </w:r>
    </w:p>
    <w:p w:rsidR="00D714F3" w:rsidRPr="006F1C26" w:rsidRDefault="00D714F3" w:rsidP="00D714F3">
      <w:pPr>
        <w:pStyle w:val="ac"/>
        <w:jc w:val="both"/>
      </w:pPr>
      <w:r w:rsidRPr="006F1C26">
        <w:rPr>
          <w:b/>
        </w:rPr>
        <w:t>Второе. Вам надо тренироваться, чтоб выходить в свои частные здания на уровне Отца.</w:t>
      </w:r>
      <w:r w:rsidRPr="006F1C26">
        <w:t xml:space="preserve"> Вас там почти не было, поэтому Отец вас адаптировал и будем этим заниматься.</w:t>
      </w:r>
    </w:p>
    <w:p w:rsidR="00D714F3" w:rsidRPr="006F1C26" w:rsidRDefault="00D714F3" w:rsidP="00D714F3">
      <w:pPr>
        <w:pStyle w:val="ac"/>
        <w:jc w:val="both"/>
      </w:pPr>
      <w:r w:rsidRPr="006F1C26">
        <w:rPr>
          <w:b/>
        </w:rPr>
        <w:t>И третье.</w:t>
      </w:r>
      <w:r w:rsidRPr="006F1C26">
        <w:t xml:space="preserve"> Ваш ИДИВО Ладоги он больше сейчас выражается планетарно, а не метагалактически. То есть, </w:t>
      </w:r>
      <w:r w:rsidRPr="006F1C26">
        <w:rPr>
          <w:b/>
        </w:rPr>
        <w:t>его надо жёстко поставить на 4096-ю Изначально Вышестоящую Реальность</w:t>
      </w:r>
      <w:r w:rsidRPr="006F1C26">
        <w:t xml:space="preserve">. Он у вас болтается в 95-й, планетарной, неважно в какой реальности. Он должен фиксироваться на 4096-й Изначально Вышестоящей Реальности. Понятно, да? Скорее всего, это из-за насыщения Огня. Для этих Домов Огонь слишком высокий. Они были 1024-е и меньше. Понятно, да? Сейчас 4096-е. То есть, эти Дома такой метагалактической фиксации на Планете и 4096 они не берут. Ну, и понятно. У нас столько частей нет, чтоб они брали. 1024 у нас хотя бы работало. 4096 – это сложно. </w:t>
      </w:r>
      <w:r w:rsidRPr="006F1C26">
        <w:rPr>
          <w:b/>
        </w:rPr>
        <w:t>Поэтому вам надо обдумывать ещё шаги по фиксации ИДИВО Ладоги, и фиксации именно ракурсом Метагалактики Фа 4096-й Изначально Вышестоящей Реальности.</w:t>
      </w:r>
      <w:r w:rsidRPr="006F1C26">
        <w:t xml:space="preserve"> Сейчас Планета поддержит 95-м.</w:t>
      </w:r>
    </w:p>
    <w:p w:rsidR="00D714F3" w:rsidRPr="006F1C26" w:rsidRDefault="00D714F3" w:rsidP="00D714F3">
      <w:pPr>
        <w:pStyle w:val="aff"/>
      </w:pPr>
      <w:r w:rsidRPr="006F1C26">
        <w:t>Из зала. Может быть разработка реальностей ответственности.</w:t>
      </w:r>
    </w:p>
    <w:p w:rsidR="00D714F3" w:rsidRPr="006F1C26" w:rsidRDefault="00D714F3" w:rsidP="00D714F3">
      <w:pPr>
        <w:pStyle w:val="ac"/>
        <w:jc w:val="both"/>
      </w:pPr>
      <w:r w:rsidRPr="006F1C26">
        <w:t xml:space="preserve">Я не знаю. У каждого Дома своё. У ИДИВО Ладоги есть свои какие-то фиксации. Это вам надо общаться с Аватарами. Владыка сказал: «к ним пока не идём». Вы сами ходите. Всё нормально. Мы пока адаптируемся на ИВДИВО в целом, и Отца в целом. Соответственно, вы общаетесь со своими Аватарами и уточняете, что с ИДИВО Ладога делать. Там, я думаю, у них есть свои специфики, чтоб вы это сложили. И так в каждом Доме. У нас у всех так. У нас, если прекратить шапкозакидательство, у нас начинается большой труд, как это всё освоить. </w:t>
      </w:r>
      <w:r w:rsidRPr="006F1C26">
        <w:lastRenderedPageBreak/>
        <w:t>Громадный труд. Мы рассчитываем на несколько десятилетий. В среднем, на 30 лет. Поэтому, у нас только начало Пути бешеного. Так что работа предстоит большая.</w:t>
      </w:r>
    </w:p>
    <w:p w:rsidR="00D714F3" w:rsidRPr="006F1C26" w:rsidRDefault="00D714F3" w:rsidP="00D714F3">
      <w:pPr>
        <w:pStyle w:val="ac"/>
        <w:jc w:val="both"/>
      </w:pPr>
    </w:p>
    <w:p w:rsidR="00D714F3" w:rsidRPr="006F1C26" w:rsidRDefault="00D714F3" w:rsidP="00D714F3">
      <w:r w:rsidRPr="006F1C26">
        <w:t>На этом Совет ИВО ИВДИВО Ладога завершен, всем большое спасибо за внимание. До свидания, до следующих встреч.</w:t>
      </w:r>
    </w:p>
    <w:p w:rsidR="004558DF" w:rsidRDefault="00D714F3">
      <w:pPr>
        <w:jc w:val="left"/>
        <w:sectPr w:rsidR="004558DF" w:rsidSect="00B31812">
          <w:headerReference w:type="default" r:id="rId19"/>
          <w:pgSz w:w="11907" w:h="16839" w:code="9"/>
          <w:pgMar w:top="924" w:right="992" w:bottom="567" w:left="1134" w:header="709" w:footer="454" w:gutter="0"/>
          <w:cols w:space="708"/>
          <w:titlePg/>
          <w:docGrid w:linePitch="360"/>
        </w:sectPr>
      </w:pPr>
      <w:r>
        <w:br w:type="page"/>
      </w:r>
    </w:p>
    <w:p w:rsidR="00D714F3" w:rsidRDefault="00D714F3">
      <w:pPr>
        <w:jc w:val="left"/>
      </w:pPr>
    </w:p>
    <w:p w:rsidR="00D714F3" w:rsidRDefault="00D714F3" w:rsidP="00D714F3"/>
    <w:p w:rsidR="00D714F3" w:rsidRPr="00AA23D1" w:rsidRDefault="00D714F3" w:rsidP="00D714F3">
      <w:pPr>
        <w:pStyle w:val="0"/>
      </w:pPr>
      <w:bookmarkStart w:id="339" w:name="_Toc536324352"/>
      <w:r w:rsidRPr="00AA23D1">
        <w:t>Совет ИВО ИВДИВО 16301 ИВР Ладога с Главой ИВДИВО 23.06.2018</w:t>
      </w:r>
      <w:bookmarkEnd w:id="4"/>
      <w:bookmarkEnd w:id="339"/>
    </w:p>
    <w:p w:rsidR="00D714F3" w:rsidRPr="00AA23D1" w:rsidRDefault="00D714F3" w:rsidP="00D714F3">
      <w:pPr>
        <w:pStyle w:val="12"/>
      </w:pPr>
      <w:bookmarkStart w:id="340" w:name="_Toc518866075"/>
      <w:bookmarkStart w:id="341" w:name="_Toc536317103"/>
      <w:bookmarkStart w:id="342" w:name="_Toc536324353"/>
      <w:r w:rsidRPr="00AA23D1">
        <w:t>Взгляд</w:t>
      </w:r>
      <w:r>
        <w:fldChar w:fldCharType="begin"/>
      </w:r>
      <w:r>
        <w:instrText xml:space="preserve"> XE "</w:instrText>
      </w:r>
      <w:r w:rsidRPr="0030343F">
        <w:instrText>Взгляд:Кто смотрит?</w:instrText>
      </w:r>
      <w:r>
        <w:instrText xml:space="preserve">" </w:instrText>
      </w:r>
      <w:r>
        <w:fldChar w:fldCharType="end"/>
      </w:r>
      <w:r w:rsidRPr="00AA23D1">
        <w:t>: нужно понимать, какой Субъект во мне смотрит</w:t>
      </w:r>
      <w:bookmarkEnd w:id="340"/>
      <w:bookmarkEnd w:id="341"/>
      <w:bookmarkEnd w:id="342"/>
    </w:p>
    <w:p w:rsidR="00D714F3" w:rsidRPr="00AA23D1" w:rsidRDefault="00D714F3" w:rsidP="00D714F3">
      <w:r w:rsidRPr="00AA23D1">
        <w:t>Чем вы на меня смотрите? Чем? Ну вы поняли, да? Я просто сейчас резюме делаю, исходя из разговора, поэтому я сразу так немного жестко. Мы пока ехали из аэропорта, мы на это выходили. Я слушал-слушал, думал: «Чего-то здесь не хватает». И я понял, чего не хватает. Вы видите Взгляд, между нами Взгляд, вот вы его посередине видите, а тех, кто смотрит – не замечаете. В итоге у вас Взгляд получился абстрактный. У вас вообще Взгляд</w:t>
      </w:r>
      <w:r>
        <w:t xml:space="preserve"> </w:t>
      </w:r>
      <w:r w:rsidRPr="00AA23D1">
        <w:t xml:space="preserve">в воздухе висел, такая голограмма Взгляда, примерно так. Но нет того, </w:t>
      </w:r>
      <w:r w:rsidRPr="00AA23D1">
        <w:rPr>
          <w:b/>
        </w:rPr>
        <w:t>кто</w:t>
      </w:r>
      <w:r w:rsidRPr="00AA23D1">
        <w:t xml:space="preserve"> создаёт Взгляд, или кто смотрит. Если нет того, кто смотрит – нет Взгляда. Кто на меня смотрит сейчас из вас, подчёркиваю, на 13</w:t>
      </w:r>
      <w:r>
        <w:t>-</w:t>
      </w:r>
      <w:r w:rsidRPr="00AA23D1">
        <w:t xml:space="preserve">м уровне? </w:t>
      </w:r>
    </w:p>
    <w:p w:rsidR="00D714F3" w:rsidRPr="00AA23D1" w:rsidRDefault="00D714F3" w:rsidP="00D714F3">
      <w:r w:rsidRPr="00AA23D1">
        <w:t>Слово Человек – это абстракция, нужен Субъект Взгляда, понимаете, чтоб правильно было. Слово: «Я, там, Виталий» – ну это вообще природное, социальное, меня родители так назвали, но это не значит, что именно Виталий смотрит, тут же ещё есть варианты Духа, Огня, а Виталий – только на эту жизнь, я о себе сейчас. То же самое вы. Если вы сейчас скажете: «Глава ИВДИВО» – ну это вообще социальное,</w:t>
      </w:r>
      <w:r>
        <w:t xml:space="preserve"> </w:t>
      </w:r>
      <w:r w:rsidRPr="00AA23D1">
        <w:t>иерархическое, меня назначили, на следующий год посмотрим. То есть я не должен смотреть, я могу посмотреть, но это уже специфические должностные обязанности. И чтобы я различал, когда я смотрю как Глава ИВДИВО, как Аватар Синтеза, понимаете, как Человек, как варианты Человека, там: водитель, пьющий кофе – Взгляд,</w:t>
      </w:r>
      <w:r>
        <w:t xml:space="preserve"> </w:t>
      </w:r>
      <w:r w:rsidRPr="00AA23D1">
        <w:t>или синтезировал это, я должен понимать, какой субъект во мне смотрит. И какой субъект во мне смотрит?</w:t>
      </w:r>
    </w:p>
    <w:p w:rsidR="00D714F3" w:rsidRPr="00AA23D1" w:rsidRDefault="00D714F3" w:rsidP="00D714F3">
      <w:pPr>
        <w:pStyle w:val="aff"/>
      </w:pPr>
      <w:r w:rsidRPr="00AA23D1">
        <w:t>Из зала: Субъект – это Око</w:t>
      </w:r>
    </w:p>
    <w:p w:rsidR="00D714F3" w:rsidRPr="00AA23D1" w:rsidRDefault="00D714F3" w:rsidP="00D714F3">
      <w:r w:rsidRPr="00AA23D1">
        <w:t xml:space="preserve">Око </w:t>
      </w:r>
      <w:r>
        <w:t xml:space="preserve">– </w:t>
      </w:r>
      <w:r w:rsidRPr="00AA23D1">
        <w:t>это часть, а мне нужен Субъект, в виде что-то похожее на Человека. Понимаешь, у тебя колобок смотрит, если я переведу на сказку. Не, ты правильно смотришь, что Субъектом Око является, но Око – не есть Субъект, оно часть Субъекта, значит, нужно увидеть что-то глубже, чем Око, но на 13</w:t>
      </w:r>
      <w:r>
        <w:t>-</w:t>
      </w:r>
      <w:r w:rsidRPr="00AA23D1">
        <w:t>м уровне, так как у вас Окскость, у вас не Око, Окскость – это 200 с чем-то, а Око – это всего лишь 61, если ты мне скажешь, что смотрит Око, то ты уходишь в 61, а мне надо, чтобы ты осталась на 200 с чем-то, понимаешь, о чём я?</w:t>
      </w:r>
    </w:p>
    <w:p w:rsidR="00D714F3" w:rsidRPr="00AA23D1" w:rsidRDefault="00D714F3" w:rsidP="00D714F3">
      <w:pPr>
        <w:pStyle w:val="aff"/>
      </w:pPr>
      <w:r w:rsidRPr="00AA23D1">
        <w:t>Из зала: А Взгляд профессионала?</w:t>
      </w:r>
    </w:p>
    <w:p w:rsidR="00D714F3" w:rsidRPr="00AA23D1" w:rsidRDefault="00D714F3" w:rsidP="00D714F3">
      <w:r w:rsidRPr="00AA23D1">
        <w:t xml:space="preserve">Я ж об этом же! Если сейчас мы привяжемся к категорийности Взгляда: Взгляд профессионала, Взгляд педагога, мы уйдём во внешнее, мы уйдём в массовость разных Взглядов, и там мы вообще потеряемся, потому что их валом и это невозможно. А у вас всего лишь 4 варианта: Частность, Аппарат и Система, ну это там уже ваша Окскость, ну допустим, как Часть. </w:t>
      </w:r>
    </w:p>
    <w:p w:rsidR="00D714F3" w:rsidRPr="00AA23D1" w:rsidRDefault="00D714F3" w:rsidP="00D714F3">
      <w:r w:rsidRPr="00AA23D1">
        <w:t>Кто сейчас смотрит из вашего Ока или Окскости на меня? Это как профессионал, это такая внешняя характеристика возможной деятельности. Есть профессиональная деятельность, есть иерархическая деятельность.</w:t>
      </w:r>
    </w:p>
    <w:p w:rsidR="00D714F3" w:rsidRPr="00AA23D1" w:rsidRDefault="00D714F3" w:rsidP="00D714F3">
      <w:r w:rsidRPr="00AA23D1">
        <w:t>В профессиональной деятельности Профи смотрит, в Иерархической деятельности Иерарх смотрит, без обозначения какой. Правильно? По</w:t>
      </w:r>
      <w:r>
        <w:t>-</w:t>
      </w:r>
      <w:r w:rsidRPr="00AA23D1">
        <w:t>моему, правильно. Я понимаю, что с точки зрения 5</w:t>
      </w:r>
      <w:r>
        <w:t>-</w:t>
      </w:r>
      <w:r w:rsidRPr="00AA23D1">
        <w:t>й расы и эзотеризма Иерарх – это ах, как много! Согласен, это много, но много – не значит, что это не одна из вариаций деятельности. А мы идём чётко, вот вы мне рассказывали: по Языку шли, разрабатывали. Наука Языка – 13 горизонт, согласен. Вот я здесь зацепился: а как нам увидеть сам 13-й горизонт. Потому что</w:t>
      </w:r>
      <w:r>
        <w:t>,</w:t>
      </w:r>
      <w:r w:rsidRPr="00AA23D1">
        <w:t xml:space="preserve"> если Иерарх – это я уйду на 15, ну внешне. Если Профи – это я уйду на 7, внешне, ну так если взять Синтез Синтезов, Нация Профессионалов – 7-й горизонт. И вот эти слова уже уходят по горизонтам, но у них тоже есть свой Взгляд. </w:t>
      </w:r>
    </w:p>
    <w:p w:rsidR="00D714F3" w:rsidRPr="00AA23D1" w:rsidRDefault="00D714F3" w:rsidP="00D714F3">
      <w:r w:rsidRPr="00AA23D1">
        <w:t xml:space="preserve">И как мне не привязаться к горизонтам иерархически, не привязаться к чему-то внешнему, допустим: я сейчас Аватар, с одной стороны, это степень, или должность, или звание, или ещё как-то, а с другой стороны – это один из видов Взгляда. Сейчас меня отвлекут от Аватарского, я переключусь и буду Человеком, понятно, да? Потому что для Ладоги я – Аватар, а вот в ту </w:t>
      </w:r>
      <w:r w:rsidRPr="00AA23D1">
        <w:lastRenderedPageBreak/>
        <w:t>сторону могу посмотреть по-человечески: «О, Светик, привет!» – человеческое, и Взгляд мгновенно поменялся, и вот у меня пошла смесь</w:t>
      </w:r>
      <w:r>
        <w:t xml:space="preserve"> </w:t>
      </w:r>
      <w:r w:rsidRPr="00AA23D1">
        <w:t xml:space="preserve">и Аватара, и человека. И чё? Как мне увидеть этот Взгляд, чтоб потом его дальше рассматривать? Пожалуйста, вы знаете это. Я бы вас не мучил, если б вы это не знали, вы так не видите Взгляд, но вы это знаете. Продолжаем копаться в Око. Чтоб вам понять: что ещё в Око есть? </w:t>
      </w:r>
      <w:r w:rsidRPr="00AA23D1">
        <w:rPr>
          <w:i/>
        </w:rPr>
        <w:t>(Одному из Аватаров:)</w:t>
      </w:r>
      <w:r w:rsidRPr="00AA23D1">
        <w:t xml:space="preserve"> Вот видишь, у тебя подход сразу правильный был. Ты правильно сразу посмотрела, мы на это сейчас вышли, а ты сразу увидела, молодец.</w:t>
      </w:r>
    </w:p>
    <w:p w:rsidR="00D714F3" w:rsidRPr="00AA23D1" w:rsidRDefault="00D714F3" w:rsidP="00D714F3">
      <w:r w:rsidRPr="00AA23D1">
        <w:t>Что в Око ещё есть? Что внутри Око есть, кто подскажет?</w:t>
      </w:r>
    </w:p>
    <w:p w:rsidR="00D714F3" w:rsidRPr="00AA23D1" w:rsidRDefault="00D714F3" w:rsidP="00D714F3"/>
    <w:p w:rsidR="00D714F3" w:rsidRPr="00AA23D1" w:rsidRDefault="00D714F3" w:rsidP="00D714F3">
      <w:r w:rsidRPr="00AA23D1">
        <w:t xml:space="preserve">Так, я на запись: Мы начинаем Совет Подразделения ИВДИВО Ладога. Мы правда уже начали отвечать на вопросы соответствующие Взгляду, где подразделение Ладога разрабатывает принцип Взгляда как таковой в Окскости. И вот мы сейчас начали Совет с точки зрения принципов Взгляда. Это я на запись. То есть, это продолжение разговора, который мы начали. </w:t>
      </w:r>
    </w:p>
    <w:p w:rsidR="00D714F3" w:rsidRPr="00AA23D1" w:rsidRDefault="00D714F3" w:rsidP="00D714F3">
      <w:pPr>
        <w:pStyle w:val="12"/>
      </w:pPr>
      <w:bookmarkStart w:id="343" w:name="_Toc518866076"/>
      <w:bookmarkStart w:id="344" w:name="_Toc536317104"/>
      <w:bookmarkStart w:id="345" w:name="_Toc536324354"/>
      <w:r w:rsidRPr="00AA23D1">
        <w:t>Позиционный Взгляд на Совете ИВО</w:t>
      </w:r>
      <w:r>
        <w:fldChar w:fldCharType="begin"/>
      </w:r>
      <w:r>
        <w:instrText xml:space="preserve"> XE "</w:instrText>
      </w:r>
      <w:r w:rsidRPr="004A596B">
        <w:instrText>Совет ИВО:</w:instrText>
      </w:r>
      <w:r w:rsidR="000E2D4E">
        <w:instrText>Б</w:instrText>
      </w:r>
      <w:r w:rsidRPr="004A596B">
        <w:instrText>ыть настоящим выразителем Огня на Совете Отца</w:instrText>
      </w:r>
      <w:r>
        <w:instrText xml:space="preserve">" </w:instrText>
      </w:r>
      <w:r>
        <w:fldChar w:fldCharType="end"/>
      </w:r>
      <w:r w:rsidRPr="00AA23D1">
        <w:t>: 9 шагов</w:t>
      </w:r>
      <w:bookmarkEnd w:id="343"/>
      <w:bookmarkEnd w:id="344"/>
      <w:bookmarkEnd w:id="345"/>
    </w:p>
    <w:p w:rsidR="00D714F3" w:rsidRPr="00E52F61" w:rsidRDefault="00D714F3" w:rsidP="00D714F3">
      <w:pPr>
        <w:rPr>
          <w:sz w:val="20"/>
          <w:szCs w:val="20"/>
          <w:lang w:eastAsia="ru-RU"/>
        </w:rPr>
      </w:pPr>
      <w:r w:rsidRPr="00E52F61">
        <w:rPr>
          <w:sz w:val="20"/>
          <w:szCs w:val="20"/>
        </w:rPr>
        <w:t>1. Вначале Ядро Синтеза со всеми спецификами.</w:t>
      </w:r>
    </w:p>
    <w:p w:rsidR="00D714F3" w:rsidRPr="00E52F61" w:rsidRDefault="00D714F3" w:rsidP="00D714F3">
      <w:pPr>
        <w:rPr>
          <w:sz w:val="20"/>
          <w:szCs w:val="20"/>
        </w:rPr>
      </w:pPr>
      <w:r w:rsidRPr="00E52F61">
        <w:rPr>
          <w:sz w:val="20"/>
          <w:szCs w:val="20"/>
        </w:rPr>
        <w:t>2. Форма со всеми спецификами формы.</w:t>
      </w:r>
    </w:p>
    <w:p w:rsidR="00D714F3" w:rsidRPr="00E52F61" w:rsidRDefault="00D714F3" w:rsidP="00D714F3">
      <w:pPr>
        <w:rPr>
          <w:sz w:val="20"/>
          <w:szCs w:val="20"/>
        </w:rPr>
      </w:pPr>
      <w:r w:rsidRPr="00E52F61">
        <w:rPr>
          <w:sz w:val="20"/>
          <w:szCs w:val="20"/>
        </w:rPr>
        <w:t>3. Лично, каждый из вас есмь 173-я часть.</w:t>
      </w:r>
    </w:p>
    <w:p w:rsidR="00D714F3" w:rsidRPr="00E52F61" w:rsidRDefault="00D714F3" w:rsidP="00D714F3">
      <w:pPr>
        <w:rPr>
          <w:sz w:val="20"/>
          <w:szCs w:val="20"/>
        </w:rPr>
      </w:pPr>
      <w:r w:rsidRPr="00E52F61">
        <w:rPr>
          <w:sz w:val="20"/>
          <w:szCs w:val="20"/>
        </w:rPr>
        <w:t>4. Учитель Метагалактики ФА (45 Ипостась из 64-х)</w:t>
      </w:r>
    </w:p>
    <w:p w:rsidR="00D714F3" w:rsidRPr="00E52F61" w:rsidRDefault="00D714F3" w:rsidP="00D714F3">
      <w:pPr>
        <w:rPr>
          <w:sz w:val="20"/>
          <w:szCs w:val="20"/>
        </w:rPr>
      </w:pPr>
      <w:r w:rsidRPr="00E52F61">
        <w:rPr>
          <w:sz w:val="20"/>
          <w:szCs w:val="20"/>
        </w:rPr>
        <w:t>5. Аватары Синтеза Кут Хуми Фаинь.</w:t>
      </w:r>
    </w:p>
    <w:p w:rsidR="00D714F3" w:rsidRPr="00E52F61" w:rsidRDefault="00D714F3" w:rsidP="00D714F3">
      <w:pPr>
        <w:rPr>
          <w:sz w:val="20"/>
          <w:szCs w:val="20"/>
        </w:rPr>
      </w:pPr>
      <w:r w:rsidRPr="00E52F61">
        <w:rPr>
          <w:sz w:val="20"/>
          <w:szCs w:val="20"/>
        </w:rPr>
        <w:t>6. Аватары Синтеза Святослав Олеся, то есть ракурс Дома.</w:t>
      </w:r>
    </w:p>
    <w:p w:rsidR="00D714F3" w:rsidRPr="00E52F61" w:rsidRDefault="00D714F3" w:rsidP="00D714F3">
      <w:pPr>
        <w:rPr>
          <w:sz w:val="20"/>
          <w:szCs w:val="20"/>
        </w:rPr>
      </w:pPr>
      <w:r w:rsidRPr="00E52F61">
        <w:rPr>
          <w:sz w:val="20"/>
          <w:szCs w:val="20"/>
        </w:rPr>
        <w:t>7. Я есмь часть команды членов Совета Отца, все Аватары, 1712.</w:t>
      </w:r>
    </w:p>
    <w:p w:rsidR="00D714F3" w:rsidRPr="00E52F61" w:rsidRDefault="00D714F3" w:rsidP="00D714F3">
      <w:pPr>
        <w:rPr>
          <w:sz w:val="20"/>
          <w:szCs w:val="20"/>
        </w:rPr>
      </w:pPr>
      <w:r w:rsidRPr="00E52F61">
        <w:rPr>
          <w:sz w:val="20"/>
          <w:szCs w:val="20"/>
        </w:rPr>
        <w:t>8. 3123 физических служащих ИВДИВО, один за всех, все за одного.</w:t>
      </w:r>
    </w:p>
    <w:p w:rsidR="00D714F3" w:rsidRPr="00E52F61" w:rsidRDefault="00D714F3" w:rsidP="00D714F3">
      <w:pPr>
        <w:rPr>
          <w:sz w:val="20"/>
          <w:szCs w:val="20"/>
        </w:rPr>
      </w:pPr>
      <w:r w:rsidRPr="00E52F61">
        <w:rPr>
          <w:sz w:val="20"/>
          <w:szCs w:val="20"/>
        </w:rPr>
        <w:t>9. С Аватарами Служения.</w:t>
      </w:r>
    </w:p>
    <w:p w:rsidR="00D714F3" w:rsidRDefault="00D714F3" w:rsidP="00D714F3"/>
    <w:p w:rsidR="00D714F3" w:rsidRPr="00AA23D1" w:rsidRDefault="00D714F3" w:rsidP="00D714F3">
      <w:r w:rsidRPr="00AA23D1">
        <w:t>Совет начался. Если Совет начался, что вы делаете? Взгляд ваш? Начался Совет – ваши действия? Начался Совет – кто мне расскажет ваши действия? Ну типа: сидим – не вариант. Начался Совет – ваши действия?</w:t>
      </w:r>
    </w:p>
    <w:p w:rsidR="00D714F3" w:rsidRPr="00AA23D1" w:rsidRDefault="00D714F3" w:rsidP="00D714F3">
      <w:pPr>
        <w:pStyle w:val="aff"/>
      </w:pPr>
      <w:r w:rsidRPr="00AA23D1">
        <w:t>Из зала: Синтезируемся с Отцом</w:t>
      </w:r>
      <w:r>
        <w:t>.</w:t>
      </w:r>
    </w:p>
    <w:p w:rsidR="00D714F3" w:rsidRPr="00AA23D1" w:rsidRDefault="00D714F3" w:rsidP="00D714F3">
      <w:r w:rsidRPr="00AA23D1">
        <w:t>Раз, ура, каждый лично сам, но это синтезируемся с Отцом – это второй и даже третий шаг, мне нужен первый шаг</w:t>
      </w:r>
      <w:r>
        <w:t>.</w:t>
      </w:r>
    </w:p>
    <w:p w:rsidR="00D714F3" w:rsidRPr="00AA23D1" w:rsidRDefault="00D714F3" w:rsidP="00D714F3">
      <w:pPr>
        <w:pStyle w:val="aff"/>
      </w:pPr>
      <w:r w:rsidRPr="00AA23D1">
        <w:t>Из зала: Святослав Олеся, Кут Хуми Фаинь.</w:t>
      </w:r>
    </w:p>
    <w:p w:rsidR="00D714F3" w:rsidRPr="00AA23D1" w:rsidRDefault="00D714F3" w:rsidP="00D714F3">
      <w:r w:rsidRPr="00AA23D1">
        <w:t>Это четвёртый и пятый шаг, потому что Отец априори выше их. Значит, вначале с Отцом, потом с Кут Хуми, потом…, а можно наоборот. Но лучше с Отцом вначале, у нас же Совет Отца. На Совете Отца сразу с Отцом. Но перед Отцом как третий шаг – троица, нам надо сделать два собственных шага.</w:t>
      </w:r>
    </w:p>
    <w:p w:rsidR="00D714F3" w:rsidRPr="00AA23D1" w:rsidRDefault="00D714F3" w:rsidP="00D714F3">
      <w:pPr>
        <w:pStyle w:val="aff"/>
      </w:pPr>
      <w:r w:rsidRPr="00AA23D1">
        <w:t>Из зала: Организация</w:t>
      </w:r>
      <w:r>
        <w:t>.</w:t>
      </w:r>
    </w:p>
    <w:p w:rsidR="00D714F3" w:rsidRPr="00AA23D1" w:rsidRDefault="00D714F3" w:rsidP="00D714F3">
      <w:r w:rsidRPr="00AA23D1">
        <w:t>Причём здесь Организация? Она там есть у вас где-то, там за стенкой сидит команда организации, пусть сидит, это организация, ты сама не есмь организация, хотя в том числе и есмь организация. Мне нужна ты сама, а не все организация. У нас же Совет Отца. Первый шаг?</w:t>
      </w:r>
    </w:p>
    <w:p w:rsidR="00D714F3" w:rsidRPr="00AA23D1" w:rsidRDefault="00D714F3" w:rsidP="00D714F3">
      <w:pPr>
        <w:pStyle w:val="aff"/>
      </w:pPr>
      <w:r w:rsidRPr="00AA23D1">
        <w:t>Из зала: Ядро Служения возжечь, Нить Синтеза</w:t>
      </w:r>
      <w:r>
        <w:t>.</w:t>
      </w:r>
    </w:p>
    <w:p w:rsidR="00D714F3" w:rsidRPr="00AA23D1" w:rsidRDefault="00D714F3" w:rsidP="00D714F3">
      <w:pPr>
        <w:pStyle w:val="ae"/>
        <w:numPr>
          <w:ilvl w:val="0"/>
          <w:numId w:val="40"/>
        </w:numPr>
        <w:ind w:left="0"/>
      </w:pPr>
      <w:r w:rsidRPr="00AA23D1">
        <w:t xml:space="preserve">Отлично. Вначале мы возжигаемся </w:t>
      </w:r>
      <w:r w:rsidRPr="00E26781">
        <w:rPr>
          <w:b/>
        </w:rPr>
        <w:t>Ядром Служения ракурсом Аватара</w:t>
      </w:r>
      <w:r w:rsidRPr="00AA23D1">
        <w:t xml:space="preserve">, не организации, в данном случае Аватара Совета Изначально Вышестоящего Отца. Аватара такого-то – название организации, но Совета Изначально Вышестоящего Отца. А вот если ты выйдешь к своей команде, ты уже будешь Главой организации: Аватар такой-то, Глава организации. Это я Взгляды различаю. А здесь ты – Аватар такой-то, Совета Изначально Вышестоящего Отца, то есть Дом – это команда, значит, вы должны сейчас развернуться командно, для этого вы возжигаетесь – раз, все ядра Служения и желательно все свои ядра ну как минимум Синтеза, было бы эффективно, и вообще </w:t>
      </w:r>
      <w:r w:rsidRPr="00E26781">
        <w:rPr>
          <w:b/>
        </w:rPr>
        <w:t>возжигаетесь всем, что внутри вас есть, это первый шаг</w:t>
      </w:r>
      <w:r w:rsidRPr="00AA23D1">
        <w:t>. И второй шаг? Вот со вторым шагом у всех проблема, даже не стесняюсь, но всё-таки надо</w:t>
      </w:r>
    </w:p>
    <w:p w:rsidR="00D714F3" w:rsidRPr="00AA23D1" w:rsidRDefault="00D714F3" w:rsidP="00D714F3">
      <w:pPr>
        <w:pStyle w:val="aff"/>
      </w:pPr>
      <w:r w:rsidRPr="00AA23D1">
        <w:lastRenderedPageBreak/>
        <w:t>Из зала: Нить Синтеза?</w:t>
      </w:r>
    </w:p>
    <w:p w:rsidR="00D714F3" w:rsidRPr="00AA23D1" w:rsidRDefault="00D714F3" w:rsidP="00D714F3">
      <w:r w:rsidRPr="00AA23D1">
        <w:t>Не, это всё к первому. Ты возожгла всё, возжигая ядра Синтеза, все Нити Синтеза, все Столпы горят, потому что если ты входишь в Совет, и ты всё возжигаешь, в первую очередь у тебя срабатывает Столп, Нить Синтеза, а потом ядра Синтеза, не наоборот, Отец есть Столп. Но чтоб с Ним синтезироваться, но если ты входишь на Совет, ты входишь в Столп, иначе не имеет смысла, немного даже внешне для тебя. А возжигая Нить Синтеза, или ядро Служения, ты уже уходишь во внутреннее своё: это такой баланс внешнего – внутреннего. Входя на Совет, вы входите в Столп, у вас автоматически должна возжигаться Нить, вы возжигаетесь ядрами Синтеза – это ваше первое действие, координируясь со Столпом и Нитью Синтеза в Столпе. А второе?</w:t>
      </w:r>
    </w:p>
    <w:p w:rsidR="00D714F3" w:rsidRPr="00AA23D1" w:rsidRDefault="00D714F3" w:rsidP="00D714F3">
      <w:pPr>
        <w:pStyle w:val="12"/>
      </w:pPr>
      <w:bookmarkStart w:id="346" w:name="_Toc518866077"/>
      <w:bookmarkStart w:id="347" w:name="_Toc536317105"/>
      <w:bookmarkStart w:id="348" w:name="_Toc536324355"/>
      <w:r w:rsidRPr="00AA23D1">
        <w:t>Ценность Огня формы. На форму срабатывают условия ИВДИВО</w:t>
      </w:r>
      <w:bookmarkEnd w:id="346"/>
      <w:bookmarkEnd w:id="347"/>
      <w:bookmarkEnd w:id="348"/>
    </w:p>
    <w:p w:rsidR="00D714F3" w:rsidRPr="00AA23D1" w:rsidRDefault="00D714F3" w:rsidP="00D714F3">
      <w:pPr>
        <w:pStyle w:val="aff"/>
      </w:pPr>
      <w:r w:rsidRPr="00AA23D1">
        <w:t xml:space="preserve">Из зала: Форму стяжаем. </w:t>
      </w:r>
    </w:p>
    <w:p w:rsidR="00D714F3" w:rsidRPr="00AA23D1" w:rsidRDefault="00D714F3" w:rsidP="00D714F3">
      <w:pPr>
        <w:pStyle w:val="ae"/>
        <w:numPr>
          <w:ilvl w:val="0"/>
          <w:numId w:val="41"/>
        </w:numPr>
        <w:ind w:left="0" w:hanging="426"/>
      </w:pPr>
      <w:r w:rsidRPr="00AA23D1">
        <w:t xml:space="preserve">Молодец. Вы физически надеваете </w:t>
      </w:r>
      <w:r w:rsidRPr="00E26781">
        <w:rPr>
          <w:b/>
        </w:rPr>
        <w:t>форму</w:t>
      </w:r>
      <w:r w:rsidRPr="00AA23D1">
        <w:t xml:space="preserve"> не там, а здесь. Вы должны физически надеть форму. Чтоб была понятна её важность: почему или зачем? Вот это забывают все сделать физически. Я уже на Синтезах начинаю приучать: «Надеваем форму физически, а потом туда выходим». Зачем? </w:t>
      </w:r>
    </w:p>
    <w:p w:rsidR="00D714F3" w:rsidRPr="00AA23D1" w:rsidRDefault="00D714F3" w:rsidP="00D714F3">
      <w:r w:rsidRPr="00AA23D1">
        <w:t xml:space="preserve">Есть условия внутренние, которые фиксируются на ваше Ядро и тогда они зависят от вашей субъектности. Это то, что мы сейчас во Взгляде разрабатываем. А есть условия Дома внешние, которые до вашего Ядра никогда не доберутся, потому что они внешние, а Ядро внутреннее. Это там наверху Ядро можно поставить в зале, а здесь его нельзя поставить: оно внутри нас. Я могу его вытянуть вовне, но это специфическое уже действие. Так оно внутри меня Ядро Служения. И внешние условия должны остаться внешними. И первый шаг: я возжигаюсь внутри. А второй шаг внимание: одевая форму, я вступаю в полномочия Аватара, и на меня тут же фиксируется Дом со всеми внешними условиями. И у меня возникает равновесие между внутренними моими: Ядро Служения и всё, что там у меня есть, Огонь, Синтез и моим внешним Служением. Это форма и можно к форме включить все инструменты. Форма с инструментами и 64-рицей Служения. Это внешнее. И мы вошли. </w:t>
      </w:r>
    </w:p>
    <w:p w:rsidR="00D714F3" w:rsidRPr="00AA23D1" w:rsidRDefault="00D714F3" w:rsidP="00D714F3">
      <w:r w:rsidRPr="00AA23D1">
        <w:t xml:space="preserve">Ну, было у вас, когда вы надевали что-то такое важное для вас в форме. Если кто-то в форме из вас был. Она как бы вас чуть преображает. Вроде бы то же самое, вроде не то же самое. Потому что форма вас начинает связывать. Ну, вот я армейскую форму первый раз прожил в армии. Армейскую форму одевал: меня фотографировали после присяги. Ну, одежда, ну надел ты её там, рядовой там присягу, а ощущение, что ты принадлежишь к чему-то. Ну, там армия тогда Советского Союза. Принадлежность пошла. </w:t>
      </w:r>
      <w:r w:rsidRPr="00AA23D1">
        <w:rPr>
          <w:b/>
        </w:rPr>
        <w:t xml:space="preserve">И вот когда вы надеваете форму, у вас идёт принадлежность ИВДИВО. </w:t>
      </w:r>
      <w:r w:rsidRPr="00AA23D1">
        <w:t xml:space="preserve">Нет формы – бабушка надвое сказала. У кого-то способности хватит, у кого-то не хватит. </w:t>
      </w:r>
    </w:p>
    <w:p w:rsidR="00D714F3" w:rsidRPr="00AA23D1" w:rsidRDefault="00D714F3" w:rsidP="00D714F3">
      <w:r w:rsidRPr="00AA23D1">
        <w:t xml:space="preserve">ИВДИВО настолько серьёзная организация, что чаще всего ни у меня, ни у вас ничего не хватит. И нас спасает только форма. Причём форма – это аж одиннадцатый уровень по 16-рице Слова Отца на сегодня. А одиннадцатый уровень – это как раз Служащий. Значит, одевая форму, мы врубаем в себе, вот так грубо скажу, Служащего ИВДИВО. Не одели форму, он не врубился. Я могу сидеть, ну допустим Человеком Планеты. Сейчас ехал в машине, заливом любовался и у меня этот взгляд внутри остался. Я от него не отошёл ещё. И вроде я сам уже говорю Советом, но я не отсёк своего внутреннего взгляда. В самолёте летел сейчас. Ещё там что-то делал с утра. Даже практику с Отцом делал на личную какую-то свою. Я мог от этого не отойти, это мощная вещь, и на вас уже накладываю своё внутреннее человеческое, может быть частично служебное, но смесь свои и Совет. И я сюда выплёскиваю свою смесь. </w:t>
      </w:r>
    </w:p>
    <w:p w:rsidR="00D714F3" w:rsidRPr="00AA23D1" w:rsidRDefault="00D714F3" w:rsidP="00D714F3">
      <w:r w:rsidRPr="00AA23D1">
        <w:t xml:space="preserve">А так форма, я тут же организовался, мы тут же между вами скоординировались: я в своей форме, вы в своей форме. У нас включились должностные инструктивные обязанности, вот не должностные, а инструктивные обязанности, ещё с учётом подготовки. Автоматика. На нас пошли условия, Совет подготовлен. Понятно, да? Взгляд. </w:t>
      </w:r>
    </w:p>
    <w:p w:rsidR="00D714F3" w:rsidRPr="00AA23D1" w:rsidRDefault="00D714F3" w:rsidP="00D714F3">
      <w:r w:rsidRPr="00AA23D1">
        <w:t xml:space="preserve">Поэтому </w:t>
      </w:r>
      <w:r w:rsidRPr="00AA23D1">
        <w:rPr>
          <w:b/>
        </w:rPr>
        <w:t>вначале Ядро Синтеза со всеми спецификами</w:t>
      </w:r>
      <w:r w:rsidRPr="00AA23D1">
        <w:t xml:space="preserve">. Ну, Ядро Служения для Совета со всеми Ядрами и возжиганиями. Второе: </w:t>
      </w:r>
      <w:r w:rsidRPr="00AA23D1">
        <w:rPr>
          <w:b/>
        </w:rPr>
        <w:t>форма со всеми спецификами формы</w:t>
      </w:r>
      <w:r w:rsidRPr="00AA23D1">
        <w:t xml:space="preserve">. Там Аватар, </w:t>
      </w:r>
      <w:r w:rsidRPr="00AA23D1">
        <w:lastRenderedPageBreak/>
        <w:t xml:space="preserve">организация, ваш статус на этой форме тоже есть. Что ещё на форме есть кроме Аватара, что вы Аватары и вашего статуса? </w:t>
      </w:r>
    </w:p>
    <w:p w:rsidR="00D714F3" w:rsidRPr="00AA23D1" w:rsidRDefault="00D714F3" w:rsidP="00D714F3">
      <w:pPr>
        <w:pStyle w:val="aff"/>
      </w:pPr>
      <w:r w:rsidRPr="00AA23D1">
        <w:t xml:space="preserve">Из зала: Праздник. </w:t>
      </w:r>
    </w:p>
    <w:p w:rsidR="00D714F3" w:rsidRPr="00AA23D1" w:rsidRDefault="00D714F3" w:rsidP="00D714F3">
      <w:r w:rsidRPr="00AA23D1">
        <w:t xml:space="preserve">Праздник потом. Я знаю, что сегодня праздник. На форме праздник. Тогда форма должна быть праздничная. Вот это я согласился. Тогда соглашусь. Форма сегодня праздничная. Ты можешь не говорить </w:t>
      </w:r>
      <w:r w:rsidRPr="00AA23D1">
        <w:rPr>
          <w:i/>
        </w:rPr>
        <w:t>праздник</w:t>
      </w:r>
      <w:r w:rsidRPr="00AA23D1">
        <w:t xml:space="preserve">. Ты говоришь: форма праздничная. Кто сообразил, что праздник, понятно. А кто не сообразил – ты о чём? Понимаешь, Тань? Вот такая хитрая штука здесь есть. Поэтому форма сегодня праздничная. У нас праздник. Ну, грубо говоря, не синий, а белый китель. Условно, ну, для мужчин. У дам там есть пиджаки, есть платья, смотря какая у вас форма. Ну, чаще всего это пиджак с юбкой. Китель мне сложно сказать, называется ли у дам это кителем. Хотя у дам есть кители, дамские. Из нашей истории это было. Поэтому говорить о том, что вообще нет, я не могу. Итак, форма – это Аватар, Служащий ИВДИВО, Статусы, Посвящения, может другие какие-то подготовки. Ну, понятно, иерархических реализаций на форме есть, раз, и ещё там что-то есть. Аватары – это организация, наша подготовка во всех выражениях – это два. Вот Иерархия там сказали. Ещё. Говори, что на форме есть, говори. Говори, говори, говори, всё что угодно. </w:t>
      </w:r>
    </w:p>
    <w:p w:rsidR="00D714F3" w:rsidRPr="00AA23D1" w:rsidRDefault="00D714F3" w:rsidP="00D714F3">
      <w:pPr>
        <w:pStyle w:val="aff"/>
      </w:pPr>
      <w:r w:rsidRPr="00AA23D1">
        <w:t xml:space="preserve">Из зала: Явление Члена ИВДИВО. </w:t>
      </w:r>
    </w:p>
    <w:p w:rsidR="00D714F3" w:rsidRPr="00AA23D1" w:rsidRDefault="00D714F3" w:rsidP="00D714F3">
      <w:r w:rsidRPr="00AA23D1">
        <w:t xml:space="preserve">Явление Члена ИВДИВО. Во, уже хорошо. Молодец просто. Это вообще никто не вспоминает. Я говорю: «Говори». Вы Член ИВДИВО и, надевая форму, вы по-настоящему в этот момент, ну вы знаете, как членский билет достаёте. Ну, тут нет у нас билетов, справочки там у нас не выписывают. Все смотрят по сердцу. А по сердцу кто увидит, кто нет. Сердце ниже, кстати, одиннадцатого выражения. Сердце у нас всего лишь пятое, на всякий случай. А вот по форме, что вы Член ИВДИВО увидят и это не совсем Аватар, это Член ИВДИВО. Один за всех, все за одного. </w:t>
      </w:r>
    </w:p>
    <w:p w:rsidR="00D714F3" w:rsidRPr="00AA23D1" w:rsidRDefault="00D714F3" w:rsidP="00D714F3">
      <w:r w:rsidRPr="00AA23D1">
        <w:t xml:space="preserve">Ну, допустим у нас 1712 Аватаров. Если ты вспомнила, что членство ИВДИВО, у тебя пошла поддержка на 1712, ну 11, ты 12-й, единиц. Ого! Аватаров. Это 1700 видов новизны. Это сразу такая мощь. Это я только об Аватарах, ну, для Совета Отца. То есть у нас, мягко говоря, на планете Совет Отца состоит из 1714 человек, два Главы ИВДИВО ещё. Никогда так не думали? Вот сейчас подумайте. Взгляд. Не из ваших 16, это само собой. А вы включили Члена ИВДИВО: 1714 с Главами ИВДИВО. Чувствуете, Совет Отца совсем другой по масштабам появился. И вот здесь уже другой Взгляд – Член ИВДИВО. Но кроме Члена ИВДИВО, что ещё вам надо? Совершенно согласен: молодец. Я мог не вспомнить даже, честно говорю. </w:t>
      </w:r>
    </w:p>
    <w:p w:rsidR="00D714F3" w:rsidRPr="00AA23D1" w:rsidRDefault="00D714F3" w:rsidP="00D714F3">
      <w:r w:rsidRPr="00AA23D1">
        <w:t xml:space="preserve">Но есть ещё что-то, что вы не вспомнили. Ну, во-первых, вы </w:t>
      </w:r>
      <w:r w:rsidRPr="00AA23D1">
        <w:rPr>
          <w:b/>
        </w:rPr>
        <w:t>Совет Отца Окскости</w:t>
      </w:r>
      <w:r w:rsidRPr="00AA23D1">
        <w:t xml:space="preserve"> и на вашей форме эта Окскость обязательно обозначена. Вы Дом 13-го горизонта, вы отвечаете за Окскость в 256-рице. Мы можем назвать имена Аватаров, это само собой, но это уже личное. А вот вы идёте по улице – вы часть есмь Аватаров. Мы с вами это проходили. Но вы не обязаны людям говорить, что вы там часть Аватаров таких-то. Но вы идёте по улице в форме Окскости, даже в парадной. </w:t>
      </w:r>
    </w:p>
    <w:p w:rsidR="00D714F3" w:rsidRPr="00AA23D1" w:rsidRDefault="00D714F3" w:rsidP="00D714F3">
      <w:r w:rsidRPr="00AA23D1">
        <w:t xml:space="preserve">Примерное различие. Есть морская форма, есть военно-воздушная форма, есть форма МВД, есть десантников форма, ну и по списку. И когда мы парад смотрим, команды идут в разной форме. Я ссылаюсь на войска – так легче увидеть. Вот у нас то же самое. И даже в этих 1700 форма Окскости одна из 192-х. Других нет. И у каждой команды из 192, сейчас пока 107, но всё равно предполагается сразу всех 192, свой вид формы. И, одевая эту форму на вас, сразу включается Окскость. Ивдивность само собой, Член ИВДИВО, и у вас ракурс формы: вы окские. </w:t>
      </w:r>
    </w:p>
    <w:p w:rsidR="00D714F3" w:rsidRPr="00AA23D1" w:rsidRDefault="00D714F3" w:rsidP="00D714F3">
      <w:pPr>
        <w:pStyle w:val="aff"/>
      </w:pPr>
      <w:r w:rsidRPr="00AA23D1">
        <w:t xml:space="preserve">Из зала: А Окскость-то она одна из 64. Из 192-х. </w:t>
      </w:r>
    </w:p>
    <w:p w:rsidR="00D714F3" w:rsidRPr="00AA23D1" w:rsidRDefault="00D714F3" w:rsidP="00D714F3">
      <w:pPr>
        <w:pStyle w:val="aff"/>
      </w:pPr>
      <w:r w:rsidRPr="00AA23D1">
        <w:t xml:space="preserve">Из зала: Она Синтез Синтезности. </w:t>
      </w:r>
    </w:p>
    <w:p w:rsidR="00D714F3" w:rsidRPr="00AA23D1" w:rsidRDefault="00D714F3" w:rsidP="00D714F3">
      <w:r w:rsidRPr="00AA23D1">
        <w:t xml:space="preserve">Ты мне сейчас сказки не рассказывай. У нас 192 Аватара Синтеза. </w:t>
      </w:r>
    </w:p>
    <w:p w:rsidR="00D714F3" w:rsidRPr="00AA23D1" w:rsidRDefault="00D714F3" w:rsidP="00D714F3">
      <w:pPr>
        <w:pStyle w:val="aff"/>
      </w:pPr>
      <w:r w:rsidRPr="00AA23D1">
        <w:t xml:space="preserve">Из зала: Да. </w:t>
      </w:r>
    </w:p>
    <w:p w:rsidR="00D714F3" w:rsidRPr="00AA23D1" w:rsidRDefault="00D714F3" w:rsidP="00D714F3">
      <w:r w:rsidRPr="00AA23D1">
        <w:lastRenderedPageBreak/>
        <w:t xml:space="preserve">Вы отвечаете за Аватаров Синтеза и такой вариант, как Окскость. Вы можете называть точно должность Аватаров Синтеза ваших. Как она называется? Ну, вот у них там название: Аватар Синтеза чего? </w:t>
      </w:r>
    </w:p>
    <w:p w:rsidR="00D714F3" w:rsidRPr="00AA23D1" w:rsidRDefault="00D714F3" w:rsidP="00D714F3">
      <w:pPr>
        <w:pStyle w:val="aff"/>
      </w:pPr>
      <w:r w:rsidRPr="00AA23D1">
        <w:t xml:space="preserve">Из зала: Синтеза Синтезности. </w:t>
      </w:r>
    </w:p>
    <w:p w:rsidR="00D714F3" w:rsidRPr="00AA23D1" w:rsidRDefault="00D714F3" w:rsidP="00D714F3">
      <w:r w:rsidRPr="00AA23D1">
        <w:t xml:space="preserve">Вот. И вот эта форма у вас Синтеза Синтезности. Но Огонь-то у вас Окскости. </w:t>
      </w:r>
    </w:p>
    <w:p w:rsidR="00D714F3" w:rsidRPr="00AA23D1" w:rsidRDefault="00D714F3" w:rsidP="00D714F3">
      <w:pPr>
        <w:pStyle w:val="aff"/>
      </w:pPr>
      <w:r w:rsidRPr="00AA23D1">
        <w:t>Из зала: Синтез Окскости.</w:t>
      </w:r>
    </w:p>
    <w:p w:rsidR="00D714F3" w:rsidRPr="00AA23D1" w:rsidRDefault="00D714F3" w:rsidP="00D714F3">
      <w:r w:rsidRPr="00AA23D1">
        <w:t xml:space="preserve">Ну, Синтез Окскости. Ну, извините, Синтез Окскости. Но он же у нас один. Другого Синтеза Окскости нет. </w:t>
      </w:r>
    </w:p>
    <w:p w:rsidR="00D714F3" w:rsidRPr="00AA23D1" w:rsidRDefault="00D714F3" w:rsidP="00D714F3">
      <w:pPr>
        <w:pStyle w:val="aff"/>
      </w:pPr>
      <w:r w:rsidRPr="00AA23D1">
        <w:t xml:space="preserve">Из зала: Но Синтезов всего 64. </w:t>
      </w:r>
    </w:p>
    <w:p w:rsidR="00D714F3" w:rsidRPr="00AA23D1" w:rsidRDefault="00D714F3" w:rsidP="00D714F3">
      <w:r w:rsidRPr="00AA23D1">
        <w:t>Ты сейчас говоришь о Синтезах, а я говорю сейчас об Аватарах Синтеза. Давай так: у нас с тобой Синтеза 64, а у Отца сколько? 256, базовых, Иерархия. Вы отвечаете за 100…</w:t>
      </w:r>
    </w:p>
    <w:p w:rsidR="00D714F3" w:rsidRPr="00AA23D1" w:rsidRDefault="00D714F3" w:rsidP="00D714F3">
      <w:pPr>
        <w:pStyle w:val="aff"/>
      </w:pPr>
      <w:r w:rsidRPr="00AA23D1">
        <w:t>Из зала: Если за 173-ю, то там Синтез Синтезностей.</w:t>
      </w:r>
    </w:p>
    <w:p w:rsidR="00D714F3" w:rsidRPr="00AA23D1" w:rsidRDefault="00D714F3" w:rsidP="00D714F3">
      <w:r w:rsidRPr="00AA23D1">
        <w:t>Который должность, а Огонь? Синтез Окскости, правильно?</w:t>
      </w:r>
    </w:p>
    <w:p w:rsidR="00D714F3" w:rsidRPr="00AA23D1" w:rsidRDefault="00D714F3" w:rsidP="00D714F3">
      <w:pPr>
        <w:pStyle w:val="aff"/>
      </w:pPr>
      <w:r w:rsidRPr="00AA23D1">
        <w:t>Из зала: Нет. Синтез Синтезности Огонь.</w:t>
      </w:r>
    </w:p>
    <w:p w:rsidR="00D714F3" w:rsidRPr="00AA23D1" w:rsidRDefault="00D714F3" w:rsidP="00D714F3">
      <w:r w:rsidRPr="00AA23D1">
        <w:t>Синтез Синтезности – это у Кут Хуми.</w:t>
      </w:r>
    </w:p>
    <w:p w:rsidR="00D714F3" w:rsidRPr="00AA23D1" w:rsidRDefault="00D714F3" w:rsidP="00D714F3">
      <w:pPr>
        <w:pStyle w:val="aff"/>
      </w:pPr>
      <w:r w:rsidRPr="00AA23D1">
        <w:t>Из зала: У Кут Хуми Синтез Синтеза. У Святослава Олеси Синтез Синтезностей ИВО. А, Ипостась ИВО Учитель Метагалактики – Окскость, как цельный Синтез ИВО.</w:t>
      </w:r>
    </w:p>
    <w:p w:rsidR="00D714F3" w:rsidRPr="00AA23D1" w:rsidRDefault="00D714F3" w:rsidP="00D714F3">
      <w:r w:rsidRPr="00AA23D1">
        <w:t>Это Ипостась Учителя? Т.е. у вас мешается Синтез Синтезности и Окскости и у вас одна из 192-х форм члена ИВДИВО, где идет смесь. В вашем служении есть обязательный синтез Учителя Метагалактики (ФА) и Аватаров Синтеза Святослава Олеси. Т.е. вы не можете быть только Святославом Олесей и не можете быть только Учителем Метагалактики. При Синтезе Синтезности и Окскости что у вас возникает? При Синтезе Учителя Метагалактики (ФА) его Огнем Окскости и Святославом Олесей их Огнем Синтеза Синтезности, сокращённо как у вас теперь это всё называется?</w:t>
      </w:r>
      <w:r>
        <w:t xml:space="preserve"> </w:t>
      </w:r>
      <w:r w:rsidRPr="00AA23D1">
        <w:t>Синтез Окскости. Могу уточнить:</w:t>
      </w:r>
      <w:r w:rsidRPr="00AA23D1">
        <w:rPr>
          <w:b/>
        </w:rPr>
        <w:t xml:space="preserve"> Синтез Синтезности Окскости. </w:t>
      </w:r>
      <w:r w:rsidRPr="00AA23D1">
        <w:t>Расширил, так вам будет легче. Я просто скомпоновал. И для меня вы команда</w:t>
      </w:r>
      <w:r>
        <w:t>,</w:t>
      </w:r>
      <w:r w:rsidRPr="00AA23D1">
        <w:t xml:space="preserve"> одна из 192-х, если я сокращать буду, Синтеза Окскости. Мне понятно, потому что сам я фиксирую Синтез. Можем уточнить официально: </w:t>
      </w:r>
      <w:r w:rsidRPr="00AA23D1">
        <w:rPr>
          <w:b/>
        </w:rPr>
        <w:t>Синтез Синтезности Окскости</w:t>
      </w:r>
      <w:r w:rsidRPr="00AA23D1">
        <w:t xml:space="preserve">. И тогда вы лично, собственно команда Совета Отца. </w:t>
      </w:r>
    </w:p>
    <w:p w:rsidR="00D714F3" w:rsidRPr="00AA23D1" w:rsidRDefault="00D714F3" w:rsidP="00D714F3">
      <w:r w:rsidRPr="00AA23D1">
        <w:t xml:space="preserve">Вы не часть Святослава Олеси и не часть Учителя Метагалактики (ФА), это само собой у вас должно быть, а вы становитесь выразителями Отца, где вы там впитали всё это, но для Отца стали самостоятельной командой – </w:t>
      </w:r>
      <w:r w:rsidRPr="00AA23D1">
        <w:rPr>
          <w:b/>
        </w:rPr>
        <w:t>Синтез Синтезности Окскости.</w:t>
      </w:r>
      <w:r w:rsidRPr="00AA23D1">
        <w:t xml:space="preserve"> Тогда сами себе эти слова запомните, потому что я вам произношу, а у вас это – два слова у вас помещается: Синтез Окскости, вы согласны. Синтез Синтезности Окскости – три слова уже не помещается, без обид, вопрос не в словах. Вопрос в спецификах Огня. Я и произношу то, что вам легче взять. </w:t>
      </w:r>
    </w:p>
    <w:p w:rsidR="00D714F3" w:rsidRPr="00AA23D1" w:rsidRDefault="00D714F3" w:rsidP="00D714F3">
      <w:pPr>
        <w:rPr>
          <w:i/>
        </w:rPr>
      </w:pPr>
      <w:r w:rsidRPr="00AA23D1">
        <w:t xml:space="preserve">Могу вам сказать официально: совмещение двух Огней – Аватаров и Ипостаси. Ваш третий – это Совет Отца. Вы такие. И вот на форме, на форме именно, включается Огонь. Синтез у вас внутри, а вокруг формы гуляет огонь. И, одевая форму, вы включаете не Синтез, он внутри включается, а Огонь. А Дом — это усвоение Огня. И тогда тут же на вас включаются Святослав Олеся – раз, Кут Хуми Фаинь – два, ну скорее всего Кут Хуми Фаинь вначале, потом Святослав Олеся. Мы у Кут Хуми служим. Поменяем правильность. Потом Учитель Метагалактики – три. Окскостью. И только потом Отец – четыре. Но это они сами включаются на вас. Вы не включаетесь, у вас третий шаг – сразу к Отцу. Но тем, что вы одели форму и у вас возжегся Огонь, этим Огнем вы тут же вошли в Синтез Огней: </w:t>
      </w:r>
      <w:r w:rsidRPr="00AA23D1">
        <w:rPr>
          <w:i/>
        </w:rPr>
        <w:t xml:space="preserve">по Иерархии – Окскости, по Иерархии Учитель Метагалактики выше Аватаров. Значит, вначале срабатывает Окскость огонь, потом Синтез Синтеза Кут Хуми Фаинь, собственно у кого мы служим, а потом Святослав Олеся и специализация служения. </w:t>
      </w:r>
    </w:p>
    <w:p w:rsidR="00D714F3" w:rsidRPr="00AA23D1" w:rsidRDefault="00D714F3" w:rsidP="00D714F3">
      <w:pPr>
        <w:rPr>
          <w:i/>
        </w:rPr>
      </w:pPr>
      <w:r w:rsidRPr="00AA23D1">
        <w:rPr>
          <w:i/>
        </w:rPr>
        <w:t xml:space="preserve">На форму автоматом срабатывают условия ИВДИВО. Условия ИВДИВО </w:t>
      </w:r>
      <w:r w:rsidRPr="00AA23D1">
        <w:t xml:space="preserve">– </w:t>
      </w:r>
      <w:r w:rsidRPr="00AA23D1">
        <w:rPr>
          <w:i/>
        </w:rPr>
        <w:t xml:space="preserve">это прежде всего огонь. И у вас начинает вертеться этот тройной Огонь. Второй шаг </w:t>
      </w:r>
      <w:r w:rsidRPr="00AA23D1">
        <w:t xml:space="preserve">– </w:t>
      </w:r>
      <w:r w:rsidRPr="00AA23D1">
        <w:rPr>
          <w:i/>
        </w:rPr>
        <w:t xml:space="preserve">это форма, это </w:t>
      </w:r>
      <w:r w:rsidRPr="00AA23D1">
        <w:rPr>
          <w:i/>
        </w:rPr>
        <w:lastRenderedPageBreak/>
        <w:t xml:space="preserve">знаки и все нужные специфики. Это всё двоечка, это всё одновременно на вас включается. Это начался Совет, называется. Вы должны это видеть, когда вокруг нас пошёл Огонь, я бы сказал, вот этой четверичности – Отец, Учитель, Кут Хуми Фаинь, Святослав Олеся, четыре Огня. Ну, в троичности базовой, у нас начинается эффект Совета Отца. </w:t>
      </w:r>
    </w:p>
    <w:p w:rsidR="00D714F3" w:rsidRPr="00AA23D1" w:rsidRDefault="00D714F3" w:rsidP="00D714F3">
      <w:r w:rsidRPr="00AA23D1">
        <w:t>Но, есть ещё последний шаг. Внутри возжегся Синтезностью – первый шаг, всей. Вовне одел форму – врубился Огонь, весь. Форма определила мои специфики, так выразимся, иерархическую реализацию, специфики должности, всё что угодно. Что ещё произошло с формой? Кроме того, что она врубила Огонь. Членство ИВДИВО включили, само собой, всё это в форме, все это делает форма. Смотрите, мы на Синтезе одеваем форму, и вот это всё одновременно делается. Там ещё ракурс Синтеза идёт, ракурс Аватаров идёт на Синтезе, ракурс Ипостаси идёт на Синтезе. Вот сейчас будем работать, форму одели –</w:t>
      </w:r>
      <w:r>
        <w:t xml:space="preserve"> </w:t>
      </w:r>
      <w:r w:rsidRPr="00AA23D1">
        <w:t xml:space="preserve">все эти ракурсы есть, мы это не замечаем, а они есть. Но кроме члена ИВДИВО, вы говорите вы члены Иерархии, а это как на вас включается. </w:t>
      </w:r>
    </w:p>
    <w:p w:rsidR="00D714F3" w:rsidRPr="00AA23D1" w:rsidRDefault="00D714F3" w:rsidP="00D714F3">
      <w:pPr>
        <w:pStyle w:val="12"/>
      </w:pPr>
      <w:bookmarkStart w:id="349" w:name="_Toc518866078"/>
      <w:bookmarkStart w:id="350" w:name="_Toc536317106"/>
      <w:bookmarkStart w:id="351" w:name="_Toc536324356"/>
      <w:r w:rsidRPr="00AA23D1">
        <w:t>Чем на Совете Отца мы являемся членом Иерархии?</w:t>
      </w:r>
      <w:bookmarkEnd w:id="349"/>
      <w:bookmarkEnd w:id="350"/>
      <w:bookmarkEnd w:id="351"/>
    </w:p>
    <w:p w:rsidR="00D714F3" w:rsidRPr="00AA23D1" w:rsidRDefault="00D714F3" w:rsidP="00D714F3">
      <w:r w:rsidRPr="00AA23D1">
        <w:t>Партийное не вспоминаем. То правильно, но сейчас не об этом. Вы в Совете Отца. Вот выйдем из этого зала, и у вас включится партийность Иерархии. Мы в этом зале – Совет Отца. Партийность не в счет. Это специфика одной из Организаций. Потому что для окружающих Иерархия может выражаться только партийно. И мы по улице ходим партийно. А вот здесь, на Совете это не партийно, иначе не корректно. Это выделение одной из организаций, так не бывает. Совет Отца, мы члены Иерархии чем?</w:t>
      </w:r>
    </w:p>
    <w:p w:rsidR="00D714F3" w:rsidRPr="00AA23D1" w:rsidRDefault="00D714F3" w:rsidP="00D714F3">
      <w:pPr>
        <w:pStyle w:val="aff"/>
      </w:pPr>
      <w:r w:rsidRPr="00AA23D1">
        <w:t>Из зала: Аватарами?</w:t>
      </w:r>
    </w:p>
    <w:p w:rsidR="00D714F3" w:rsidRPr="00AA23D1" w:rsidRDefault="00D714F3" w:rsidP="00D714F3">
      <w:r w:rsidRPr="00AA23D1">
        <w:t>Это член ИВДИВО. Это должность члена ИВДИВО. Ты стала членом ИВДИВО только тем, что получила должность Аватара, Владыки, Учителя.</w:t>
      </w:r>
    </w:p>
    <w:p w:rsidR="00D714F3" w:rsidRPr="00AA23D1" w:rsidRDefault="00D714F3" w:rsidP="00D714F3">
      <w:pPr>
        <w:pStyle w:val="aff"/>
      </w:pPr>
      <w:r w:rsidRPr="00AA23D1">
        <w:t>Из зала:</w:t>
      </w:r>
      <w:r>
        <w:t xml:space="preserve"> </w:t>
      </w:r>
      <w:r w:rsidRPr="00AA23D1">
        <w:t xml:space="preserve">А если синтезировать Аватара и </w:t>
      </w:r>
      <w:r>
        <w:t>…</w:t>
      </w:r>
    </w:p>
    <w:p w:rsidR="00D714F3" w:rsidRPr="00AA23D1" w:rsidRDefault="00D714F3" w:rsidP="00D714F3">
      <w:r w:rsidRPr="00AA23D1">
        <w:t>Синтезируй себе на здоровье. Работай как член ИВДИВО. Синтезируйся, выражай, общайся. Вы рядом с Домом Иерархии. Я поэтому вас чуть мучаю для них</w:t>
      </w:r>
      <w:r>
        <w:t xml:space="preserve"> </w:t>
      </w:r>
      <w:r w:rsidRPr="00AA23D1">
        <w:t xml:space="preserve">тоже. С точки зрения ИВДИВО, мы сейчас всё обсудили, даже Огонь. С точки зрения Иерархии? Вы ещё члены Иерархии. И на форме это членство Иерархии тоже есть. И это не только иерархическая реализация, статус ваш и ещё что-то, посвящение ваше. Это тоже, кстати, к Иерархии относится. Но на форме есть ещё что-то особенное, выражаемое иерархически. Иерархия – это все-таки Воля и действие во вне Волей. Значит, чтобы мы как Аватары действовали, даже в своей организации, нам нужен некий эффект Воли. Вот у нас Огонь возник, а Воля рождается из Огня. Соответственно нам нужно что-то, чтобы этот Огонь привёл к нашему Волевому действию, тем Огнём, который вокруг нас на форме возник. Ваш иерархический Взгляд? О Взгляде, я не отвлекаюсь, это я взгляды расписываю с точки зрения элементарного Совета Отца. Мы вернёмся к Оку и Взгляду, я не забыл это. </w:t>
      </w:r>
    </w:p>
    <w:p w:rsidR="00D714F3" w:rsidRPr="00AA23D1" w:rsidRDefault="00D714F3" w:rsidP="00D714F3">
      <w:r w:rsidRPr="00AA23D1">
        <w:t xml:space="preserve">Я вам показываю, что такое Взгляд позиционный на Совете Отца. И вам легче будет потом рассматривать Взгляд внутри Ока. Там всё то же самое. У вас будет аналогия, как связывать. В машине я аналогию не смог показать. Я показал механизм, но аналогии не было, а сейчас я вам рассказываю аналогию, как настоящим Взглядом формировать себя как члена Совета Отца ИВО. Ну, Совета Изначально Вышестоящего Отца. </w:t>
      </w:r>
    </w:p>
    <w:p w:rsidR="00D714F3" w:rsidRPr="00AA23D1" w:rsidRDefault="00D714F3" w:rsidP="00D714F3">
      <w:r w:rsidRPr="00AA23D1">
        <w:t xml:space="preserve">Иерархи, ау. Вы выросли из Дома Отца Иерархии, поэтому этот принцип на себе носите, став отдельным Подразделением. Это не отменяется, здесь пересекаются два Подразделения, на общие Съезды, там всё остальное. И на общие Синтезы даже. У нас два ядра, общий Синтез. И что? Как у вас Иерархия выражается? Иерархия – это личный контекст. Вот я специально хочу показать, как важно партийно выражаться, потому что Иерархия хотя бы на этом фиксируется. Я лично чувствую себя Иерархом. Не фиксируется – Огонь не почувствуете. Это не значит, что я не могу отойти от партийности и уйти в Иерархию. Но, я вас сейчас спрашиваю, чем? И вы мне не говорите, а должны — у вас Взгляд. </w:t>
      </w:r>
    </w:p>
    <w:p w:rsidR="00D714F3" w:rsidRPr="00AA23D1" w:rsidRDefault="00D714F3" w:rsidP="00D714F3">
      <w:r w:rsidRPr="00AA23D1">
        <w:lastRenderedPageBreak/>
        <w:t>Самый простой вариант: Иерархия в Окскости, самая элементарная. Окскость Окскости рознь. И если вы, члены ИВДИВО Аватары такие-то, одели форму Члена ИВДИВО и ракурс этой формы: команда Синтез Синтезностей Окскости, то Окскость не может, без обид сейчас, тупо одна. Логично? Значит, у вас как минимум 16 видов вот этих Синтезностей Окскости и одинаковых быть не может.</w:t>
      </w:r>
    </w:p>
    <w:p w:rsidR="00D714F3" w:rsidRPr="00AA23D1" w:rsidRDefault="00D714F3" w:rsidP="00D714F3">
      <w:r w:rsidRPr="00AA23D1">
        <w:t xml:space="preserve">Значит, вы должны мне ответить были, что мы возжигаемся </w:t>
      </w:r>
      <w:r w:rsidRPr="00AA23D1">
        <w:rPr>
          <w:b/>
        </w:rPr>
        <w:t>лично на форме</w:t>
      </w:r>
      <w:r w:rsidRPr="00AA23D1">
        <w:t xml:space="preserve">, лично каждый из нас </w:t>
      </w:r>
      <w:r w:rsidRPr="00AA23D1">
        <w:rPr>
          <w:b/>
        </w:rPr>
        <w:t>Окскостью или Синтезом Синтезностей Окскости</w:t>
      </w:r>
      <w:r w:rsidRPr="00AA23D1">
        <w:t>, как неким выражением Окскости собою. Нет? У вас Святослав Олеся занимаются Окскостью?</w:t>
      </w:r>
    </w:p>
    <w:p w:rsidR="00D714F3" w:rsidRPr="00AA23D1" w:rsidRDefault="00D714F3" w:rsidP="00D714F3">
      <w:pPr>
        <w:pStyle w:val="aff"/>
      </w:pPr>
      <w:r w:rsidRPr="00AA23D1">
        <w:t>А ИВДИВО: Занимаются</w:t>
      </w:r>
      <w:r>
        <w:t>.</w:t>
      </w:r>
    </w:p>
    <w:p w:rsidR="00D714F3" w:rsidRPr="00AA23D1" w:rsidRDefault="00D714F3" w:rsidP="00D714F3">
      <w:pPr>
        <w:pStyle w:val="12"/>
      </w:pPr>
      <w:bookmarkStart w:id="352" w:name="_Toc518866079"/>
      <w:bookmarkStart w:id="353" w:name="_Toc536317107"/>
      <w:bookmarkStart w:id="354" w:name="_Toc536324357"/>
      <w:r w:rsidRPr="00AA23D1">
        <w:t>Иерархи на Совете Отца вы ракурсом части Отца по номеру, должна идти Воля этой части Отца</w:t>
      </w:r>
      <w:bookmarkEnd w:id="352"/>
      <w:bookmarkEnd w:id="353"/>
      <w:bookmarkEnd w:id="354"/>
    </w:p>
    <w:p w:rsidR="00D714F3" w:rsidRPr="00AA23D1" w:rsidRDefault="00D714F3" w:rsidP="00D714F3">
      <w:r w:rsidRPr="00AA23D1">
        <w:t xml:space="preserve">Гениально. Значит, вы Иерархи Окскости и вот я подвожу к Взгляду, зараза такой. И у каждого из вас должна быть своя Окскость с учетом и от ракурса организации, до ракурса личности в синтезе всего этого. Личность, это не только социально-человечески, это ещё посвящения, статусы – всё во всём. Должно быть разнообразие 16-ти видов Окскости. Но есть ещё одна зараза такая – у вас номер Аватара 183? 173 </w:t>
      </w:r>
      <w:r w:rsidRPr="00AA23D1">
        <w:rPr>
          <w:i/>
        </w:rPr>
        <w:t>(подсказывают из зала).</w:t>
      </w:r>
      <w:r w:rsidRPr="00AA23D1">
        <w:t xml:space="preserve"> А какая это часть?</w:t>
      </w:r>
    </w:p>
    <w:p w:rsidR="00D714F3" w:rsidRPr="00AA23D1" w:rsidRDefault="00D714F3" w:rsidP="00D714F3">
      <w:pPr>
        <w:pStyle w:val="aff"/>
      </w:pPr>
      <w:r w:rsidRPr="00AA23D1">
        <w:t>А ВШС: Многомерная многоклеточная часть.</w:t>
      </w:r>
    </w:p>
    <w:p w:rsidR="00D714F3" w:rsidRPr="00AA23D1" w:rsidRDefault="00D714F3" w:rsidP="00D714F3">
      <w:r w:rsidRPr="00AA23D1">
        <w:t>Чего? Это для всех, это слово, прямо кла</w:t>
      </w:r>
      <w:r>
        <w:t>с</w:t>
      </w:r>
      <w:r w:rsidRPr="00AA23D1">
        <w:t>сное</w:t>
      </w:r>
      <w:r>
        <w:t>.</w:t>
      </w:r>
    </w:p>
    <w:p w:rsidR="00D714F3" w:rsidRPr="00AA23D1" w:rsidRDefault="00D714F3" w:rsidP="00D714F3">
      <w:pPr>
        <w:pStyle w:val="aff"/>
      </w:pPr>
      <w:r w:rsidRPr="00AA23D1">
        <w:t>А ВШС: Изначально Вышестоящий Синтез Высокой Цельной Реальности Метагалактики Синтезностей Изначально Вышестоящего Отца</w:t>
      </w:r>
      <w:r>
        <w:t>.</w:t>
      </w:r>
    </w:p>
    <w:p w:rsidR="00D714F3" w:rsidRPr="00AA23D1" w:rsidRDefault="00D714F3" w:rsidP="00D714F3">
      <w:r w:rsidRPr="00AA23D1">
        <w:t xml:space="preserve">Это часть так называется? А Иерархия начинается с чего? </w:t>
      </w:r>
    </w:p>
    <w:p w:rsidR="00D714F3" w:rsidRPr="00AA23D1" w:rsidRDefault="00D714F3" w:rsidP="00D714F3">
      <w:pPr>
        <w:pStyle w:val="aff"/>
      </w:pPr>
      <w:r w:rsidRPr="00AA23D1">
        <w:t xml:space="preserve">Из зала: </w:t>
      </w:r>
      <w:r>
        <w:t>С</w:t>
      </w:r>
      <w:r w:rsidRPr="00AA23D1">
        <w:t xml:space="preserve"> </w:t>
      </w:r>
      <w:r>
        <w:t>Ч</w:t>
      </w:r>
      <w:r w:rsidRPr="00AA23D1">
        <w:t>астей.</w:t>
      </w:r>
    </w:p>
    <w:p w:rsidR="00D714F3" w:rsidRPr="00AA23D1" w:rsidRDefault="00D714F3" w:rsidP="00D714F3">
      <w:r w:rsidRPr="00AA23D1">
        <w:t xml:space="preserve">И когда я вас мучал, как у вас выражается Иерархия – вы должны были вспомнить в первую очередь не Окскость, а выражение 173-й части, потому что с неё начинается Иерархия. Но так, как мы на Совете Отца, Часть эта должна быть не моя или ваша, вот эта многомерная многоклеточная, это для человека, ещё и Слово Отца, забыли. А на моей форме должна развёртываться 173-я часть в выражении Изначально Вышестоящего Отца, потому что мы на Совете Отца. </w:t>
      </w:r>
    </w:p>
    <w:p w:rsidR="00D714F3" w:rsidRPr="00AA23D1" w:rsidRDefault="00D714F3" w:rsidP="00D714F3">
      <w:r w:rsidRPr="00AA23D1">
        <w:t xml:space="preserve">Мы дошли до главного. </w:t>
      </w:r>
      <w:r w:rsidRPr="00AA23D1">
        <w:rPr>
          <w:b/>
        </w:rPr>
        <w:t>И Иерархи на Совете Отца вы ракурсом 173-й части Отца</w:t>
      </w:r>
      <w:r w:rsidRPr="00AA23D1">
        <w:t xml:space="preserve">. И для ИВДИВО мы разобрали ваше всё, понятно, а вот для Иерархии всё у вас начинается с ракурса Части, подчеркиваю, Отца, где вы должны быть вот тем, что протараторила Татьяна. Но она протараторила это по названию, по памяти. А от вас должна пойти иерархическая эманация мне или мну 173-й части. Я при этом в неё входить не буду, чтоб вас и не колошматить, и одновременно оттестировать – а есть ли у вас эта эманация. И после этого вы член Иерархии на Совете Отца, потому что у вас 173 вариант иерархичности или Иерарха в Иерархии Изначально Вышестоящего Отца. И от вас должна, я пытался подсказать, идти </w:t>
      </w:r>
      <w:r w:rsidRPr="00AA23D1">
        <w:rPr>
          <w:b/>
        </w:rPr>
        <w:t>Воля 173-й части</w:t>
      </w:r>
      <w:r w:rsidRPr="00AA23D1">
        <w:t>, я специально говорю 173-я часть, потому что многие из вас не помнят её, вам лучше номером сказать, потому что в вас отклика на текст Татьяны не особо было в голове, без обид.</w:t>
      </w:r>
    </w:p>
    <w:p w:rsidR="00D714F3" w:rsidRPr="00AA23D1" w:rsidRDefault="00D714F3" w:rsidP="00D714F3">
      <w:r w:rsidRPr="00AA23D1">
        <w:t xml:space="preserve">И вы на Совете Отца, Отцу вы интересны как личность всегда, но на Совете Отца, вы интересны как Иерархи 173 части. </w:t>
      </w:r>
    </w:p>
    <w:p w:rsidR="00D714F3" w:rsidRPr="00AA23D1" w:rsidRDefault="00D714F3" w:rsidP="00D714F3">
      <w:r w:rsidRPr="00AA23D1">
        <w:t xml:space="preserve">И вот на эту часть накладываются ваши Посвящения с правами со…, не посвящения – ваши Права созидания. На эту часть накладываются ваши Начала творения – это вытягивается всё из Статусов, Степени творящего синтеза и всё по списку. И когда вот это всё изнутри, по количеству всего, что вы имеете, на эту 173-ю часть вытянется, а часть Отца, она по мощнее всех наших нашлёпок и подготовок. Вот из них всё это вытянется на 173 часть и сложится в синтезе всех моих внутренних подготовок Посвящениями, Статусами и так далее, Степенями на эту 173 часть, и вот тогда я стану Иерархом. Потому что Отец меня ввёл в эту команду, а значит, поручил выражать его 173 часть. Из меня достались все мои подготовки, ещё о частях </w:t>
      </w:r>
      <w:r w:rsidRPr="00AA23D1">
        <w:lastRenderedPageBreak/>
        <w:t xml:space="preserve">могу сказать – все подготовки моих частей достались, там по списку, всё, что вспомните. В синтезе, всё это сложилось ракурсом 173 части, и я Иерарх, выражающий Отца собою 173-ю частью, тогда это Иерархия. </w:t>
      </w:r>
    </w:p>
    <w:p w:rsidR="00D714F3" w:rsidRPr="00AA23D1" w:rsidRDefault="00D714F3" w:rsidP="00D714F3">
      <w:pPr>
        <w:pStyle w:val="12"/>
      </w:pPr>
      <w:bookmarkStart w:id="355" w:name="_Toc518866080"/>
      <w:bookmarkStart w:id="356" w:name="_Toc536317108"/>
      <w:bookmarkStart w:id="357" w:name="_Toc536324358"/>
      <w:r w:rsidRPr="00AA23D1">
        <w:t>Для людей мы Иерарха оформляем Партийцем и идём по жизни гармонично</w:t>
      </w:r>
      <w:bookmarkEnd w:id="355"/>
      <w:bookmarkEnd w:id="356"/>
      <w:bookmarkEnd w:id="357"/>
    </w:p>
    <w:p w:rsidR="00D714F3" w:rsidRPr="00AA23D1" w:rsidRDefault="00D714F3" w:rsidP="00D714F3">
      <w:r w:rsidRPr="00AA23D1">
        <w:t>Если я с этим выйду сейчас за дверь и пообщаюсь с любым, там вот кофе пойду пить, я тут же, вот этим 173-им, должен стать партийным ещё, чтоб адаптировать этот огонь к людям и их не снесло. Каждому по сознанию. Понятно, да, о чём? Иначе меня Отец накажет за не правильное применение этой части, любой, хоть первой. То есть, я иду Иерархом, Иерарха оформляю Партийцем и иду по жизни гармонично.</w:t>
      </w:r>
    </w:p>
    <w:p w:rsidR="00D714F3" w:rsidRPr="00AA23D1" w:rsidRDefault="00D714F3" w:rsidP="00D714F3">
      <w:pPr>
        <w:pStyle w:val="aff"/>
      </w:pPr>
      <w:r w:rsidRPr="00AA23D1">
        <w:t>Из зала: Это Взгляд такой.</w:t>
      </w:r>
    </w:p>
    <w:p w:rsidR="00D714F3" w:rsidRPr="00AA23D1" w:rsidRDefault="00D714F3" w:rsidP="00D714F3">
      <w:r w:rsidRPr="00AA23D1">
        <w:t xml:space="preserve">Это Взгляд. Ну Иерархия офизичивается чем? Партией. Ну МГК, но пойти конфедеративно нам в голове пока будет сложно, </w:t>
      </w:r>
      <w:r w:rsidRPr="00AA23D1">
        <w:rPr>
          <w:b/>
        </w:rPr>
        <w:t>иерархически-конфедеративно</w:t>
      </w:r>
      <w:r w:rsidRPr="00AA23D1">
        <w:t xml:space="preserve"> вы должны ходить по жизни, если кому слово партия не нравится, пожалуйста исполните. Если форму партия мы ещё сообразим, то конфедеративность – это слишком сложно для нас сейчас. Слово </w:t>
      </w:r>
      <w:r w:rsidRPr="00AA23D1">
        <w:rPr>
          <w:b/>
        </w:rPr>
        <w:t>конфедеративность – это многоуровневый иерархический синтез частями, посвящениями, статусами в выработке Взгляда на каждого человека, с кем я встретился, одномоментно по его подготовке</w:t>
      </w:r>
      <w:r w:rsidRPr="00AA23D1">
        <w:t xml:space="preserve">. </w:t>
      </w:r>
    </w:p>
    <w:p w:rsidR="00D714F3" w:rsidRPr="00AA23D1" w:rsidRDefault="00D714F3" w:rsidP="00D714F3">
      <w:r w:rsidRPr="00AA23D1">
        <w:t xml:space="preserve">Перевожу на конфедеративный язык. Это вам не партийная внешняя выразимость, это жёсткая </w:t>
      </w:r>
      <w:r w:rsidRPr="00AA23D1">
        <w:rPr>
          <w:i/>
        </w:rPr>
        <w:t>внутренняя иерархизированность конфедеративностью.</w:t>
      </w:r>
      <w:r>
        <w:rPr>
          <w:i/>
        </w:rPr>
        <w:t xml:space="preserve"> </w:t>
      </w:r>
      <w:r w:rsidRPr="00AA23D1">
        <w:t xml:space="preserve">Называется </w:t>
      </w:r>
      <w:r w:rsidRPr="00AA23D1">
        <w:rPr>
          <w:i/>
        </w:rPr>
        <w:t>иерархическая конфедерация</w:t>
      </w:r>
      <w:r w:rsidRPr="00AA23D1">
        <w:t xml:space="preserve"> – сказать можно, выработать крайне сложно, так, на автоматике работает, на осознанности пока нет – это мы Взгляд</w:t>
      </w:r>
      <w:r>
        <w:t xml:space="preserve"> </w:t>
      </w:r>
      <w:r w:rsidRPr="00AA23D1">
        <w:t>иерархической конфедеративности, поэтому, когда мне говорят о конфедеративности в выражении Иерарха, я пока говорю: лучше пока не надо, останемся пока просто партийцами, кто продвигает Иерархию в жизнь, но ракурсом своей части Отца. И людям понятнее, им до части Отца всё равно, а гражданская конфедерация понятн</w:t>
      </w:r>
      <w:r>
        <w:t>ей</w:t>
      </w:r>
      <w:r w:rsidRPr="00AA23D1">
        <w:t>, и нам проще, с учётом наших лучших подготовок.</w:t>
      </w:r>
    </w:p>
    <w:p w:rsidR="00D714F3" w:rsidRPr="00AA23D1" w:rsidRDefault="00D714F3" w:rsidP="00D714F3">
      <w:r w:rsidRPr="00AA23D1">
        <w:t xml:space="preserve">Ну и сразу для нас поручение Иерархии… Забыли о партии – это я вас вышибаю из Иерархии, на Совете Отца – вы не партия, </w:t>
      </w:r>
      <w:r w:rsidRPr="003F7F2E">
        <w:rPr>
          <w:b/>
        </w:rPr>
        <w:t>на Совете Отца вы команда 173-й части и в этом ваша Иерархия</w:t>
      </w:r>
      <w:r w:rsidRPr="00AA23D1">
        <w:t xml:space="preserve">, не как Аватаров, а </w:t>
      </w:r>
      <w:r w:rsidRPr="003F7F2E">
        <w:rPr>
          <w:b/>
        </w:rPr>
        <w:t xml:space="preserve">лично, каждый из вас </w:t>
      </w:r>
      <w:r w:rsidRPr="003F7F2E">
        <w:rPr>
          <w:b/>
          <w:i/>
        </w:rPr>
        <w:t>есмь</w:t>
      </w:r>
      <w:r w:rsidRPr="003F7F2E">
        <w:rPr>
          <w:b/>
        </w:rPr>
        <w:t xml:space="preserve"> 173-я часть</w:t>
      </w:r>
      <w:r w:rsidRPr="00AA23D1">
        <w:t xml:space="preserve">. Для примера, питерцы – </w:t>
      </w:r>
      <w:r w:rsidRPr="00AA23D1">
        <w:rPr>
          <w:i/>
        </w:rPr>
        <w:t>есм</w:t>
      </w:r>
      <w:r w:rsidRPr="00AA23D1">
        <w:t>ь 191-я часть, и что хотят делают, завтра</w:t>
      </w:r>
      <w:r>
        <w:t xml:space="preserve"> будем мучить,</w:t>
      </w:r>
      <w:r w:rsidRPr="00AA23D1">
        <w:t xml:space="preserve"> если не забудут</w:t>
      </w:r>
      <w:r>
        <w:t>,</w:t>
      </w:r>
      <w:r w:rsidRPr="00AA23D1">
        <w:t xml:space="preserve"> после Синтеза. Ну для примера, здесь Глава Питера находится. Увидели? </w:t>
      </w:r>
    </w:p>
    <w:p w:rsidR="00D714F3" w:rsidRPr="00AA23D1" w:rsidRDefault="00D714F3" w:rsidP="00D714F3">
      <w:pPr>
        <w:pStyle w:val="ae"/>
        <w:numPr>
          <w:ilvl w:val="0"/>
          <w:numId w:val="42"/>
        </w:numPr>
        <w:ind w:left="0"/>
      </w:pPr>
      <w:r w:rsidRPr="00AA23D1">
        <w:t xml:space="preserve">Вот, теперь, когда всё это вот так раз и в вас вспыхнуло, начинается третий шаг: и всем этим, в синтезе всего во всём, вы синтезируетесь с Отцом – третий шаг, синтезируйтесь, так, чтобы я из вас Отца прожил. Я надеюсь, понятно, что ракурс 173 – будет главным, это не отменяет всех остальных – они будут второстепенны для этого Совета, а то, и вообще я бы поспециализировался на 173-й части, вы как-то на ней не особо специализируетесь, хотя бы вроде ею занимаетесь, Отцом. Вы специализируетесь собою, с точки зрения ИВДИВО, как оно в ИВДИВО есть, это тоже часть 173, а мне нужно </w:t>
      </w:r>
      <w:r w:rsidRPr="00E26781">
        <w:rPr>
          <w:b/>
        </w:rPr>
        <w:t>Отец в вас 173-й частью</w:t>
      </w:r>
      <w:r w:rsidRPr="00AA23D1">
        <w:t>.</w:t>
      </w:r>
    </w:p>
    <w:p w:rsidR="00D714F3" w:rsidRPr="00AA23D1" w:rsidRDefault="00D714F3" w:rsidP="00D714F3">
      <w:r w:rsidRPr="00AA23D1">
        <w:t xml:space="preserve">И вот собою и ИВДИВО у вас есть, но это Член ИВДИВО, а Отцом – </w:t>
      </w:r>
      <w:r>
        <w:t>…</w:t>
      </w:r>
      <w:r w:rsidRPr="00AA23D1">
        <w:t>, а эт</w:t>
      </w:r>
      <w:r w:rsidRPr="003F7F2E">
        <w:t>о Член Ие</w:t>
      </w:r>
      <w:r w:rsidRPr="00AA23D1">
        <w:t>рархии.</w:t>
      </w:r>
    </w:p>
    <w:p w:rsidR="00D714F3" w:rsidRDefault="00D714F3" w:rsidP="00D714F3">
      <w:r w:rsidRPr="00AA23D1">
        <w:t>После Отца мы синтезируемся с кем? Четвёртый шаг.</w:t>
      </w:r>
    </w:p>
    <w:p w:rsidR="00D714F3" w:rsidRDefault="00D714F3" w:rsidP="00D714F3">
      <w:pPr>
        <w:pStyle w:val="aff"/>
      </w:pPr>
      <w:r>
        <w:t>Из зала: Кут Хуми.</w:t>
      </w:r>
    </w:p>
    <w:p w:rsidR="00D714F3" w:rsidRPr="00AA23D1" w:rsidRDefault="00D714F3" w:rsidP="00D714F3">
      <w:r w:rsidRPr="00AA23D1">
        <w:t>Ага, размечталась – вы вообще-то отвечаете за Ипостась Учителя Метагалактики.</w:t>
      </w:r>
    </w:p>
    <w:p w:rsidR="00D714F3" w:rsidRPr="00AA23D1" w:rsidRDefault="00D714F3" w:rsidP="00D714F3">
      <w:r w:rsidRPr="00AA23D1">
        <w:t>И чтобы адаптировать Папу к этой жизни, нужно что? Ипостась. Не потому что Отец не сам может, но вы ж команда Отца. Значит, выражать Отца надо правильно: Отец, потом Ипостась. У вас – Учитель Метагалактики…</w:t>
      </w:r>
    </w:p>
    <w:p w:rsidR="00D714F3" w:rsidRPr="00AA23D1" w:rsidRDefault="00D714F3" w:rsidP="00D714F3">
      <w:pPr>
        <w:pStyle w:val="aff"/>
      </w:pPr>
      <w:r w:rsidRPr="00AA23D1">
        <w:t>Из зала: Метагалактики ФА.</w:t>
      </w:r>
    </w:p>
    <w:p w:rsidR="00D714F3" w:rsidRPr="00AA23D1" w:rsidRDefault="00D714F3" w:rsidP="00D714F3">
      <w:r w:rsidRPr="00AA23D1">
        <w:t>Да, да, да. Всё в порядке, да, мне ФА не хватало. Я заикаться начал, не тот огонь пошёл. Учитель Метагалактики, видите, мне две буквы не хватило, чтоб про</w:t>
      </w:r>
      <w:r>
        <w:t>ж</w:t>
      </w:r>
      <w:r w:rsidRPr="00AA23D1">
        <w:t xml:space="preserve">ить Огонь. Я без шуток, я, поэтому у меня в голове: почему Метагалактики, что я потерял. Всего лишь две буквы, а мне не хватило </w:t>
      </w:r>
      <w:r w:rsidRPr="003F7F2E">
        <w:rPr>
          <w:i/>
        </w:rPr>
        <w:t>этого</w:t>
      </w:r>
      <w:r w:rsidRPr="00AA23D1">
        <w:t xml:space="preserve">, чтобы Учитель на меня зафиксировался, Учитель Метагалактики ФА на </w:t>
      </w:r>
      <w:r w:rsidRPr="00AA23D1">
        <w:lastRenderedPageBreak/>
        <w:t>меня зафиксируется. Не сказал две буквы, я не понял, что за фиксация пошла. Смесь пошла, Ивдивная смесь пошла, чтоб было понятно. Учитель Метагалактики – это всеобъемлющее начало множеств</w:t>
      </w:r>
      <w:r>
        <w:t>а</w:t>
      </w:r>
      <w:r w:rsidRPr="00AA23D1">
        <w:t xml:space="preserve"> служащих, которые называются метагалактическими Учителями, не физически там, многореальностно. </w:t>
      </w:r>
    </w:p>
    <w:p w:rsidR="00D714F3" w:rsidRPr="00AA23D1" w:rsidRDefault="00D714F3" w:rsidP="00D714F3">
      <w:pPr>
        <w:pStyle w:val="ae"/>
        <w:numPr>
          <w:ilvl w:val="0"/>
          <w:numId w:val="42"/>
        </w:numPr>
        <w:ind w:left="0"/>
      </w:pPr>
      <w:r w:rsidRPr="00AA23D1">
        <w:t>После Учителя Метагалактики ФА, – это у нас шаг будет пятый.</w:t>
      </w:r>
    </w:p>
    <w:p w:rsidR="00D714F3" w:rsidRPr="00AA23D1" w:rsidRDefault="00D714F3" w:rsidP="00D714F3">
      <w:pPr>
        <w:pStyle w:val="ae"/>
        <w:numPr>
          <w:ilvl w:val="0"/>
          <w:numId w:val="42"/>
        </w:numPr>
        <w:ind w:left="0"/>
      </w:pPr>
      <w:r w:rsidRPr="003F7F2E">
        <w:rPr>
          <w:b/>
        </w:rPr>
        <w:t>Учитель Метагалактики ФА – четвёртый, пятый шаг – Аватары Синтеза Кут Хуми Фаинь, пятый шаг</w:t>
      </w:r>
      <w:r w:rsidRPr="00AA23D1">
        <w:t xml:space="preserve"> аж.</w:t>
      </w:r>
    </w:p>
    <w:p w:rsidR="00D714F3" w:rsidRPr="00AA23D1" w:rsidRDefault="00D714F3" w:rsidP="00D714F3">
      <w:pPr>
        <w:pStyle w:val="ae"/>
        <w:numPr>
          <w:ilvl w:val="0"/>
          <w:numId w:val="42"/>
        </w:numPr>
        <w:ind w:left="0"/>
      </w:pPr>
      <w:r w:rsidRPr="00AA23D1">
        <w:t xml:space="preserve">Шестой шаг – </w:t>
      </w:r>
      <w:r w:rsidRPr="003F7F2E">
        <w:rPr>
          <w:b/>
        </w:rPr>
        <w:t>Аватары Синтеза Святослав Олеся</w:t>
      </w:r>
      <w:r w:rsidRPr="00AA23D1">
        <w:t>, то есть ракурс Дома, синтезируемся.</w:t>
      </w:r>
    </w:p>
    <w:p w:rsidR="00D714F3" w:rsidRPr="00AA23D1" w:rsidRDefault="00D714F3" w:rsidP="00D714F3">
      <w:r w:rsidRPr="00AA23D1">
        <w:t xml:space="preserve">И опять пошла мука двух шагов. То есть начало, потом синтезируемся со всеми, кого знаем и надо ещё два синтеза в нас или нас с кем-то или как-то. Какие? Причём вы их знаете, мы сегодня их обсуждали уже. Если вы их вспомните. Я напоминаю, первое: это вы возожглись сами, второе: вы одели форму со всеми спецификами, что мы сейчас выяснили, третье: Отец, четвёртое: Учитель Метагалактики ФА – ракурс Ипостаси Дома. Это я на запись, чтоб другие понимали. Потом: Аватары Синтеза Кут Хуми Фаинь. Аватары Синтеза, это, ну естественно мы там служим. И шестое: ракурс Аватара Синтеза служения Дома, Святослав Олеся. </w:t>
      </w:r>
    </w:p>
    <w:p w:rsidR="00D714F3" w:rsidRPr="00AA23D1" w:rsidRDefault="00D714F3" w:rsidP="00D714F3">
      <w:r w:rsidRPr="00AA23D1">
        <w:t>Шесть фиксаций есть. Две подготовки, четыре Синтеза. И по итогам, чтоб Совет Отца состоялся надо синтезироваться ещё с двумя категориями выражений. Пытаюсь не подсказать. Не молчите, говорите.</w:t>
      </w:r>
    </w:p>
    <w:p w:rsidR="00D714F3" w:rsidRPr="00AA23D1" w:rsidRDefault="00D714F3" w:rsidP="00D714F3">
      <w:pPr>
        <w:pStyle w:val="aff"/>
      </w:pPr>
      <w:r w:rsidRPr="00AA23D1">
        <w:t>Из зала: Аватары Синтеза по служению.</w:t>
      </w:r>
    </w:p>
    <w:p w:rsidR="00D714F3" w:rsidRPr="00AA23D1" w:rsidRDefault="00D714F3" w:rsidP="00D714F3">
      <w:r w:rsidRPr="00AA23D1">
        <w:t>С Аватарами служения. Это девятое будет.</w:t>
      </w:r>
    </w:p>
    <w:p w:rsidR="00D714F3" w:rsidRPr="00AA23D1" w:rsidRDefault="00D714F3" w:rsidP="00D714F3">
      <w:pPr>
        <w:pStyle w:val="aff"/>
      </w:pPr>
      <w:r w:rsidRPr="00AA23D1">
        <w:t>Из зала:</w:t>
      </w:r>
      <w:r>
        <w:t xml:space="preserve"> </w:t>
      </w:r>
      <w:r w:rsidRPr="00AA23D1">
        <w:t>Ипостась.</w:t>
      </w:r>
    </w:p>
    <w:p w:rsidR="00D714F3" w:rsidRPr="00AA23D1" w:rsidRDefault="00D714F3" w:rsidP="00D714F3">
      <w:r w:rsidRPr="00AA23D1">
        <w:t>Это будет, но тогда это за восемь, к девяти идёт. Это уже личное, понимаешь. А мы ещё тут командно не выразили. Первые восемь – это вот наше обязательное командное для всех. Начиная с девятого, мы можем идти к 16-ти и там уже личные специфики пошли. Я с тобой согласен, но, за двумя этими позициями, это девятое. Мне надо два коллективных ещё. Причём простых-простых, сейчас будете смеяться даже над этим.</w:t>
      </w:r>
    </w:p>
    <w:p w:rsidR="00D714F3" w:rsidRPr="00AA23D1" w:rsidRDefault="00D714F3" w:rsidP="00D714F3">
      <w:pPr>
        <w:pStyle w:val="aff"/>
      </w:pPr>
      <w:r w:rsidRPr="00AA23D1">
        <w:t>А. ВШС: А с прошлого Совета ИВО вы говорили, что там фиксируется ещё Иосиф Славия.</w:t>
      </w:r>
    </w:p>
    <w:p w:rsidR="00D714F3" w:rsidRPr="00AA23D1" w:rsidRDefault="00D714F3" w:rsidP="00D714F3">
      <w:pPr>
        <w:pStyle w:val="12"/>
        <w:rPr>
          <w:i/>
        </w:rPr>
      </w:pPr>
      <w:bookmarkStart w:id="358" w:name="_Toc518866081"/>
      <w:bookmarkStart w:id="359" w:name="_Toc536317109"/>
      <w:bookmarkStart w:id="360" w:name="_Toc536324359"/>
      <w:r w:rsidRPr="00AA23D1">
        <w:t>Седьмой шаг: войти в Совет Изначально Вышестоящего Отца ИВДИВО, то есть синтезироваться с 1711-ю Аватарами</w:t>
      </w:r>
      <w:bookmarkEnd w:id="358"/>
      <w:bookmarkEnd w:id="359"/>
      <w:bookmarkEnd w:id="360"/>
    </w:p>
    <w:p w:rsidR="00D714F3" w:rsidRPr="00AA23D1" w:rsidRDefault="00D714F3" w:rsidP="00D714F3">
      <w:r w:rsidRPr="00AA23D1">
        <w:t>Это вот личное. За вот девятое, это десятое – двенадцатое, туда. Нет, здесь есть простая вещь, вы ж Совет Отца? У нас Совет Отца в ИВДИВО это 1700 человек, называется: «один за всех, все за одного» и седьмая позиция, это войти в Совет Изначально Вышестоящего Отца ИВДИВО, то есть синтезироваться с 1711-ю Аватарами, Главы ИВДИВО там сами включаются. А вот, чтобы вы вошли в Совет, вы должны, вы 12-й, 1712-й, значит 1711, вы должны с ними синтезироваться, а потом уже в синтезе всей командой фиксация идёт Глав ИВДИВО. Если вы синтезируетесь с Главами ИВДИВО, это будет по-человечески, лично. А нужно вначале с командой, поэтому мы врубаем команду, а потом Главы ИВДИВО к нам включаются.</w:t>
      </w:r>
    </w:p>
    <w:p w:rsidR="00D714F3" w:rsidRPr="00AA23D1" w:rsidRDefault="00D714F3" w:rsidP="00D714F3">
      <w:pPr>
        <w:pStyle w:val="ae"/>
        <w:numPr>
          <w:ilvl w:val="0"/>
          <w:numId w:val="43"/>
        </w:numPr>
        <w:ind w:left="0"/>
      </w:pPr>
      <w:r w:rsidRPr="00AA23D1">
        <w:t xml:space="preserve">Седьмой шаг. </w:t>
      </w:r>
      <w:r w:rsidRPr="003F7F2E">
        <w:rPr>
          <w:b/>
        </w:rPr>
        <w:t>Я есмь часть команды членов Совета Отца, все Аватары, 1712.</w:t>
      </w:r>
      <w:r w:rsidRPr="00AA23D1">
        <w:t xml:space="preserve"> Я, почему не говорю – Глав ИВДИВО, потому что они не совсем члены Совета Отца, они туда включаются, по должности, но не являются. Понимаете, да, они члены Иерархии. Поэтому вот именно здесь нужно: «Один за всех, все за одного» из 1712-ти членов Совета Изначально Вышестоящего Отца ИВДИВО. Чтобы вы не только здесь</w:t>
      </w:r>
      <w:r>
        <w:t xml:space="preserve"> </w:t>
      </w:r>
      <w:r w:rsidRPr="00AA23D1">
        <w:t>сидели…</w:t>
      </w:r>
    </w:p>
    <w:p w:rsidR="00D714F3" w:rsidRPr="00AA23D1" w:rsidRDefault="00D714F3" w:rsidP="00D714F3">
      <w:r w:rsidRPr="00AA23D1">
        <w:t>Это семь. Другой огонь пошёл. Я ж сказал, мы об этом сегодня говорили. При этом это не отменяет наш Совет на 16, 17, 18 – сколько здесь сидит, условно должно быть. Ну, другой огонь уже. Ты чувствуешь себя частью коллектива Совета Отца. И коллектива не только внутреннего, который мы уже видим каждую неделю, устали друг от друга, тут ещё приехал Глава ИВДИВО и опять нам надо друг друга видеть. А коллектива 1712-ти и</w:t>
      </w:r>
      <w:r>
        <w:t xml:space="preserve"> </w:t>
      </w:r>
      <w:r w:rsidRPr="00AA23D1">
        <w:t xml:space="preserve">при мне это обязательно. Специфика нашего Совета в том, что я на вас сразу фиксирую весь Совет Отца 1712, ну 711, независимо от вашей подготовки, в этом специфика Отца. Вы это должны делать </w:t>
      </w:r>
      <w:r w:rsidRPr="00AA23D1">
        <w:lastRenderedPageBreak/>
        <w:t xml:space="preserve">и сами, ну со мной это автоматом просто, умеешь – не умеешь, получаешь. Смысл в этом. Это седьмой шаг. </w:t>
      </w:r>
    </w:p>
    <w:p w:rsidR="00D714F3" w:rsidRPr="00AA23D1" w:rsidRDefault="00D714F3" w:rsidP="00D714F3">
      <w:r w:rsidRPr="00AA23D1">
        <w:t>И восьмой шаг.</w:t>
      </w:r>
      <w:r>
        <w:t xml:space="preserve"> </w:t>
      </w:r>
      <w:r w:rsidRPr="00AA23D1">
        <w:t>Он просто звучит, вы все знаете эту форму: «один за всех, все за одного» в Иерархии. И вас сколько, один за всех, все за одного?</w:t>
      </w:r>
    </w:p>
    <w:p w:rsidR="00D714F3" w:rsidRPr="00AA23D1" w:rsidRDefault="00D714F3" w:rsidP="00D714F3">
      <w:pPr>
        <w:pStyle w:val="aff"/>
      </w:pPr>
      <w:r w:rsidRPr="00AA23D1">
        <w:t>Из зала: 192?</w:t>
      </w:r>
    </w:p>
    <w:p w:rsidR="00D714F3" w:rsidRPr="00AA23D1" w:rsidRDefault="00D714F3" w:rsidP="00D714F3">
      <w:r w:rsidRPr="00AA23D1">
        <w:t xml:space="preserve">Размечталась. Вообще обнаглела, только Аватаров Синтеза имеет в виду. А я только с Аватарами Синтеза буду. Это я внутреннюю позицию показал в Око, ну как-то вот, поэтому я сказал: обнаглела. </w:t>
      </w:r>
    </w:p>
    <w:p w:rsidR="00D714F3" w:rsidRPr="00AA23D1" w:rsidRDefault="00D714F3" w:rsidP="00D714F3">
      <w:r w:rsidRPr="00AA23D1">
        <w:t>Один за всех, все за одного, ваше предложение, дамы. А?</w:t>
      </w:r>
    </w:p>
    <w:p w:rsidR="00D714F3" w:rsidRPr="00AA23D1" w:rsidRDefault="00D714F3" w:rsidP="00D714F3">
      <w:pPr>
        <w:pStyle w:val="aff"/>
      </w:pPr>
      <w:r w:rsidRPr="00AA23D1">
        <w:t>Из</w:t>
      </w:r>
      <w:r>
        <w:t xml:space="preserve"> </w:t>
      </w:r>
      <w:r w:rsidRPr="00AA23D1">
        <w:t>зала: 3123.</w:t>
      </w:r>
    </w:p>
    <w:p w:rsidR="00D714F3" w:rsidRPr="00AA23D1" w:rsidRDefault="00D714F3" w:rsidP="00D714F3">
      <w:pPr>
        <w:pStyle w:val="ae"/>
        <w:numPr>
          <w:ilvl w:val="0"/>
          <w:numId w:val="43"/>
        </w:numPr>
        <w:ind w:left="0"/>
      </w:pPr>
      <w:r w:rsidRPr="00AA23D1">
        <w:t xml:space="preserve">Молодец. </w:t>
      </w:r>
      <w:r w:rsidRPr="003F7F2E">
        <w:rPr>
          <w:b/>
        </w:rPr>
        <w:t>3123 физических служащих ИВДИВО, плюс 192 после этого</w:t>
      </w:r>
      <w:r w:rsidRPr="00AA23D1">
        <w:t xml:space="preserve">. Условно 3300 уже, а фактически я бы сказал, плюс 256, так корректней будет. Поэтому 123 плюс 256, это 379. 3379, </w:t>
      </w:r>
      <w:r w:rsidRPr="003F7F2E">
        <w:rPr>
          <w:b/>
        </w:rPr>
        <w:t>вы один из них, один за всех, все за одного. И вы в команде ИВДИВО физически.</w:t>
      </w:r>
      <w:r w:rsidRPr="00AA23D1">
        <w:t xml:space="preserve"> Это другой шаг. Потому что здесь уже пошёл огонь и Владык, и Учителей, и Ипостасей, и вы тут же сонастраиваетесь со своими командами, если есть, или другими командами, которые есть на тему вашего аватарского служения. Ну можно в расширении вообще со всей командой ИВДИВО Кут Хуми, ну это седьмой пункт, или со всей Иерархией, это восьмой пункт. Но со всей Иерархией, там нас несколько десятков миллионов в Метагалактике, поэтому такая цифра</w:t>
      </w:r>
      <w:r>
        <w:t>…</w:t>
      </w:r>
      <w:r w:rsidRPr="00AA23D1">
        <w:t xml:space="preserve"> Так как мы точно цифру не знаем, мы ограничим своей физичностью, потому что в той цифре можно вообще потеряться, многовато будет. А вот 3379, по-моему, нормально и огонь чувствуете другой.</w:t>
      </w:r>
    </w:p>
    <w:p w:rsidR="00D714F3" w:rsidRPr="00AA23D1" w:rsidRDefault="00D714F3" w:rsidP="00D714F3">
      <w:r w:rsidRPr="00AA23D1">
        <w:t>После этого вы стали Советом Отца по праву, с большой буквы этого слова, вы наконец-таки в него вошли и можете дополнить личной спецификой то, что нам предложили очень правильно – девятой. Я ещё синтезируюсь с Аватаром Синтеза ракурсом служения моим. Ну, то есть я Аватар, там если взять партию – Владомир Стефана, если науку – Юлий Сиана. Вот я с ними ещё дополнительно в реальностях синтезируюсь, после этой восьмой, только после этой восьмёрки, чтобы они видели вашу специфику вот в этом. А если я до этого синтезируюсь с ними, у меня не хватит тямы Синтеза один за всех все за одного что в ИВДИВО, что в Иерархии, а так у меня тяма, поддержка идёт. Я уже с ними синтезируюсь как специализация, но у меня уже моща девятая другая. Их лучше оставить на мощу, мы ж там разрабатываем. Вот такой юридический вопрос будет, просто возжигаем Совет Отца, если</w:t>
      </w:r>
      <w:r>
        <w:t xml:space="preserve"> </w:t>
      </w:r>
      <w:r w:rsidRPr="00AA23D1">
        <w:t>мы будем просто на это тренироваться у нас другой взгляд будет, Совет Отца. А?</w:t>
      </w:r>
    </w:p>
    <w:p w:rsidR="00D714F3" w:rsidRPr="00AA23D1" w:rsidRDefault="00D714F3" w:rsidP="00D714F3">
      <w:pPr>
        <w:pStyle w:val="aff"/>
      </w:pPr>
      <w:r w:rsidRPr="00AA23D1">
        <w:t>Из зала:</w:t>
      </w:r>
      <w:r>
        <w:t xml:space="preserve"> </w:t>
      </w:r>
      <w:r w:rsidRPr="00AA23D1">
        <w:t>Фиксация Отца на всех служащих будет идти, на три тысячи?</w:t>
      </w:r>
    </w:p>
    <w:p w:rsidR="00D714F3" w:rsidRPr="00AA23D1" w:rsidRDefault="00D714F3" w:rsidP="00D714F3">
      <w:r w:rsidRPr="00AA23D1">
        <w:t>Не, это ты размечталась. Ты забыла, что ты с Отцом синтезировалась на третий пункт, а со всеми служащими на седьмой и восьмой. И Отец сразу, смотри первый пункт: это ты внутри Синтеза, второй пункт – ты формой. И третий пункт – ты синтезировалась с Отцом, включился наш Совет Отца ракурса всего того, что в форме в твоём Синтезе есть. У тебя ядро служения Аватара. И Совет Отца ракурсом тех, кто присутствует, уже включился на третий шаг.</w:t>
      </w:r>
    </w:p>
    <w:p w:rsidR="00D714F3" w:rsidRPr="00AA23D1" w:rsidRDefault="00D714F3" w:rsidP="00D714F3">
      <w:r w:rsidRPr="00AA23D1">
        <w:t xml:space="preserve">Потом мы усиляем это, развивая. Учитель Метагалактики ФА, Аватары Синтеза Кут Хуми Фаинь, Святослав Олеся, все Члены ИВДИВО, все Члены Иерархии физически. Это уже развитие Совета, усиление. Чтоб он дошёл, и не только там остался, а дошёл, вот, до самых до окраин, называется. До Планеты. Поэтому Совет у вас остаётся на третьем пункте. Но чтоб этот Совет состоялся правильно, должны включаться 9 пунктов. И 9-й – это вот ещё и Аватары ракурса Служения. Я бы дал и 16, но это уже потом лично доберёте, где каждый из вас ещё может специализироваться в чём-то лично, после 9-го. </w:t>
      </w:r>
    </w:p>
    <w:p w:rsidR="00D714F3" w:rsidRPr="00AA23D1" w:rsidRDefault="00D714F3" w:rsidP="00D714F3">
      <w:pPr>
        <w:pStyle w:val="12"/>
      </w:pPr>
      <w:bookmarkStart w:id="361" w:name="_Toc518866082"/>
      <w:bookmarkStart w:id="362" w:name="_Toc536317110"/>
      <w:bookmarkStart w:id="363" w:name="_Toc536324360"/>
      <w:r w:rsidRPr="00AA23D1">
        <w:t>7 пунктов личной специализации на Совете ИВО</w:t>
      </w:r>
      <w:bookmarkEnd w:id="361"/>
      <w:bookmarkEnd w:id="362"/>
      <w:bookmarkEnd w:id="363"/>
    </w:p>
    <w:p w:rsidR="00D714F3" w:rsidRPr="00AA23D1" w:rsidRDefault="00D714F3" w:rsidP="00D714F3">
      <w:r w:rsidRPr="00AA23D1">
        <w:t xml:space="preserve">У вас ещё 7 пунктов специализации, личной. Не коллективной, а личной. И можно ещё разобрать, а что на тех пунктах может происходить. Но, это не обязательно. Но можно. Там, </w:t>
      </w:r>
      <w:r w:rsidRPr="00AA23D1">
        <w:lastRenderedPageBreak/>
        <w:t>один из ракурсов, я, допустим, в Партии тем-то занимаюсь –</w:t>
      </w:r>
      <w:r>
        <w:t xml:space="preserve"> </w:t>
      </w:r>
      <w:r w:rsidRPr="00AA23D1">
        <w:t>ракурс. В Науке тем-то занимаюсь – ракурс. И у меня он возжигается. Это вот мои семь личных</w:t>
      </w:r>
      <w:r>
        <w:t xml:space="preserve"> </w:t>
      </w:r>
      <w:r w:rsidRPr="00AA23D1">
        <w:t>ракурсов. Ещё где-то тем-то занимаюсь. Ещё ракурс. Это я всё об ИВДИВО. То есть, в Науке отвечаю за Науку Синтеза – ракурс. В Партии отвечаю за идеологию – ракурс. И вот, у меня сразу, минимум, плюс два этих ракурса включаются. У меня уже сразу не 9, а 11. Это навскидку, чтоб так видеть легче было. Плюс ещё какие-то там действия. Я ещё Аватар Синтеза</w:t>
      </w:r>
      <w:r w:rsidRPr="00AA23D1">
        <w:rPr>
          <w:b/>
          <w:i/>
        </w:rPr>
        <w:t xml:space="preserve">, </w:t>
      </w:r>
      <w:r w:rsidRPr="00AA23D1">
        <w:t>кстати, Владыка Синтеза. Уже 12. Понятно, да? Ракурс. Это личный ракурс, это всё туда, в личное. Это я на запись. И ещё четыре ракурса моих личных, которые тоже должны быть, но можно публиковать, можно нет, у каждого из вас тоже должно быть что-то такое, интересненькое. Увидели? Может, нет. Может, этих ракурсов нет у вас, потому что вы этим не занимаетесь. Я занимаюсь, причём, ежемесячно, даже иногда так в еженедельном режиме. Поэтому у меня этот ракурс есть. А у вас? «А у нас в квартире, питерской, газ». Понятно, да? Я сейчас ничего не имею в виду, это не шпилька, а просто так, прикол. Вы должны понимать, чем вы лично занимаетесь. Это не обязательно заниматься тем, что я сказал, вообще.</w:t>
      </w:r>
    </w:p>
    <w:p w:rsidR="00D714F3" w:rsidRPr="00AA23D1" w:rsidRDefault="00D714F3" w:rsidP="00D714F3">
      <w:r w:rsidRPr="00AA23D1">
        <w:t>Но список из семи пунктов лучше себе составить, чтоб он возжигался на Советах Отца, и вы это усиляли, и это шло развитие.</w:t>
      </w:r>
    </w:p>
    <w:p w:rsidR="00D714F3" w:rsidRPr="00AA23D1" w:rsidRDefault="00D714F3" w:rsidP="00D714F3">
      <w:r w:rsidRPr="00AA23D1">
        <w:t xml:space="preserve">Я просто за две недели занимался и наукой, и идеологией, и Синтез вот приехал вести, и все эти три ракурса у меня автоматически сейчас фиксируются, потому что у меня документы на руках, я там занимаюсь этим, там, текстами, так выразимся. И веду там одну деятельность. Поэтому у меня сразу возжигались 12. Если б я на этой неделе не делал бы это, я б или их вспоминал, чтобы возожглось, или у меня бы и не возожглось, – действий нет. Понятно, да? Или я должен чётко знать, что </w:t>
      </w:r>
      <w:r w:rsidRPr="00AA23D1">
        <w:rPr>
          <w:b/>
        </w:rPr>
        <w:t xml:space="preserve">«я – </w:t>
      </w:r>
      <w:r w:rsidRPr="00AA23D1">
        <w:rPr>
          <w:b/>
          <w:i/>
        </w:rPr>
        <w:t>Это</w:t>
      </w:r>
      <w:r w:rsidRPr="00AA23D1">
        <w:rPr>
          <w:b/>
        </w:rPr>
        <w:t>»</w:t>
      </w:r>
      <w:r w:rsidRPr="00AA23D1">
        <w:t xml:space="preserve">, и даже если я месяц не занимался, я всё равно «Это», ну просто там и не надо было. Но я всё равно на себя фиксирую «Это». Раз взял на себя фиксацию – вынь да положь на Совете Отца выражение этой фиксации. Лично тобою. Тонкость увидели? Эти семь пунктов – это лично ваши, лично ваше своеобразие, это может включить всё. Кстати, и профессию кто-то вспоминал. Иерарх, это для меня Аватар Синтеза, то есть, ведение Синтеза. Можно ещё что-то. Аватар – это Иерархия. Поэтому для меня Иерарх больше как Аватар Синтеза срабатывает, на меня, в первую очередь. И там всякие тонкости. </w:t>
      </w:r>
    </w:p>
    <w:p w:rsidR="00D714F3" w:rsidRPr="00AA23D1" w:rsidRDefault="00D714F3" w:rsidP="00D714F3">
      <w:r w:rsidRPr="00AA23D1">
        <w:t xml:space="preserve">Можно человеческие тонкости. </w:t>
      </w:r>
      <w:r w:rsidRPr="00AA23D1">
        <w:rPr>
          <w:i/>
        </w:rPr>
        <w:t>Бабушка, дедушка, папа, мама, муж, жена</w:t>
      </w:r>
      <w:r w:rsidRPr="00AA23D1">
        <w:t xml:space="preserve"> – это тоже, ну не весь этот список, но что-то самое важное из этого, тоже вариант. Тоже вариант. А, может быть, и не надо. Вопрос, чем вы живёте. Быть этим – не обязательно жить этим, внутренне, имеется в виду. На Совете Отца это не обязательно вспыхивать как специфику. Есть и есть. Даже если любовь есть, не обязательно специфика. Совет Отца – это 16, а Любовь – это 13. Ну есть и есть, хорошо. На Совете Отца это должно быть важной спецификой жизни, чтобы в 16-рицу включить. А не естественной спецификой жизни, где, ну и так понятно, «женат», «замужем». Я специально это проявляю, потому что некоторые включают личное – а ведь не будет звучать. Если ты неправильно включишь этот пункт из семи, и Отец скажет, что это не так, – звучать не будет. Этот пункт должен выходить, аж, на 16-й уровень, Синтезность, на Синтез. Что я этим занимаюсь и занимаюсь </w:t>
      </w:r>
      <w:r w:rsidRPr="00AA23D1">
        <w:rPr>
          <w:i/>
        </w:rPr>
        <w:t>для других</w:t>
      </w:r>
      <w:r w:rsidRPr="00AA23D1">
        <w:t>. Совет Отца – это для других. То есть, если «муж», то тогда для жены, для детей, там, семьи. А если этого нет на уровне Отца, 16-го, то этого пункта у меня нет. Понятно, да? То есть, я, конечно, мужем являюсь, женатый человек, но у меня нет пункта в этой 16-рице как особенности моей жизни личной. То есть, насколько это занимает меня. И у каждого это лично. Нельзя сказать. Я не должен публиковать, что это у меня, что это у вас. Не должно быть. Это лично вы решаете, что у вас там в этих пунктах.</w:t>
      </w:r>
    </w:p>
    <w:p w:rsidR="00D714F3" w:rsidRPr="00AA23D1" w:rsidRDefault="00D714F3" w:rsidP="00D714F3">
      <w:r w:rsidRPr="00AA23D1">
        <w:t>Я специально о социальном, потому что у нас масса людей будет повязана на семейно-социальных, поэтому я уточнил вот. Мало быть на этом повязанными, это должно доходить до 16-го уровня. Не доходит… А, ещё и до Любви должно доходить. Не доходит…</w:t>
      </w:r>
    </w:p>
    <w:p w:rsidR="00D714F3" w:rsidRPr="00AA23D1" w:rsidRDefault="00D714F3" w:rsidP="00D714F3">
      <w:pPr>
        <w:pStyle w:val="aff"/>
      </w:pPr>
      <w:r w:rsidRPr="00AA23D1">
        <w:t>Из зала: Всё начинается с Любви.</w:t>
      </w:r>
    </w:p>
    <w:p w:rsidR="00D714F3" w:rsidRPr="00AA23D1" w:rsidRDefault="00D714F3" w:rsidP="00D714F3">
      <w:r w:rsidRPr="00AA23D1">
        <w:t xml:space="preserve">Ага, начинается. Кончается. Потому что если мы идём снизу вверх, то начинается-то всё, скорей всего, с </w:t>
      </w:r>
      <w:r w:rsidRPr="00AA23D1">
        <w:rPr>
          <w:i/>
        </w:rPr>
        <w:t>практики о Любви</w:t>
      </w:r>
      <w:r w:rsidRPr="00AA23D1">
        <w:t xml:space="preserve">. А я бы ещё сказал и с первой позиции – </w:t>
      </w:r>
      <w:r w:rsidRPr="00AA23D1">
        <w:rPr>
          <w:i/>
        </w:rPr>
        <w:t>Могущество</w:t>
      </w:r>
      <w:r w:rsidRPr="00AA23D1">
        <w:t xml:space="preserve">: «Я что сказал». «А я скалку взяла». Инструмент! И первый вариант покатил. Всё. Поэтому до </w:t>
      </w:r>
      <w:r w:rsidRPr="00AA23D1">
        <w:lastRenderedPageBreak/>
        <w:t>Любви ещё дойти надо, леди. Так-то мы говорим, что у нас Любовь есть, а когда начинаем присматриваться, в общем-то, она, может быть, и есть, но … ох, хорошо, что хоть эта есть. Но размер, просто для нас большой, для Отца малый. Поэтому до 13 ещё дойти надо. У нас же Совет Отца? Вопрос, какой размер, правда? Любви-то. И вообще, есть ли она, то, что мы называем Любовью, вдруг окажется яркой Жизнью 9-го уровня? А так как 9-ка входит в 13 как часть, мы можем не отделить Жизнь от Любви и будем считать, что это Любовь, а это просто Жизнь. Или от Человечности не отделим. Вот человечески отношусь к жене, детям и ради них живу. Знаете, как есть семьи: «Живу ради детей». Это не Любовь, это Человечность. Не значит, что я люблю детей при этом. Я просто по-человечески к ним отношусь, живя ради них.</w:t>
      </w:r>
    </w:p>
    <w:p w:rsidR="00D714F3" w:rsidRPr="00AA23D1" w:rsidRDefault="00D714F3" w:rsidP="00D714F3">
      <w:r w:rsidRPr="00AA23D1">
        <w:t xml:space="preserve">Чтоб было понятен список. Ещё один прикол, который я чаще всего встречаю. В итоге, ко мне подходят, спрашивают: </w:t>
      </w:r>
    </w:p>
    <w:p w:rsidR="00D714F3" w:rsidRPr="00AA23D1" w:rsidRDefault="00D714F3" w:rsidP="00D714F3">
      <w:pPr>
        <w:rPr>
          <w:i/>
        </w:rPr>
      </w:pPr>
      <w:r w:rsidRPr="00AA23D1">
        <w:rPr>
          <w:i/>
        </w:rPr>
        <w:t>– Но я же ради любви к детям живу?</w:t>
      </w:r>
    </w:p>
    <w:p w:rsidR="00D714F3" w:rsidRPr="00AA23D1" w:rsidRDefault="00D714F3" w:rsidP="00D714F3">
      <w:r w:rsidRPr="00AA23D1">
        <w:t>– Не. Не-а. Ради человечности. Потому что ты живёшь ради детей. Ты не живёшь в любви к детям. Ты живёшь ради детей, это разные слова в твоих языках.</w:t>
      </w:r>
    </w:p>
    <w:p w:rsidR="00D714F3" w:rsidRPr="00AA23D1" w:rsidRDefault="00D714F3" w:rsidP="00D714F3">
      <w:pPr>
        <w:rPr>
          <w:i/>
        </w:rPr>
      </w:pPr>
      <w:r w:rsidRPr="00AA23D1">
        <w:rPr>
          <w:i/>
        </w:rPr>
        <w:t>– О! Не, я в любви живу.</w:t>
      </w:r>
    </w:p>
    <w:p w:rsidR="00D714F3" w:rsidRPr="00AA23D1" w:rsidRDefault="00D714F3" w:rsidP="00D714F3">
      <w:r w:rsidRPr="00AA23D1">
        <w:t>– Это как? После того, как я сказал? Так не бывает. Вот «я люблю детей, не могу уйти от них» – это одно. А «я живу ради детей» – это совсем другое. И произнести эти фразы естественно</w:t>
      </w:r>
      <w:r>
        <w:t xml:space="preserve"> </w:t>
      </w:r>
      <w:r w:rsidRPr="00AA23D1">
        <w:t xml:space="preserve">любому человеку. Ничего такого сложного нет. Но раз ты это не сказанул – у тебя этого нет. Вначале было слово. </w:t>
      </w:r>
    </w:p>
    <w:p w:rsidR="00D714F3" w:rsidRPr="00AA23D1" w:rsidRDefault="00D714F3" w:rsidP="00D714F3">
      <w:r w:rsidRPr="00AA23D1">
        <w:t xml:space="preserve">Чтоб было понятно, как Отец подбирает личную специфику. И вот – градация на 16 пошла. </w:t>
      </w:r>
    </w:p>
    <w:p w:rsidR="00D714F3" w:rsidRPr="00AA23D1" w:rsidRDefault="00D714F3" w:rsidP="00D714F3">
      <w:r w:rsidRPr="00AA23D1">
        <w:t>Это не отменяет, что ради детей можно и нужно жить, – я не об этом. Но нужно понимать, что это не любовь, а человечность. Любовь к детям – что-то иное, даже если ты ради них живёшь.</w:t>
      </w:r>
    </w:p>
    <w:p w:rsidR="00D714F3" w:rsidRPr="00AA23D1" w:rsidRDefault="00D714F3" w:rsidP="00D714F3">
      <w:r w:rsidRPr="00AA23D1">
        <w:t>Различая это, мы получаем эту самую семеричную специфику, с 10-го по 16-е. Вот так, к слову.</w:t>
      </w:r>
    </w:p>
    <w:p w:rsidR="00D714F3" w:rsidRPr="00AA23D1" w:rsidRDefault="00D714F3" w:rsidP="00D714F3"/>
    <w:p w:rsidR="00D714F3" w:rsidRPr="00AA23D1" w:rsidRDefault="00D714F3" w:rsidP="00D714F3">
      <w:r w:rsidRPr="00AA23D1">
        <w:t>Фух! И вот теперь Совет Отца начался. Мы разобрали Взгляд. У вас, чем хороший Дом? Мы можем разбирать все Взгляды. Прямо, вообще класс. У меня так на других Домах не получится. А у вас сама специфика на Взгляд идёт, и прямо вот классно разобрать, потому что у вас Огонь такой, и он позволяет посмотреть правильно.</w:t>
      </w:r>
    </w:p>
    <w:p w:rsidR="00D714F3" w:rsidRPr="00AA23D1" w:rsidRDefault="00D714F3" w:rsidP="00D714F3">
      <w:r w:rsidRPr="00AA23D1">
        <w:t>А теперь возвращаемся к нашей муке, мы</w:t>
      </w:r>
      <w:r>
        <w:t>,</w:t>
      </w:r>
      <w:r w:rsidRPr="00AA23D1">
        <w:t xml:space="preserve"> всё-таки, Совет начали, надеюсь, вы со всеми успели синтезироваться, а не только меня послушали. Всё это сделать, на 9 пунктов, хотя бы. Совет начался.</w:t>
      </w:r>
    </w:p>
    <w:p w:rsidR="00D714F3" w:rsidRPr="00AA23D1" w:rsidRDefault="00D714F3" w:rsidP="00D714F3">
      <w:pPr>
        <w:pStyle w:val="12"/>
      </w:pPr>
      <w:bookmarkStart w:id="364" w:name="_Toc518866083"/>
      <w:bookmarkStart w:id="365" w:name="_Toc536317111"/>
      <w:bookmarkStart w:id="366" w:name="_Toc536324361"/>
      <w:r w:rsidRPr="00AA23D1">
        <w:t>Субъект Взгляда</w:t>
      </w:r>
      <w:r>
        <w:fldChar w:fldCharType="begin"/>
      </w:r>
      <w:r>
        <w:instrText xml:space="preserve"> XE "</w:instrText>
      </w:r>
      <w:r w:rsidRPr="006E6F12">
        <w:instrText>Взгляд:Кто смотрит?</w:instrText>
      </w:r>
      <w:r>
        <w:instrText xml:space="preserve">" </w:instrText>
      </w:r>
      <w:r>
        <w:fldChar w:fldCharType="end"/>
      </w:r>
      <w:r w:rsidRPr="00AA23D1">
        <w:t>: кто смотрит из Окскости</w:t>
      </w:r>
      <w:bookmarkEnd w:id="364"/>
      <w:bookmarkEnd w:id="365"/>
      <w:bookmarkEnd w:id="366"/>
    </w:p>
    <w:p w:rsidR="00D714F3" w:rsidRPr="00AA23D1" w:rsidRDefault="00D714F3" w:rsidP="00D714F3">
      <w:r w:rsidRPr="00AA23D1">
        <w:t>А теперь возвращаемся. Итак, у нас Взгляд идёт из Ока или Окскости, – так выразимся. И подсказка к вам: А кто оттуда смотрит? Я не идиот, понимаю, что Око тоже может смотреть. А вот Окскость не может смотреть. Я вам сразу сказал, что 61-я Часть – не наш случай. Значит, Оком смотреть уже нельзя. У вас, всё-таки, Окскость или вот то самое, что вы на 173-й называете. Но Взгляд – это, всё-таки, специализация на Окскости. Будем идти Учителем Метагалактики и его Огнём. Да? Окскость.</w:t>
      </w:r>
    </w:p>
    <w:p w:rsidR="00D714F3" w:rsidRPr="00AA23D1" w:rsidRDefault="00D714F3" w:rsidP="00D714F3">
      <w:pPr>
        <w:rPr>
          <w:b/>
        </w:rPr>
      </w:pPr>
      <w:r w:rsidRPr="00AA23D1">
        <w:t xml:space="preserve">И вот – </w:t>
      </w:r>
      <w:r w:rsidRPr="00AA23D1">
        <w:rPr>
          <w:b/>
        </w:rPr>
        <w:t>что смотрит из Окскости на меня в вас? А из меня на вас?</w:t>
      </w:r>
    </w:p>
    <w:p w:rsidR="00D714F3" w:rsidRPr="00AA23D1" w:rsidRDefault="00D714F3" w:rsidP="00D714F3">
      <w:pPr>
        <w:pStyle w:val="aff"/>
      </w:pPr>
      <w:r w:rsidRPr="00AA23D1">
        <w:t>Из зала:</w:t>
      </w:r>
      <w:r>
        <w:t xml:space="preserve"> </w:t>
      </w:r>
      <w:r w:rsidRPr="00AA23D1">
        <w:t>Тело. Эталон.</w:t>
      </w:r>
    </w:p>
    <w:p w:rsidR="00D714F3" w:rsidRPr="00AA23D1" w:rsidRDefault="00D714F3" w:rsidP="00D714F3">
      <w:r w:rsidRPr="00AA23D1">
        <w:t>Тело. Тело, какое? У нас их много.</w:t>
      </w:r>
    </w:p>
    <w:p w:rsidR="00D714F3" w:rsidRPr="00AA23D1" w:rsidRDefault="00D714F3" w:rsidP="00D714F3">
      <w:pPr>
        <w:pStyle w:val="aff"/>
      </w:pPr>
      <w:r w:rsidRPr="00AA23D1">
        <w:t>Из зала: Ипостасное.</w:t>
      </w:r>
    </w:p>
    <w:p w:rsidR="00D714F3" w:rsidRPr="00AA23D1" w:rsidRDefault="00D714F3" w:rsidP="00D714F3">
      <w:r w:rsidRPr="00AA23D1">
        <w:t>Эталон чего? Смотри, по принципу сам Взгляд и Синтезность как таковая, как степень реализации иерархической, состоит из эталонов, вот если Творящий Синтез состоит из степени творения, то Синтезность состоит из эталонов, поэтому, когда ты мне говоришь: «эталон», я сразу скажу: «эталон этого стула, эталон моих туфель или эталон вот этого аппарата, который нас пишет», – это тоже эталон, и должен быть</w:t>
      </w:r>
      <w:r>
        <w:t xml:space="preserve"> </w:t>
      </w:r>
      <w:r w:rsidRPr="00AA23D1">
        <w:t xml:space="preserve">эталон, чтобы эти предметы, я о предметах сейчас, появились. Я не могу сказать, что они на меня смотрят, но они есмь </w:t>
      </w:r>
      <w:r w:rsidRPr="00AA23D1">
        <w:lastRenderedPageBreak/>
        <w:t>носители эталонов, поэтому определяем их качество, понимаешь, взглядом определяем их качество, потому что есть эталон, поэтому, когда ты говоришь «эталон»…</w:t>
      </w:r>
    </w:p>
    <w:p w:rsidR="00D714F3" w:rsidRPr="00AA23D1" w:rsidRDefault="00D714F3" w:rsidP="00D714F3">
      <w:pPr>
        <w:pStyle w:val="aff"/>
      </w:pPr>
      <w:r w:rsidRPr="00AA23D1">
        <w:t>Из зала: Но я имела в</w:t>
      </w:r>
      <w:r>
        <w:t xml:space="preserve"> </w:t>
      </w:r>
      <w:r w:rsidRPr="00AA23D1">
        <w:t>виду, что смотрит эталонно.</w:t>
      </w:r>
    </w:p>
    <w:p w:rsidR="00D714F3" w:rsidRPr="00AA23D1" w:rsidRDefault="00D714F3" w:rsidP="00D714F3">
      <w:r w:rsidRPr="00AA23D1">
        <w:t>Что же тогда ты имела в</w:t>
      </w:r>
      <w:r>
        <w:t xml:space="preserve"> </w:t>
      </w:r>
      <w:r w:rsidRPr="00AA23D1">
        <w:t xml:space="preserve">виду? Ты сказала: «эталон», и я сразу же начал смотреть «эталоном» и подумал о туфлях, которые на меня собираются посмотреть. Ну я шучу, эталон правильно, только кто? Я об этом </w:t>
      </w:r>
      <w:r w:rsidRPr="00AA23D1">
        <w:rPr>
          <w:i/>
        </w:rPr>
        <w:t>(обращается к Главе подразделения)</w:t>
      </w:r>
      <w:r w:rsidRPr="00AA23D1">
        <w:t>, у вас Взгляд абстрактный, то, что я тебе в машине доказывал, вот даже у Совета, я думал, что</w:t>
      </w:r>
      <w:r>
        <w:t>,</w:t>
      </w:r>
      <w:r w:rsidRPr="00AA23D1">
        <w:t xml:space="preserve"> может быть</w:t>
      </w:r>
      <w:r>
        <w:t>,</w:t>
      </w:r>
      <w:r w:rsidRPr="00AA23D1">
        <w:t xml:space="preserve"> между нами так сложился разговор, что Взгляд стал абстрактным, на Совете он тоже абстрактный. </w:t>
      </w:r>
    </w:p>
    <w:p w:rsidR="00D714F3" w:rsidRPr="00AA23D1" w:rsidRDefault="00D714F3" w:rsidP="00D714F3">
      <w:r w:rsidRPr="00AA23D1">
        <w:t>Ребята, внутри Ока обязательно есть Субъекты, эталонные, эталон Человека Планеты, ну или эталонный Человек Планеты, эталонный Человек…, ну в</w:t>
      </w:r>
      <w:r>
        <w:t xml:space="preserve"> </w:t>
      </w:r>
      <w:r w:rsidRPr="00AA23D1">
        <w:t>общем</w:t>
      </w:r>
      <w:r>
        <w:t>,</w:t>
      </w:r>
      <w:r w:rsidRPr="00AA23D1">
        <w:t xml:space="preserve"> все 16 видов эталонов. Это Субъекты Взгляда для вас, если вы хотите разработать язык Взгляда, и когда вы Окскостью, не Оком, а Окскостью на меня смотрите, то у вас в каждом эталонном выражении из 16-ти, поэтому Отец 16-чен, у нас все 16 эталонов заложены, есть свои какие-то фрагменты Взглядов. Есть Взгляд плана творения или на план творения, есть Взгляд на вышестоящую творящую реальность или вообще на вышестоящее</w:t>
      </w:r>
      <w:r>
        <w:t xml:space="preserve"> </w:t>
      </w:r>
      <w:r w:rsidRPr="00AA23D1">
        <w:t>творение, ну в общем по всем 9-ти видам Человека и от Посвященного до Аватара должностной компетенции вашей у вас есть свои Взгляды на разные темы, субъектные. Понятно, что больше Взглядов на том горизонте, где вы больше Человек, допустим, что вы Человек Метагалактики ФА,</w:t>
      </w:r>
      <w:r>
        <w:t xml:space="preserve"> </w:t>
      </w:r>
      <w:r w:rsidRPr="00AA23D1">
        <w:t xml:space="preserve">Взглядов Человека Метагалактики ФА у вас больше, чем всех остальных, вы больше Посвященный, больше Взглядов Посвященного, чем всех остальных. </w:t>
      </w:r>
    </w:p>
    <w:p w:rsidR="00D714F3" w:rsidRPr="00AA23D1" w:rsidRDefault="00D714F3" w:rsidP="00D714F3">
      <w:r w:rsidRPr="00AA23D1">
        <w:t>Потом эта субъектность 16-ная складывается в некоторое целое, называется: «вы Субъект» внутри, лично вы Субъект, в синтезе этих 16-ти, я могу в синтезе 64-рёх взять, но мы потеряемся, мы можем взять в синтезе 256-ти, мы вообще тогда растворимся и не вспомним, где нас мать родила даже, там очень сложно, поэтому</w:t>
      </w:r>
      <w:r>
        <w:t xml:space="preserve"> </w:t>
      </w:r>
      <w:r w:rsidRPr="00AA23D1">
        <w:t>берём 16, я специально это говорю, это не значит, что нельзя расширить до 64-х, но 64 смотрят как Аватары и Ипостась. Почему 64? Потому что, допустим, у меня пятое посвящение, условно, и на меня Аватар Синтеза Кут Хуми должен смотреть ракурсом пятой Ипостаси, это кто? Вспоминаем.</w:t>
      </w:r>
    </w:p>
    <w:p w:rsidR="00D714F3" w:rsidRPr="00AA23D1" w:rsidRDefault="00D714F3" w:rsidP="00D714F3"/>
    <w:p w:rsidR="00D714F3" w:rsidRPr="00AA23D1" w:rsidRDefault="00D714F3" w:rsidP="00D714F3">
      <w:pPr>
        <w:rPr>
          <w:i/>
        </w:rPr>
      </w:pPr>
      <w:r w:rsidRPr="00AA23D1">
        <w:rPr>
          <w:i/>
        </w:rPr>
        <w:t>Из зала: Предвечный</w:t>
      </w:r>
    </w:p>
    <w:p w:rsidR="00D714F3" w:rsidRPr="00AA23D1" w:rsidRDefault="00D714F3" w:rsidP="00D714F3"/>
    <w:p w:rsidR="00D714F3" w:rsidRPr="00AA23D1" w:rsidRDefault="00D714F3" w:rsidP="00D714F3">
      <w:r w:rsidRPr="00AA23D1">
        <w:t>У некоторых больше Предначальный звучал перед вспоминанием. Если мы ещё возьмём его эталонный Взгляд, мы вообще потеряемся, я вообще, но так как у меня пятое посвящение, Владыка на меня смотрит точно пятым посвящением, эталонным ракурсом субъектности моей пятым выражением; у нас должностной статус 60-ый</w:t>
      </w:r>
      <w:r>
        <w:t xml:space="preserve"> </w:t>
      </w:r>
      <w:r w:rsidRPr="00AA23D1">
        <w:t>Ипостась и Владыка на меня смотрит эталонно ипостасно. Кстати вам будет ответ, почему у нас статусы такие высокие, потому что 16-ца Отца Ипостась, Служащий нам более характерна во Взгляде, чем тот же Предвечный,</w:t>
      </w:r>
      <w:r>
        <w:t xml:space="preserve"> </w:t>
      </w:r>
      <w:r w:rsidRPr="00AA23D1">
        <w:t>который нас шарашит так, что мы не поймём, где находимся, сложно. Чем ближе к Отцу, тем всё проще, чем подальше от Отца, например, Человеку Части Отца, тем сложнее, потому что определить, какой на улице человек какой Части Отца с нашей подготовкой пока крайне сложно, хотя это всего лишь первое Посвящение.</w:t>
      </w:r>
    </w:p>
    <w:p w:rsidR="00D714F3" w:rsidRPr="00AA23D1" w:rsidRDefault="00D714F3" w:rsidP="00D714F3">
      <w:r w:rsidRPr="00AA23D1">
        <w:t>Поэтому на 16-це Субъектов мы останавливаемся от Человека Плана Творения до…</w:t>
      </w:r>
      <w:r>
        <w:t xml:space="preserve"> </w:t>
      </w:r>
      <w:r w:rsidRPr="00AA23D1">
        <w:t xml:space="preserve">Ну а теперь определите в Окскости: у вас Субъект какой из 16-ти главный? Вот в синтезе всех ваших Взглядов, я подчёркиваю, Взгляды должны быть все, почему? </w:t>
      </w:r>
    </w:p>
    <w:p w:rsidR="00D714F3" w:rsidRPr="00AA23D1" w:rsidRDefault="00D714F3" w:rsidP="00D714F3">
      <w:r w:rsidRPr="00AA23D1">
        <w:t>У вас есть должностная компетенция, она</w:t>
      </w:r>
      <w:r>
        <w:t xml:space="preserve"> </w:t>
      </w:r>
      <w:r w:rsidRPr="00AA23D1">
        <w:t xml:space="preserve">16-ая, она предполагает все 16 нижестоящих, у вас обязательно есть План Творения, мы такие стяжали и на этот год у нас была заявка на обязательное стяжание служащими всеми, так на одном из Советов Владыка поручение давал, значит все эти 16 Взглядов вы растянули, я специально говорю, чтобы все 16 Взглядов у вас сработали, потому что у некоторых всё останавливалось на Человеке Метагалактики, но без Плана творения, не эффективно как-то. Значит, вот из этих 16-ти Взглядов у вас рождается Взгляд вашего Субъекта, который вы в первую очередь на меня направляете, со всеми спецификами ваших субъектных разработок. </w:t>
      </w:r>
    </w:p>
    <w:p w:rsidR="00D714F3" w:rsidRPr="00AA23D1" w:rsidRDefault="00D714F3" w:rsidP="00D714F3">
      <w:pPr>
        <w:pStyle w:val="12"/>
      </w:pPr>
      <w:bookmarkStart w:id="367" w:name="_Toc518866084"/>
      <w:bookmarkStart w:id="368" w:name="_Toc536317112"/>
      <w:bookmarkStart w:id="369" w:name="_Toc536324362"/>
      <w:r w:rsidRPr="00AA23D1">
        <w:lastRenderedPageBreak/>
        <w:t>Взгляды Субъектов внутри вас ракурсом базовой четверицы человека: индивид, личность, индивидуальность, синтезность</w:t>
      </w:r>
      <w:bookmarkEnd w:id="367"/>
      <w:bookmarkEnd w:id="368"/>
      <w:bookmarkEnd w:id="369"/>
    </w:p>
    <w:p w:rsidR="00D714F3" w:rsidRPr="00AA23D1" w:rsidRDefault="00D714F3" w:rsidP="00D714F3">
      <w:r w:rsidRPr="00AA23D1">
        <w:t>Ну, допустим, если вы Человек Метагалактики ФА и говорите: «Туда ниже, как меня касается?» Ну внутри Человека Метагалактики, это то что ниже, есть синтезность, индивидуальность, личность и индивид. Простой маленький головняк: если вы смотрите на меня Человеком Метагалактики ФА это ваше выражение, вы это стяжали, то ваша синтезность – это Человек Планеты, ваша индивидуальность – это Человек ВЦР Полномочий Совершенств, ваша личность – это Человек ИВР Синтезности, а ваши инстинкты, то есть индивид сидит на высоком творении Человек Вышестоящей Реальности Творения, уже хорошо.</w:t>
      </w:r>
      <w:r>
        <w:t xml:space="preserve"> </w:t>
      </w:r>
      <w:r w:rsidRPr="00AA23D1">
        <w:t xml:space="preserve">А вот если вы сейчас Человек ИВО, всё стяжали, то ваша синтезность – Человек ВЦРМ, ваша индивидуальность – это Человек Метагалактики, ваша личность – это Человек Планеты, и уже можете на Планете что-то делать, чувствуете прикол? А ваш индивид – это Человек ВЦР Полномочий Совершенств, это не просто инстинкты, а полномочия совершенств, вы увидели? </w:t>
      </w:r>
    </w:p>
    <w:p w:rsidR="00D714F3" w:rsidRPr="00AA23D1" w:rsidRDefault="00D714F3" w:rsidP="00D714F3">
      <w:r w:rsidRPr="00AA23D1">
        <w:t>Вот поэтому мы вас всех загоняем как служащих в Человека Творения, это кто стяжал Абсолютный Огонь, тогда ваша синтезность внутри – это четвёртая степень Человека, это Человек ИВО синтезный, тогда ваша индивидуальность Человек ВЦР, мы там спокойно ходим индивидуализируемся, а не абы кем там по форме тела шарахаемся. А наша личность Человек Метагалактики ФА, это я в Метагалактике личность и хожу по реальностям личностью, а на Планете я как раз индивид инстинктивный, и так как Планета меня родила, в каком-то смысле слова, я здесь живу, инстинкты Человека Планеты – это нормально, тогда я Метагалактическая личность, в ВЦРМ индивидуальность, и ИВО синтезность, это по четверичной характеристике Человека, а сам по себе Человек-Творец. Тоже самое, если у меня ракурс Посвященного, а не Человека-Творца, вниз другие степени и Метагалактика становится для меня инстинктами, то есть автоматикой действий,</w:t>
      </w:r>
      <w:r>
        <w:t xml:space="preserve"> </w:t>
      </w:r>
      <w:r w:rsidRPr="00AA23D1">
        <w:t>и если я служащий, для меня автоматика действий становится ВЦРМ, если я Ипостась, автоматикой действий становится ИВО, его инстинктивно автоматически выражаю собою, даже не синтезируясь с ним, он просто из меня прёт, если я Ипостась. А если Учитель из меня творчество идёт на уровне инстинктов только так, любых, даже с законом самосохранения и преодоления всех этих специфик, ну в смысле ради Огня даже есть не хочется, есть инстинкт голода,</w:t>
      </w:r>
      <w:r>
        <w:t xml:space="preserve"> </w:t>
      </w:r>
      <w:r w:rsidRPr="00AA23D1">
        <w:t>все</w:t>
      </w:r>
      <w:r>
        <w:t xml:space="preserve"> </w:t>
      </w:r>
      <w:r w:rsidRPr="00AA23D1">
        <w:t>специфики. Если Владыка, то у меня инстинкт Посвященного,</w:t>
      </w:r>
      <w:r>
        <w:t xml:space="preserve"> </w:t>
      </w:r>
      <w:r w:rsidRPr="00AA23D1">
        <w:t>а если Аватар у меня инстинкт Служащего,</w:t>
      </w:r>
      <w:r>
        <w:t xml:space="preserve"> </w:t>
      </w:r>
      <w:r w:rsidRPr="00AA23D1">
        <w:t>то есть инстинкт везде созидать, служить, что-то делать. Ну если</w:t>
      </w:r>
      <w:r>
        <w:t xml:space="preserve"> </w:t>
      </w:r>
      <w:r w:rsidRPr="00AA23D1">
        <w:t>Отец – должностная компетенция, у меня инстинкт Ипостаси, куда бы не пошёл везде выражаю Отца, Аватара или одну из Ипостасей,</w:t>
      </w:r>
      <w:r>
        <w:t xml:space="preserve"> </w:t>
      </w:r>
      <w:r w:rsidRPr="00AA23D1">
        <w:t xml:space="preserve">а у вас? </w:t>
      </w:r>
    </w:p>
    <w:p w:rsidR="00D714F3" w:rsidRPr="00AA23D1" w:rsidRDefault="00D714F3" w:rsidP="00D714F3">
      <w:r w:rsidRPr="00AA23D1">
        <w:t>Это я</w:t>
      </w:r>
      <w:r>
        <w:t xml:space="preserve"> </w:t>
      </w:r>
      <w:r w:rsidRPr="00AA23D1">
        <w:t>рассказал вам разные Взгляды Субъектов внутри вас, который сложился исходя из 16-рицы связей и пока только ракурсом четверицы человека базовой такой: индивид, личность, индивидуальность, синтезность, помните да такая система у нас есть интересная. Мы расширили её до 16-ти, но это не отменяет базовой четвёрочки, 16 у нас пока у большинства не работает и ещё спорно, а вот четверица жёстко работает у всех.</w:t>
      </w:r>
    </w:p>
    <w:p w:rsidR="00D714F3" w:rsidRPr="00AA23D1" w:rsidRDefault="00D714F3" w:rsidP="00D714F3">
      <w:r w:rsidRPr="00AA23D1">
        <w:t>Взгляд, называется. И вот этим Взглядом синтезом 16-ти ракурсов субъектности со спецификами Взгляда внутри вашего Ока, то есть Окскости, рождается некий субъект в синтезе 16-рицы вариантов, ну, допустим, Человек ВЦРМ, да, это седьмой вид Человека. Туда выстраиваются все Взгляды, которые вы только имеете в синтезе.</w:t>
      </w:r>
      <w:r>
        <w:t xml:space="preserve"> </w:t>
      </w:r>
      <w:r w:rsidRPr="00AA23D1">
        <w:t xml:space="preserve">Вы получаете главный Взгляд Человека ВЦРМ, у вас тут же внутри отстраивается синтезность на Метагалактику, индивидуальность на Планету, личность на Полномочия Совершенств, Права качаете, а индивид у вас Синтезностью работает. И этот Взгляд у нас уже смотрится. Вы его не замечаете. Таких сложных слов обычный человек не знает, он просто смотрит. Знаете, такое понятие, пустой взгляд, когда глазики смотрят. Это одно. Это – </w:t>
      </w:r>
      <w:r w:rsidRPr="00AA23D1">
        <w:rPr>
          <w:b/>
        </w:rPr>
        <w:t>смотрит</w:t>
      </w:r>
      <w:r w:rsidRPr="00AA23D1">
        <w:t xml:space="preserve">, это не Взгляд. </w:t>
      </w:r>
    </w:p>
    <w:p w:rsidR="00D714F3" w:rsidRPr="00AA23D1" w:rsidRDefault="00D714F3" w:rsidP="00D714F3">
      <w:pPr>
        <w:pStyle w:val="12"/>
      </w:pPr>
      <w:bookmarkStart w:id="370" w:name="_Toc518866085"/>
      <w:bookmarkStart w:id="371" w:name="_Toc536317113"/>
      <w:bookmarkStart w:id="372" w:name="_Toc536324363"/>
      <w:r w:rsidRPr="00AA23D1">
        <w:t>Частность, Аппарат, Система Взгляда</w:t>
      </w:r>
      <w:bookmarkEnd w:id="370"/>
      <w:bookmarkEnd w:id="371"/>
      <w:bookmarkEnd w:id="372"/>
    </w:p>
    <w:p w:rsidR="00D714F3" w:rsidRPr="00AA23D1" w:rsidRDefault="00D714F3" w:rsidP="00D714F3">
      <w:r w:rsidRPr="00AA23D1">
        <w:t xml:space="preserve">Мы ж говорим о 13-й Частности. А 13-я Частность – это обязательно: какой ты Человек? Ты смотришь, как Человек, один из видов, от Человека Планеты и выше. Вернее, Человека Плана </w:t>
      </w:r>
      <w:r w:rsidRPr="00AA23D1">
        <w:lastRenderedPageBreak/>
        <w:t xml:space="preserve">Творения и выше. Это для нас Человека Планеты. Ну, допустим, дитяшка родилась сейчас, и это Взгляд Человека Плана Творения со всеми индивидуальными характеристиками Духа, которые он с собой привёз. Плюс туда можно ваш дух взять с накоплениями, тоже Взгляд, ваш огонь взять с накоплениями, Взгляд, ваш Свет – Взгляд и Энергию – Взгляд. Потому что Взгляд – это Энерготворение, но оно не бывает без Огня, Духа и Света. Нужен ракурс Энергии, чтобы творить Взгляд. И в синтезе этого вы на меня сейчас смотрите </w:t>
      </w:r>
      <w:r w:rsidRPr="00AA23D1">
        <w:rPr>
          <w:b/>
        </w:rPr>
        <w:t>Частностью</w:t>
      </w:r>
      <w:r w:rsidRPr="00AA23D1">
        <w:t xml:space="preserve"> Взгляда. Потом нужен Энерготворение Взгляда Аппарата, потом нужна Система Взгляда, чего? Система, как называется у вас?</w:t>
      </w:r>
    </w:p>
    <w:p w:rsidR="00D714F3" w:rsidRPr="00AA23D1" w:rsidRDefault="00D714F3" w:rsidP="00D714F3">
      <w:pPr>
        <w:pStyle w:val="aff"/>
      </w:pPr>
      <w:r w:rsidRPr="00AA23D1">
        <w:t xml:space="preserve">А ИВДИВО: Взгляд Энерготворения, так и называется: Взгляд Энерготворения. Энерготворящий. Изначально Вышестоящего Отца. </w:t>
      </w:r>
    </w:p>
    <w:p w:rsidR="00D714F3" w:rsidRPr="00AA23D1" w:rsidRDefault="00D714F3" w:rsidP="00D714F3">
      <w:r w:rsidRPr="00AA23D1">
        <w:t>А Аппарат?</w:t>
      </w:r>
    </w:p>
    <w:p w:rsidR="00D714F3" w:rsidRPr="00AA23D1" w:rsidRDefault="00D714F3" w:rsidP="00D714F3">
      <w:pPr>
        <w:pStyle w:val="aff"/>
      </w:pPr>
      <w:r w:rsidRPr="00AA23D1">
        <w:t>А ИВДИВО: А Аппарат называется Синтез Взгляда, а Частность называется Взгляд.</w:t>
      </w:r>
    </w:p>
    <w:p w:rsidR="00D714F3" w:rsidRPr="00AA23D1" w:rsidRDefault="00D714F3" w:rsidP="00D714F3">
      <w:r w:rsidRPr="00AA23D1">
        <w:t>Это мы продолжаем утверждать то, что вы сейчас не стали мне сопротивляться. Они съели же: Энерготворение – это Аппарат.</w:t>
      </w:r>
      <w:r>
        <w:t xml:space="preserve"> </w:t>
      </w:r>
      <w:r w:rsidRPr="00AA23D1">
        <w:t xml:space="preserve">А, значит, они не различают Аппарат и Систему, и дальше Частности пойти невозможно. Потому что в голове: я вижу то, что знаю. Не, не, я не к тому, мы сами с тобой вышли, пообщались, на эту Систему, что нужно жёстко 4-рицу знать. Не знаешь 4-рицу, берёшь в руки позицию наблюдателя, и Взгляд не срабатывает. </w:t>
      </w:r>
    </w:p>
    <w:p w:rsidR="00D714F3" w:rsidRPr="00AA23D1" w:rsidRDefault="00D714F3" w:rsidP="00D714F3">
      <w:r w:rsidRPr="00AA23D1">
        <w:t xml:space="preserve">Ну и последняя подсказка: ваш Субъект, когда сложил все Взгляды, у вас внутри Окскости, то, чем мы с вами занимаемся, возникла позиция наблюдателя. Самый ценный ресурс, который есть у человека. Ты с какой позиции на всё смотришь? Правильная позиция – жизнь удачная, неправильная позиция – ты у дачи, а жизнь, как сложится. Жизнь не течёт через вас, если неправильная позиция наблюдателя. А вот так. Всё. </w:t>
      </w:r>
    </w:p>
    <w:p w:rsidR="00D714F3" w:rsidRPr="00AA23D1" w:rsidRDefault="00D714F3" w:rsidP="00D714F3">
      <w:r w:rsidRPr="00AA23D1">
        <w:t xml:space="preserve">Это по поводу Взгляда. Это в продолжение разговора в машине. Ну вы хотя бы механизм сейчас увидели. Надо в голове теперь разложить: Частность, я не могу дальше говорить, потому что в голове нет разложенности, </w:t>
      </w:r>
      <w:r w:rsidRPr="00AA23D1">
        <w:rPr>
          <w:b/>
        </w:rPr>
        <w:t>Синтеза Взгляда</w:t>
      </w:r>
      <w:r w:rsidRPr="00AA23D1">
        <w:t xml:space="preserve">, и чем он отличается от просто Взгляда. Ну, Синтез Взгляда я вам рассказывал. Синтез Взгляда в разных Субъектах между собой переводит к вашему общему Взгляду ракурсом соответствующих Субъектов. Это Аппарат, кстати. </w:t>
      </w:r>
    </w:p>
    <w:p w:rsidR="00D714F3" w:rsidRPr="00AA23D1" w:rsidRDefault="00D714F3" w:rsidP="00D714F3">
      <w:r w:rsidRPr="00AA23D1">
        <w:t xml:space="preserve">Потом </w:t>
      </w:r>
      <w:r w:rsidRPr="00AA23D1">
        <w:rPr>
          <w:b/>
        </w:rPr>
        <w:t>Энерготворённость Взгляда</w:t>
      </w:r>
      <w:r w:rsidRPr="00AA23D1">
        <w:t>. Обязательно связана с Духом, Светом, Огнём</w:t>
      </w:r>
      <w:r>
        <w:t xml:space="preserve"> и</w:t>
      </w:r>
      <w:r w:rsidRPr="00AA23D1">
        <w:t xml:space="preserve"> ракурсом Энергии. Это тоже надо сложить, и в чём там Энерготворённость Взгляда, то есть это не само сложение Взгляд</w:t>
      </w:r>
      <w:r>
        <w:t>ов</w:t>
      </w:r>
      <w:r w:rsidRPr="00AA23D1">
        <w:t xml:space="preserve"> разных Субъектов, а некая творённость Взгляда, Энерготворённость. Энергия имеет свои специфики, и что там вот. Раньше было легче, в Энергии были смыслы, а сейчас сложнее, в Энергии Взгляды и там вообще полный аут. Как это понима</w:t>
      </w:r>
      <w:r>
        <w:t>ется</w:t>
      </w:r>
      <w:r w:rsidRPr="00AA23D1">
        <w:t>, надо это понять, чтоб система сработала. А потом покрутить ракурсом Окскости, потом Синтеза Синтезности.</w:t>
      </w:r>
    </w:p>
    <w:p w:rsidR="00D714F3" w:rsidRPr="00AA23D1" w:rsidRDefault="00D714F3" w:rsidP="00D714F3">
      <w:pPr>
        <w:pStyle w:val="aff"/>
      </w:pPr>
      <w:r w:rsidRPr="00AA23D1">
        <w:t>Из зала: Силы Окскости</w:t>
      </w:r>
      <w:r>
        <w:t>.</w:t>
      </w:r>
    </w:p>
    <w:p w:rsidR="00D714F3" w:rsidRPr="00AA23D1" w:rsidRDefault="00D714F3" w:rsidP="00D714F3">
      <w:r w:rsidRPr="00AA23D1">
        <w:t>Силы Окскости, и пошли по спецификам всем на эту тему. А самое интересное</w:t>
      </w:r>
      <w:r>
        <w:t>,</w:t>
      </w:r>
      <w:r w:rsidRPr="00AA23D1">
        <w:t xml:space="preserve"> у нас сейчас даже в огнеобразах: Сил</w:t>
      </w:r>
      <w:r>
        <w:t>у</w:t>
      </w:r>
      <w:r w:rsidRPr="00AA23D1">
        <w:t xml:space="preserve"> с 13-го убрали и что туда поставили? 14 – Империо поставили, а на 13?</w:t>
      </w:r>
    </w:p>
    <w:p w:rsidR="00D714F3" w:rsidRPr="00AA23D1" w:rsidRDefault="00D714F3" w:rsidP="00D714F3">
      <w:pPr>
        <w:pStyle w:val="aff"/>
      </w:pPr>
      <w:r w:rsidRPr="00AA23D1">
        <w:t>Из зала: Есмь, а, нет, 15-й!</w:t>
      </w:r>
    </w:p>
    <w:p w:rsidR="00D714F3" w:rsidRPr="00AA23D1" w:rsidRDefault="00D714F3" w:rsidP="00D714F3">
      <w:r w:rsidRPr="00AA23D1">
        <w:t>Есмь – это 15-й, а на 13-й что поставили? Как раз, для Взгляда, чтобы понимали</w:t>
      </w:r>
      <w:r>
        <w:t>,</w:t>
      </w:r>
      <w:r w:rsidRPr="00AA23D1">
        <w:t xml:space="preserve"> </w:t>
      </w:r>
      <w:r>
        <w:t>как он формируется.</w:t>
      </w:r>
      <w:r w:rsidRPr="00AA23D1">
        <w:t xml:space="preserve"> Версум поставили. </w:t>
      </w:r>
    </w:p>
    <w:p w:rsidR="00D714F3" w:rsidRPr="00AA23D1" w:rsidRDefault="00D714F3" w:rsidP="00D714F3">
      <w:r w:rsidRPr="00AA23D1">
        <w:t>Взгляд состоит из Версума, набора разных версий всех предыдущих синтез начал, основ, параметодов, и по списку, вплоть до движения. И складывается уникальный Версум, записанный в твоём ядре Огнём, Духом, Светом, Энергией. Вот этим Версумом вы смотрите</w:t>
      </w:r>
      <w:r>
        <w:fldChar w:fldCharType="begin"/>
      </w:r>
      <w:r>
        <w:instrText xml:space="preserve"> XE "</w:instrText>
      </w:r>
      <w:r w:rsidRPr="004C23F6">
        <w:instrText>Взгляд:Версумом вы смотрите</w:instrText>
      </w:r>
      <w:r>
        <w:instrText xml:space="preserve">" </w:instrText>
      </w:r>
      <w:r>
        <w:fldChar w:fldCharType="end"/>
      </w:r>
      <w:r w:rsidRPr="00AA23D1">
        <w:t xml:space="preserve"> Взглядом на меня. </w:t>
      </w:r>
    </w:p>
    <w:p w:rsidR="00D714F3" w:rsidRPr="00AA23D1" w:rsidRDefault="00D714F3" w:rsidP="00D714F3">
      <w:r w:rsidRPr="00AA23D1">
        <w:t>В каждом Взгляде свой Версум, некий набор синтеза ядер, это я вас вывожу на уровень системы. Ядра эти эманируют, собирая ваш Взгляд, определённым Версумом, записанным в Ядрах, по всем параметрам предыдущих Начал, 12-ти. И, Взгляд, как эманация, это Версум ядерных связей вашего Взгляда, в субъектности смотрящий из Окскости на меня.</w:t>
      </w:r>
    </w:p>
    <w:p w:rsidR="00D714F3" w:rsidRPr="00AA23D1" w:rsidRDefault="00D714F3" w:rsidP="00D714F3">
      <w:pPr>
        <w:pStyle w:val="aff"/>
      </w:pPr>
      <w:r w:rsidRPr="00AA23D1">
        <w:lastRenderedPageBreak/>
        <w:t>Из зала: Тогда идёт Энерготворение?</w:t>
      </w:r>
    </w:p>
    <w:p w:rsidR="00D714F3" w:rsidRPr="00AA23D1" w:rsidRDefault="00D714F3" w:rsidP="00D714F3">
      <w:r w:rsidRPr="00AA23D1">
        <w:t xml:space="preserve">Да. И Энерготворение – это пересечение ядерности между собой. Магнитный поток, это что? Физику, надеюсь, знаете, это поток частиц, то есть огнеобразов, в определённом силовом поле рождающий энергию. </w:t>
      </w:r>
    </w:p>
    <w:p w:rsidR="00D714F3" w:rsidRPr="00AA23D1" w:rsidRDefault="00D714F3" w:rsidP="00D714F3">
      <w:r w:rsidRPr="00AA23D1">
        <w:t xml:space="preserve">Теперь представьте, что у вас не частицы, второй уровень огнеобразов, а ядра, 16-й, но ракурсом Версума, 13-ым уровнем огнеобразов. И, так же, как по магнитному полю мы формируем энергию в розетках, так, извините, межядерными связями Версума мы формируем Энерготворение Взгляда. Ну, по этой аналогии пойдёте, может быть, что-то интересное придумаете, или возьмёте у Отца с Владыками. </w:t>
      </w:r>
    </w:p>
    <w:p w:rsidR="00D714F3" w:rsidRPr="00AA23D1" w:rsidRDefault="00D714F3" w:rsidP="00D714F3">
      <w:r w:rsidRPr="00AA23D1">
        <w:t xml:space="preserve">Ну, понятно, частицы, ядра. Уже легче работать будет. И вот тогда у вас срабатывает система Энерготворения Взгляда ядерно-Версумная. Месяц назад я бы сказал ядерно-Силовая, и мы начали теряться в Силах, потому что Силы – 5-й Горизонт, Силы – 13-й, и мы потерялись. А теперь нам дали жёстко, Версум. Очень хорошо, совсем по-другому всё смотрится, и объяснять легче, потому что Версум – это сразу Синтез разных Начал, которые можно объяснить. Оформление хорошее. </w:t>
      </w:r>
    </w:p>
    <w:p w:rsidR="00D714F3" w:rsidRPr="00AA23D1" w:rsidRDefault="00D714F3" w:rsidP="00D714F3">
      <w:r w:rsidRPr="00AA23D1">
        <w:t xml:space="preserve">И потом вы доходите до своей 173-й Части, и вы должны на меня смотреть 173-й Частью, выражая Отца собою. Вы тогда Иерархи. </w:t>
      </w:r>
    </w:p>
    <w:p w:rsidR="00D714F3" w:rsidRPr="00AA23D1" w:rsidRDefault="00D714F3" w:rsidP="00D714F3">
      <w:r w:rsidRPr="00AA23D1">
        <w:t xml:space="preserve">А, если ИВДИВО взять, то должны на меня смотреть Окскостью Учителя Метагалактики ФА и Синтез Синтезностью Аватаров Синтеза Святослава Олеси в треугольнике Синтеза Синтезности Окскости. Своеобразный Взгляд, и он будет отличаться от Взглядов всех иных подразделений. Это будет ваш Взгляд, а они должны выработать свой Взгляд. И это будет Часть уже. И тогда эта Часть начнёт у вас расти Взглядом. Но Часть, это не только Взгляд, это ещё всё предыдущее, но там, бери, не хочу! Расти, разрабатывайся, развивайся, восходи, преображайся, и там всё, от Прав Созидания до всего, что угодно. Всё-таки Часть Отца. </w:t>
      </w:r>
    </w:p>
    <w:p w:rsidR="00D714F3" w:rsidRPr="00AA23D1" w:rsidRDefault="00D714F3" w:rsidP="00D714F3">
      <w:pPr>
        <w:pStyle w:val="12"/>
      </w:pPr>
      <w:bookmarkStart w:id="373" w:name="_Toc518866086"/>
      <w:bookmarkStart w:id="374" w:name="_Toc536317114"/>
      <w:bookmarkStart w:id="375" w:name="_Toc536324364"/>
      <w:r w:rsidRPr="00AA23D1">
        <w:t>Разница восхождения в 5 расу и сейчас</w:t>
      </w:r>
      <w:bookmarkEnd w:id="373"/>
      <w:bookmarkEnd w:id="374"/>
      <w:bookmarkEnd w:id="375"/>
    </w:p>
    <w:p w:rsidR="00D714F3" w:rsidRPr="00AA23D1" w:rsidRDefault="00D714F3" w:rsidP="00D714F3">
      <w:r w:rsidRPr="00AA23D1">
        <w:t>Мощ</w:t>
      </w:r>
      <w:r w:rsidRPr="00AA23D1">
        <w:rPr>
          <w:b/>
        </w:rPr>
        <w:t>а</w:t>
      </w:r>
      <w:r w:rsidRPr="00AA23D1">
        <w:t xml:space="preserve"> неимоверная! Мы просто не оцениваем, куда нас Отец допустил, и насколько мощно можно этим развиваться. Не сам по себе, а с Отцом. Ну, ничего, постепенно оценим: Взгляд появится. Ну, мы раньше развивались текстами, которые непонятно, кто написал, непонятно для чего действующие, и не всегда правильные, и мы учились этим. А теперь самим Отцом. </w:t>
      </w:r>
    </w:p>
    <w:p w:rsidR="00D714F3" w:rsidRPr="00AA23D1" w:rsidRDefault="00D714F3" w:rsidP="00D714F3">
      <w:r w:rsidRPr="00AA23D1">
        <w:t>Раньше текстами учениц. Там Алиса Бейли одно написала, мы этим развивались, не факт, что она всё правильно написала, но у нас другого не было. Елена Ивановна другое написала, мы этим развивались, не факт, что всё правильно, я не сказал, что неправильно, но мы этим развивались, Наталья Петровна третье написала. Не факт, что правильно, но мы этим развивались. Видите, я написал. Не факт</w:t>
      </w:r>
      <w:r>
        <w:t>,</w:t>
      </w:r>
      <w:r w:rsidRPr="00AA23D1">
        <w:t xml:space="preserve"> что правильно, но мы этим развивались. Клизовский</w:t>
      </w:r>
      <w:r>
        <w:t xml:space="preserve"> </w:t>
      </w:r>
      <w:r w:rsidRPr="00AA23D1">
        <w:t>четвертый, Анна Безант пятая, и мы развивались только текстами учеников, настоящие тексты Учителей сложно было найти, если вообще находили, поэтому это эзотеризм – называется испорченный ученический телефон пятой расы. Мне когда-то на Синтезе сказал: «Они были учениками». «Да. Я тоже ученик второго луча Любви-Мудрости, это можно по искре посмотреть. А какая разница, что они заявили, что я заявлю – это ж одинаково, ещё</w:t>
      </w:r>
      <w:r>
        <w:t xml:space="preserve"> </w:t>
      </w:r>
      <w:r w:rsidRPr="00AA23D1">
        <w:t>вопрос, сколько у нас Посвящений</w:t>
      </w:r>
      <w:r>
        <w:t>,</w:t>
      </w:r>
      <w:r w:rsidRPr="00AA23D1">
        <w:t xml:space="preserve"> у меня и у них». </w:t>
      </w:r>
    </w:p>
    <w:p w:rsidR="00D714F3" w:rsidRPr="00AA23D1" w:rsidRDefault="00D714F3" w:rsidP="00D714F3">
      <w:r w:rsidRPr="00AA23D1">
        <w:t xml:space="preserve">Кто первый раз пришли, аж вздрогнули, до них дошло. </w:t>
      </w:r>
      <w:r>
        <w:t>А говорю, л</w:t>
      </w:r>
      <w:r w:rsidRPr="00AA23D1">
        <w:t>юбой ученик может что-то рассказывать, а мы развиваться. Поэтому выходим из этой системы</w:t>
      </w:r>
      <w:r>
        <w:t>,</w:t>
      </w:r>
      <w:r w:rsidRPr="00AA23D1">
        <w:t xml:space="preserve"> когда ученики друг другу</w:t>
      </w:r>
      <w:r>
        <w:t>,</w:t>
      </w:r>
      <w:r w:rsidRPr="00AA23D1">
        <w:t xml:space="preserve"> в том числе</w:t>
      </w:r>
      <w:r>
        <w:t>,</w:t>
      </w:r>
      <w:r w:rsidRPr="00AA23D1">
        <w:t xml:space="preserve"> лапшу на уши вешали. Не, что-то правильно, что-то не поняли – лапшу на уши вешали. Всё о Взгляде. И уходим в Отца, в Ипостась и Аватаров Синтеза, где всё правильно, только распознавать надо учиться, и лапши нет друг на друга, когда я что захотел вам повесил, а вы съели и не туда пошли. </w:t>
      </w:r>
      <w:r>
        <w:t>И м</w:t>
      </w:r>
      <w:r w:rsidRPr="00AA23D1">
        <w:t>еня накажут</w:t>
      </w:r>
      <w:r>
        <w:t>,</w:t>
      </w:r>
      <w:r w:rsidRPr="00AA23D1">
        <w:t xml:space="preserve"> и вас накажут. Меня накажут, что повесил, а вас накажут, что съели и не туда пошли. И такого было в пятой расе воз и маленькая тележка. </w:t>
      </w:r>
    </w:p>
    <w:p w:rsidR="00D714F3" w:rsidRPr="00AA23D1" w:rsidRDefault="00D714F3" w:rsidP="00D714F3">
      <w:r w:rsidRPr="00AA23D1">
        <w:t xml:space="preserve">А теперь напрямую к Иерархам заниматься. В пятой расе тоже напрямую было, но </w:t>
      </w:r>
      <w:r w:rsidRPr="00CB35B6">
        <w:rPr>
          <w:i/>
        </w:rPr>
        <w:t>кто ж умел выражать Учителя Луча собою</w:t>
      </w:r>
      <w:r>
        <w:rPr>
          <w:i/>
        </w:rPr>
        <w:t>?</w:t>
      </w:r>
      <w:r w:rsidRPr="00AA23D1">
        <w:t xml:space="preserve"> Редкое событие, в общем из толпы 200 человек на одном сборе съезда летом мы нашли всего пять человек у которых были искры Учителей разных лучей и которые между собою могли доказать друг другу, что они говорят именно от Учителя, потому, что в этот момент искра горела. Мы за руки брались и проверяли друг друга, </w:t>
      </w:r>
      <w:r w:rsidRPr="00AA23D1">
        <w:lastRenderedPageBreak/>
        <w:t>все остальные 200, ну 195</w:t>
      </w:r>
      <w:r>
        <w:t>,</w:t>
      </w:r>
      <w:r w:rsidRPr="00AA23D1">
        <w:t xml:space="preserve"> не горели, это делать не могли, стояли вокруг нас, ошарашено на нас смотрели, как мы это умеем</w:t>
      </w:r>
      <w:r w:rsidRPr="00AA23D1">
        <w:rPr>
          <w:i/>
        </w:rPr>
        <w:t>.</w:t>
      </w:r>
      <w:r>
        <w:rPr>
          <w:i/>
        </w:rPr>
        <w:t xml:space="preserve"> Ооо! </w:t>
      </w:r>
      <w:r w:rsidRPr="00AA23D1">
        <w:t xml:space="preserve">Потом все вместе пошли в </w:t>
      </w:r>
      <w:r>
        <w:t xml:space="preserve">гору на </w:t>
      </w:r>
      <w:r w:rsidRPr="00AA23D1">
        <w:t>Практику</w:t>
      </w:r>
      <w:r>
        <w:t xml:space="preserve">. И </w:t>
      </w:r>
      <w:r w:rsidRPr="00AA23D1">
        <w:t>так Синтез развивался из пятой расы. Некоторые краснодарцы помнят этот интересный съезд. Это мы так людей привлекали к деятельности новой. Мы тогда не знали, что это Синтез будет, просто, как ученики лучей работали, лекции читали</w:t>
      </w:r>
      <w:r>
        <w:t>. Занятия вели, темы какие-то вели,</w:t>
      </w:r>
      <w:r w:rsidRPr="00AA23D1">
        <w:t xml:space="preserve"> на летних сборах.</w:t>
      </w:r>
    </w:p>
    <w:p w:rsidR="00D714F3" w:rsidRPr="00AA23D1" w:rsidRDefault="00D714F3" w:rsidP="00D714F3">
      <w:pPr>
        <w:pStyle w:val="12"/>
      </w:pPr>
      <w:bookmarkStart w:id="376" w:name="_Toc518866087"/>
      <w:bookmarkStart w:id="377" w:name="_Toc536317115"/>
      <w:bookmarkStart w:id="378" w:name="_Toc536324365"/>
      <w:r w:rsidRPr="00AA23D1">
        <w:t xml:space="preserve">Как привлекать новеньких? </w:t>
      </w:r>
      <w:r w:rsidRPr="00AA23D1">
        <w:rPr>
          <w:i/>
        </w:rPr>
        <w:t xml:space="preserve">– </w:t>
      </w:r>
      <w:r w:rsidRPr="00AA23D1">
        <w:t>Огнём Владыки</w:t>
      </w:r>
      <w:bookmarkEnd w:id="376"/>
      <w:bookmarkEnd w:id="377"/>
      <w:bookmarkEnd w:id="378"/>
      <w:r>
        <w:fldChar w:fldCharType="begin"/>
      </w:r>
      <w:r>
        <w:instrText xml:space="preserve"> XE "</w:instrText>
      </w:r>
      <w:r w:rsidRPr="00F71346">
        <w:instrText xml:space="preserve">Как привлекать новеньких? </w:instrText>
      </w:r>
      <w:r w:rsidRPr="00F71346">
        <w:rPr>
          <w:i/>
        </w:rPr>
        <w:instrText xml:space="preserve">– </w:instrText>
      </w:r>
      <w:r w:rsidRPr="00F71346">
        <w:instrText>Огнём Владыки</w:instrText>
      </w:r>
      <w:r>
        <w:instrText xml:space="preserve">" </w:instrText>
      </w:r>
      <w:r>
        <w:fldChar w:fldCharType="end"/>
      </w:r>
    </w:p>
    <w:p w:rsidR="00D714F3" w:rsidRPr="00AA23D1" w:rsidRDefault="00D714F3" w:rsidP="00D714F3">
      <w:r w:rsidRPr="00AA23D1">
        <w:t>Вы должны при</w:t>
      </w:r>
      <w:r>
        <w:t>й</w:t>
      </w:r>
      <w:r w:rsidRPr="00AA23D1">
        <w:t>ти на любой летний сбор, сейчас</w:t>
      </w:r>
      <w:r>
        <w:t xml:space="preserve"> </w:t>
      </w:r>
      <w:r w:rsidRPr="00AA23D1">
        <w:t>вот ваших подопечных Питера под Питером, там они собираются все эти эзоте</w:t>
      </w:r>
      <w:r>
        <w:t>р</w:t>
      </w:r>
      <w:r w:rsidRPr="00AA23D1">
        <w:t>ическая братия и их шваль. Есть братия, которая честно восходит, есть шваль, которая обманывает, делая вид, что восходит, тут</w:t>
      </w:r>
      <w:r>
        <w:t xml:space="preserve"> </w:t>
      </w:r>
      <w:r w:rsidRPr="00AA23D1">
        <w:t>всё честно. Ну сестрия швали</w:t>
      </w:r>
      <w:r>
        <w:t>,</w:t>
      </w:r>
      <w:r w:rsidRPr="00AA23D1">
        <w:t xml:space="preserve"> ну так и так бывает, и сразу должен быть такой Огонь Кут Хуми или Святослава Олеси</w:t>
      </w:r>
      <w:r>
        <w:t>,</w:t>
      </w:r>
      <w:r w:rsidRPr="00AA23D1">
        <w:t xml:space="preserve"> чтоб вас точно распознали, что вы их, ну по-старому ученики, по-новому служащие, и всё</w:t>
      </w:r>
      <w:r>
        <w:t>,</w:t>
      </w:r>
      <w:r w:rsidRPr="00AA23D1">
        <w:t xml:space="preserve"> что вы о них н</w:t>
      </w:r>
      <w:r>
        <w:t>и</w:t>
      </w:r>
      <w:r w:rsidRPr="00AA23D1">
        <w:t xml:space="preserve"> сказали и за вами пошли. А то меня спрашивают:</w:t>
      </w:r>
    </w:p>
    <w:p w:rsidR="00D714F3" w:rsidRPr="00AA23D1" w:rsidRDefault="00D714F3" w:rsidP="00D714F3">
      <w:pPr>
        <w:rPr>
          <w:i/>
        </w:rPr>
      </w:pPr>
      <w:r w:rsidRPr="00AA23D1">
        <w:rPr>
          <w:i/>
        </w:rPr>
        <w:t xml:space="preserve">– Как привлекать новеньких? </w:t>
      </w:r>
    </w:p>
    <w:p w:rsidR="00D714F3" w:rsidRPr="00AA23D1" w:rsidRDefault="00D714F3" w:rsidP="00D714F3">
      <w:r w:rsidRPr="00AA23D1">
        <w:t xml:space="preserve">Я всегда отвечаю: </w:t>
      </w:r>
    </w:p>
    <w:p w:rsidR="00D714F3" w:rsidRPr="00AA23D1" w:rsidRDefault="00D714F3" w:rsidP="00D714F3">
      <w:r w:rsidRPr="00AA23D1">
        <w:t xml:space="preserve">– Владыкой. </w:t>
      </w:r>
    </w:p>
    <w:p w:rsidR="00D714F3" w:rsidRPr="00AA23D1" w:rsidRDefault="00D714F3" w:rsidP="00D714F3">
      <w:pPr>
        <w:rPr>
          <w:i/>
        </w:rPr>
      </w:pPr>
      <w:r w:rsidRPr="00AA23D1">
        <w:rPr>
          <w:i/>
        </w:rPr>
        <w:t xml:space="preserve">– А, один и тот же у тебя ответ. </w:t>
      </w:r>
    </w:p>
    <w:p w:rsidR="00D714F3" w:rsidRPr="00AA23D1" w:rsidRDefault="00D714F3" w:rsidP="00D714F3">
      <w:r w:rsidRPr="00AA23D1">
        <w:t xml:space="preserve">– Ну Огнём Владыки. </w:t>
      </w:r>
    </w:p>
    <w:p w:rsidR="00D714F3" w:rsidRPr="00AA23D1" w:rsidRDefault="00D714F3" w:rsidP="00D714F3">
      <w:r w:rsidRPr="00AA23D1">
        <w:t>Потому что</w:t>
      </w:r>
      <w:r>
        <w:t xml:space="preserve"> </w:t>
      </w:r>
      <w:r w:rsidRPr="00AA23D1">
        <w:t xml:space="preserve">лично мы все одинаковы в этой жизни, ну там кто-то лучше подготовлен, кто меньше, мы все люди здесь, и идти за другим человеком не все хотят. Идти за Аватаром, которого ты выражаешь собою, хотят многие, сами-то не умеют. И это уже другой шарм и тогда к вам потянутся. </w:t>
      </w:r>
    </w:p>
    <w:p w:rsidR="00D714F3" w:rsidRPr="00AA23D1" w:rsidRDefault="00D714F3" w:rsidP="00D714F3">
      <w:r w:rsidRPr="00AA23D1">
        <w:t>Взгляд. Причем существует с 90-х годов, рассказываю всегда. Но раз в год или несколько раз в год ко мне обязательно подходит</w:t>
      </w:r>
      <w:r>
        <w:t xml:space="preserve"> </w:t>
      </w:r>
      <w:r w:rsidRPr="00AA23D1">
        <w:t xml:space="preserve">кто-то и спрашивает: </w:t>
      </w:r>
      <w:r>
        <w:t>«</w:t>
      </w:r>
      <w:r w:rsidRPr="00AA23D1">
        <w:t>Как привлекать новеньких в наш Дом? Не получается</w:t>
      </w:r>
      <w:r>
        <w:t>»</w:t>
      </w:r>
      <w:r w:rsidRPr="00AA23D1">
        <w:t xml:space="preserve">. </w:t>
      </w:r>
    </w:p>
    <w:p w:rsidR="00D714F3" w:rsidRPr="00AA23D1" w:rsidRDefault="00D714F3" w:rsidP="00D714F3">
      <w:r w:rsidRPr="00AA23D1">
        <w:t xml:space="preserve">Выражая Аватаров Синтеза собою, Огнём. Ну и не стесняться ходить по всем организациям, которых в Питере валом на эту же тему. </w:t>
      </w:r>
    </w:p>
    <w:p w:rsidR="00D714F3" w:rsidRPr="00AA23D1" w:rsidRDefault="00D714F3" w:rsidP="00D714F3">
      <w:r w:rsidRPr="00AA23D1">
        <w:t>Я был на съезде, кстати, не на своем, а просто приехал на съезд эзотериков, в итоге пять учеников меж собою разбирались, кто каким лучом разговаривает. Одному доказали, что он никем не разговаривает. У него это было, но как только он начинал вещать, Огонь Владыки выключался, и все остальные видели, четыре, и он потом видел: О точно, выключился. Опять входил во Владык, вошел, Огнём горит, только начал вещать – Огонь раз и исчез. Мы смеёмся и говорим: Так, отсебятину порешь. Ты вошел в выражение Учителя Луча, там</w:t>
      </w:r>
      <w:r>
        <w:t xml:space="preserve"> </w:t>
      </w:r>
      <w:r w:rsidRPr="00AA23D1">
        <w:t>Мори</w:t>
      </w:r>
      <w:r>
        <w:t>я был</w:t>
      </w:r>
      <w:r w:rsidRPr="00AA23D1">
        <w:t xml:space="preserve"> даже, если не ошибаюсь, первый Луч, на тот момент, видит</w:t>
      </w:r>
      <w:r>
        <w:t xml:space="preserve"> человек</w:t>
      </w:r>
      <w:r w:rsidRPr="00AA23D1">
        <w:t xml:space="preserve"> – вошел в выражение Мории, все классно. Говори!</w:t>
      </w:r>
      <w:r>
        <w:t xml:space="preserve"> </w:t>
      </w:r>
      <w:r w:rsidRPr="00AA23D1">
        <w:t>Раз – Огонь исчез. О, Луч исчез. Точно, –</w:t>
      </w:r>
      <w:r>
        <w:t xml:space="preserve"> </w:t>
      </w:r>
      <w:r w:rsidRPr="00AA23D1">
        <w:t>говорит, –</w:t>
      </w:r>
      <w:r>
        <w:t xml:space="preserve"> </w:t>
      </w:r>
      <w:r w:rsidRPr="00AA23D1">
        <w:t>ис</w:t>
      </w:r>
      <w:r w:rsidRPr="00965A09">
        <w:t xml:space="preserve">кра пропала. </w:t>
      </w:r>
      <w:r w:rsidRPr="00AA23D1">
        <w:t>Я говорю: Отсебятину порешь. Скажи так, чтобы Мория тобою говорил, ты часть первого Луча. Бились 20 минут – не смог. Я говорю: Значит, всё, что ты нам говоришь, насчёт практики, это отсебятина. Мы тебя уважаем, это ученическая лапша на уши, там она так и получается. Мы спорили, что эта часть деятельности неправильная, доказали только выражением Огня Учителя первого Луча, ничем другим не брало. Женщина опытная и доказывала нам, что у нас пыль в</w:t>
      </w:r>
      <w:r>
        <w:t xml:space="preserve"> </w:t>
      </w:r>
      <w:r w:rsidRPr="00AA23D1">
        <w:t xml:space="preserve">глазах, а у неё правильный опыт многодесятилетней деятельности, а мы тут, понимаешь ли, молодежь приехала и не понятно чё несем. К сожалению, не сработались настоящие выразители Огня. </w:t>
      </w:r>
    </w:p>
    <w:p w:rsidR="00D714F3" w:rsidRPr="00AA23D1" w:rsidRDefault="00D714F3" w:rsidP="00D714F3">
      <w:r w:rsidRPr="00AA23D1">
        <w:t>И вот то, что мы делали девять пунктов – это мы гоняли вас на то самое: быть настоящим выразителем Огня на Совете Отца. Взгляд. Я думаю, тема есть на сегодня и на ближайший месяц хватит её осмыслять, чтобы не перекрываться. Мы сейчас идем к Отцу, потом к Учителю, потом к Аватарам Синтеза Кут</w:t>
      </w:r>
      <w:r>
        <w:t xml:space="preserve"> </w:t>
      </w:r>
      <w:r w:rsidRPr="00AA23D1">
        <w:t>Хуми Фаинь, потом к Аватарам Синтеза Святославу Олесе и проверяемся собою на то, что мы сейчас отсинтезировались, проникаясь ими. Увидели? И тогда так Практикой завершим. А потом ещё станем здесь физически во всей полноте этого выражения, по-настоящему, по-аватарски. Логично? Я думаю, будет полезно. И вы сами себя будете распознавать то, что я сейчас рассказывал: кто</w:t>
      </w:r>
      <w:r>
        <w:t xml:space="preserve"> </w:t>
      </w:r>
      <w:r w:rsidRPr="00AA23D1">
        <w:t xml:space="preserve">в огне, кто нет, кто кого выражает, кто нет, и будете на это тренироваться. Это тоже вид Окскости, потому что именно </w:t>
      </w:r>
      <w:r w:rsidRPr="00AA23D1">
        <w:lastRenderedPageBreak/>
        <w:t xml:space="preserve">Окскость определяет кто в чём, Окскость определяет: кто в чём, ты какой, ну, в смысле никакой или какой-то и что ещё? И зачем тебе все это сдалось? Первые три позиции. Первые три вопроса. Ну если </w:t>
      </w:r>
      <w:r w:rsidRPr="00AA23D1">
        <w:rPr>
          <w:i/>
        </w:rPr>
        <w:t xml:space="preserve">ты какой </w:t>
      </w:r>
      <w:r w:rsidRPr="00AA23D1">
        <w:t>и</w:t>
      </w:r>
      <w:r w:rsidRPr="00AA23D1">
        <w:rPr>
          <w:i/>
        </w:rPr>
        <w:t xml:space="preserve"> зачем тебе это сдалось</w:t>
      </w:r>
      <w:r w:rsidRPr="00AA23D1">
        <w:t xml:space="preserve"> определили – первый подход Взгляда есть. Увидели? Три таких шага. Это потом будет, потом после практики. Ладно.</w:t>
      </w:r>
    </w:p>
    <w:p w:rsidR="00D714F3" w:rsidRPr="00AA23D1" w:rsidRDefault="00D714F3" w:rsidP="00D714F3">
      <w:pPr>
        <w:pStyle w:val="12"/>
      </w:pPr>
      <w:bookmarkStart w:id="379" w:name="_Toc518866088"/>
      <w:bookmarkStart w:id="380" w:name="_Toc536317116"/>
      <w:bookmarkStart w:id="381" w:name="_Toc536324366"/>
      <w:r w:rsidRPr="00AA23D1">
        <w:t>Практика. Система, Аппарат и Частность Взгляда. Система Аппарат и Частность 173-й Части ИВО Синтеза Синтезностей ВЦР ИВО</w:t>
      </w:r>
      <w:bookmarkEnd w:id="379"/>
      <w:bookmarkEnd w:id="380"/>
      <w:bookmarkEnd w:id="381"/>
    </w:p>
    <w:p w:rsidR="00D714F3" w:rsidRPr="00AA23D1" w:rsidRDefault="00D714F3" w:rsidP="00D714F3">
      <w:r w:rsidRPr="00AA23D1">
        <w:t xml:space="preserve">Первый пункт: и мы возжигаемся. </w:t>
      </w:r>
    </w:p>
    <w:p w:rsidR="00D714F3" w:rsidRPr="00AA23D1" w:rsidRDefault="00D714F3" w:rsidP="00D714F3"/>
    <w:p w:rsidR="00D714F3" w:rsidRPr="00AA23D1" w:rsidRDefault="00D714F3" w:rsidP="00D714F3">
      <w:r w:rsidRPr="00AA23D1">
        <w:t xml:space="preserve">Вы уже возжигались сами, теперь мы возжигаемся всем составом Совета всем синтезом своим, и у вас в голове должно пронестись девять пунктов. Не, мы идём к Отцу, но 9 пунктов лучше иметь перед Отцом. Ну, ещё раз, ради тренировочки. Вот я не знаю, как вы их запомнили, и вспомните ли. Не-не. У нас тут каждый за себя. Теперь мы одеваем форму, и все пункты… – форма от Члена ИВДИВО до Члена Иерархии, – Аватар, Огонь, Синтез, главное закончить 173-й частью, чтоб Папа в нас возжёгся. Для вашего подразделения 173-й. Есть. </w:t>
      </w:r>
    </w:p>
    <w:p w:rsidR="00D714F3" w:rsidRPr="00AA23D1" w:rsidRDefault="00D714F3" w:rsidP="00D714F3">
      <w:r>
        <w:t>…</w:t>
      </w:r>
    </w:p>
    <w:p w:rsidR="00D714F3" w:rsidRPr="00AA23D1" w:rsidRDefault="00D714F3" w:rsidP="00D714F3">
      <w:r w:rsidRPr="00AA23D1">
        <w:t xml:space="preserve">Только после этого в этой форме мы синтезируемся с Изначально Вышестоящим Отцом, проникаемся Изначально Вышестоящим Отцом, являя Часть Изначально Вышестоящего Отца собою, это как раз ту самую, что выражает команда, и переходим в зал 16385-ти Изначально Вышестояще Реально явленно. Развёртываемся в зале в форме Служения пред Изначально Вышестоящим Отцом. Проникаемся Изначально Вышестоящим Отцом всем синтезом своим, и синтезируясь с Хум Изначально Вышестоящего Отца, стяжаем </w:t>
      </w:r>
      <w:r w:rsidRPr="00AA23D1">
        <w:rPr>
          <w:b/>
        </w:rPr>
        <w:t>Синтез Изначально Вышестоящего Отца всех ракурсов Явления Изначально Вышестоящего Отца собою</w:t>
      </w:r>
      <w:r w:rsidRPr="00AA23D1">
        <w:t xml:space="preserve"> каждым из нас и Советом Изначально Вышестоящего Отца в синтезе нас.</w:t>
      </w:r>
    </w:p>
    <w:p w:rsidR="00D714F3" w:rsidRPr="00AA23D1" w:rsidRDefault="00D714F3" w:rsidP="00D714F3">
      <w:r w:rsidRPr="00AA23D1">
        <w:t xml:space="preserve">И возжигаясь Синтезом Изначально Вышестоящего Отца, преображаемся пред Изначально Вышестоящим Отцом, вспыхивая Изначально Вышестоящим Отцом собою. </w:t>
      </w:r>
    </w:p>
    <w:p w:rsidR="00D714F3" w:rsidRPr="00AA23D1" w:rsidRDefault="00D714F3" w:rsidP="00D714F3">
      <w:r w:rsidRPr="00AA23D1">
        <w:t xml:space="preserve">И синтезируясь с Изначально Вышестоящим Отцом, </w:t>
      </w:r>
    </w:p>
    <w:p w:rsidR="00D714F3" w:rsidRPr="00AA23D1" w:rsidRDefault="00D714F3" w:rsidP="00D714F3">
      <w:r w:rsidRPr="00AA23D1">
        <w:t xml:space="preserve">стяжаем </w:t>
      </w:r>
      <w:r w:rsidRPr="00AA23D1">
        <w:rPr>
          <w:b/>
        </w:rPr>
        <w:t>Взгляд Частностью</w:t>
      </w:r>
      <w:r w:rsidRPr="00AA23D1">
        <w:t xml:space="preserve"> каждого из нас в синтезе всего во всём в данный момент собою, </w:t>
      </w:r>
    </w:p>
    <w:p w:rsidR="00D714F3" w:rsidRPr="00AA23D1" w:rsidRDefault="00D714F3" w:rsidP="00D714F3">
      <w:r w:rsidRPr="00AA23D1">
        <w:t xml:space="preserve">стяжаем </w:t>
      </w:r>
      <w:r w:rsidRPr="00AA23D1">
        <w:rPr>
          <w:b/>
        </w:rPr>
        <w:t>Синтез Взгляда Аппаратом Частности Изначально Вышестоящего Отца</w:t>
      </w:r>
      <w:r w:rsidRPr="00AA23D1">
        <w:t xml:space="preserve"> каждому из нас и синтезу нас собою,</w:t>
      </w:r>
    </w:p>
    <w:p w:rsidR="00D714F3" w:rsidRPr="00AA23D1" w:rsidRDefault="00D714F3" w:rsidP="00D714F3">
      <w:r w:rsidRPr="00AA23D1">
        <w:t xml:space="preserve">стяжаем </w:t>
      </w:r>
      <w:r w:rsidRPr="00AA23D1">
        <w:rPr>
          <w:b/>
        </w:rPr>
        <w:t>Взгляд Энерготворения Системы</w:t>
      </w:r>
      <w:r w:rsidRPr="00AA23D1">
        <w:t xml:space="preserve"> и разработки явления Частности Взгляда соответствующим Версумом возможностей синтез ядерно каждым из нас, каждому из нас и синтезу нас в целом,</w:t>
      </w:r>
    </w:p>
    <w:p w:rsidR="00D714F3" w:rsidRPr="00AA23D1" w:rsidRDefault="00D714F3" w:rsidP="00D714F3">
      <w:r w:rsidRPr="00AA23D1">
        <w:t xml:space="preserve">и стяжаем </w:t>
      </w:r>
      <w:r w:rsidRPr="00AA23D1">
        <w:rPr>
          <w:b/>
        </w:rPr>
        <w:t>Систему, Аппарат и Частность ракурсом 173-й Части Изначально Вышестоящего Отца Синтеза Синтезностей Высокой Цельной Реальности Изначально Вышестоящего Отца</w:t>
      </w:r>
      <w:r w:rsidRPr="00AA23D1">
        <w:t xml:space="preserve"> собою.</w:t>
      </w:r>
    </w:p>
    <w:p w:rsidR="00D714F3" w:rsidRPr="00AA23D1" w:rsidRDefault="00D714F3" w:rsidP="00D714F3">
      <w:r w:rsidRPr="00AA23D1">
        <w:t>И синтезируясь с Хум Изначально Вышестоящего Отца, стяжаем четыре Синтеза Изначально Вышестоящего Отца, и возжигаясь, преображаемся ими, проникаясь Явлением Изначально Вышестоящего Отца синтез физически собою.</w:t>
      </w:r>
    </w:p>
    <w:p w:rsidR="00D714F3" w:rsidRPr="00AA23D1" w:rsidRDefault="00D714F3" w:rsidP="00D714F3">
      <w:pPr>
        <w:rPr>
          <w:i/>
        </w:rPr>
      </w:pPr>
      <w:r w:rsidRPr="00AA23D1">
        <w:t xml:space="preserve">И далее, мы синтезируемся с Учителем Метагалактики Фа, Ипостасью Синтеза Изначально Вышестоящего Отца, переходим в зал, </w:t>
      </w:r>
      <w:r w:rsidRPr="00AA23D1">
        <w:rPr>
          <w:i/>
        </w:rPr>
        <w:t>какой Изначально Вышестоящей Реальности</w:t>
      </w:r>
      <w:r w:rsidRPr="00AA23D1">
        <w:t xml:space="preserve">? </w:t>
      </w:r>
      <w:r w:rsidRPr="00AA23D1">
        <w:rPr>
          <w:i/>
        </w:rPr>
        <w:t>(Ответы из зала: 16364, минус 20; 365-й…)</w:t>
      </w:r>
    </w:p>
    <w:p w:rsidR="00D714F3" w:rsidRPr="00AA23D1" w:rsidRDefault="00D714F3" w:rsidP="00D714F3">
      <w:r w:rsidRPr="00AA23D1">
        <w:rPr>
          <w:i/>
        </w:rPr>
        <w:t>Нечётный у вас вариант должен быть, чётного не должно быть. Вот-вот. А должны иметь голове</w:t>
      </w:r>
      <w:r w:rsidRPr="00AA23D1">
        <w:t>.</w:t>
      </w:r>
    </w:p>
    <w:p w:rsidR="00D714F3" w:rsidRPr="00AA23D1" w:rsidRDefault="00D714F3" w:rsidP="00D714F3"/>
    <w:p w:rsidR="00D714F3" w:rsidRPr="00AA23D1" w:rsidRDefault="00D714F3" w:rsidP="00D714F3">
      <w:r w:rsidRPr="00AA23D1">
        <w:t xml:space="preserve">Переходим: 16365-я Изначально Вышестоящая Реальность, в зал Учителя Метагалактики Фа, становясь пред ним. И синтезируясь с Хум, стяжаем Окскость Изначально Вышестоящего Отца, вспыхивая ею с ракурсом </w:t>
      </w:r>
      <w:r w:rsidRPr="00AA23D1">
        <w:rPr>
          <w:b/>
        </w:rPr>
        <w:t>Взгляда, Синтеза Взгляда, Взгляда Энерготворения и 173-й Части Изначально Вышестоящего Отца Синтеза Синтезностей Высокой Цельной Реальности</w:t>
      </w:r>
      <w:r w:rsidRPr="00AA23D1">
        <w:t xml:space="preserve"> синтез физически собою.</w:t>
      </w:r>
    </w:p>
    <w:p w:rsidR="00D714F3" w:rsidRPr="00AA23D1" w:rsidRDefault="00D714F3" w:rsidP="00D714F3">
      <w:r w:rsidRPr="00AA23D1">
        <w:t xml:space="preserve">И вспыхивая Окскостью Изначально Вышестоящего Отца, преображаемся этим, прося наделить нас Окскостью, распознанием, различением, деятельности и всех необходимых специфик явления данной четверицы Изначально Вышестоящего Отца собою всем Служением </w:t>
      </w:r>
      <w:r w:rsidRPr="00AA23D1">
        <w:lastRenderedPageBreak/>
        <w:t>своим и всей Деятельностью своею. И возжигаясь Окскостью Изначально Вышестоящего Отца, преображаемся ею.</w:t>
      </w:r>
    </w:p>
    <w:p w:rsidR="00D714F3" w:rsidRPr="00AA23D1" w:rsidRDefault="00D714F3" w:rsidP="00D714F3">
      <w:pPr>
        <w:rPr>
          <w:i/>
        </w:rPr>
      </w:pPr>
    </w:p>
    <w:p w:rsidR="00D714F3" w:rsidRPr="00AA23D1" w:rsidRDefault="00D714F3" w:rsidP="00D714F3">
      <w:r w:rsidRPr="00AA23D1">
        <w:rPr>
          <w:i/>
        </w:rPr>
        <w:t>Учитель сообщает, что вы как-то, Учитель Метагалактики Фа, что вы как-то мало ходите на обучение. (Из зала: позавчера).</w:t>
      </w:r>
      <w:r>
        <w:rPr>
          <w:i/>
        </w:rPr>
        <w:t xml:space="preserve"> </w:t>
      </w:r>
      <w:r w:rsidRPr="00AA23D1">
        <w:rPr>
          <w:i/>
        </w:rPr>
        <w:t xml:space="preserve">Тихо. Мало. Знаешь такое, позавчера </w:t>
      </w:r>
      <w:r>
        <w:rPr>
          <w:i/>
        </w:rPr>
        <w:t xml:space="preserve">– </w:t>
      </w:r>
      <w:r w:rsidRPr="00AA23D1">
        <w:rPr>
          <w:i/>
        </w:rPr>
        <w:t>это было давно и для него несколько месяцев назад. Так корректно выражусь. А вы, если Его Ипостаси физически, вы одна команда Его, Ипостаси физически, но может быть есть ещё вторая, но она в другом месте. Да? Есть, есть вторая, то, мягко говоря, вас мало и ходить надо, как? Ежедневно. Позавчера – это вы были командно, а Учитель, скорее всего, имеет в виду лично. Раз в месяц командно для Учителя Метагалактики Фа – раз в несколько лет вы к нему выходите. Вау! Размер, понимаете? Логика понятна? Теперь Он лично к вам обращается на эту тему. Ну, и командно бывать, желательно почаще заглядывать</w:t>
      </w:r>
      <w:r w:rsidRPr="00AA23D1">
        <w:t xml:space="preserve">. </w:t>
      </w:r>
    </w:p>
    <w:p w:rsidR="00D714F3" w:rsidRPr="00AA23D1" w:rsidRDefault="00D714F3" w:rsidP="00D714F3"/>
    <w:p w:rsidR="00D714F3" w:rsidRPr="00AA23D1" w:rsidRDefault="00D714F3" w:rsidP="00D714F3">
      <w:r w:rsidRPr="00AA23D1">
        <w:t xml:space="preserve">Благодарим Учителя Метагалактики Фа. </w:t>
      </w:r>
    </w:p>
    <w:p w:rsidR="00D714F3" w:rsidRPr="00AA23D1" w:rsidRDefault="00D714F3" w:rsidP="00D714F3">
      <w:r w:rsidRPr="00AA23D1">
        <w:t>Четыре фиксацию получили, и будете ходить, и лично разрабатываться, намёк, я думаю, понятен.</w:t>
      </w:r>
    </w:p>
    <w:p w:rsidR="00D714F3" w:rsidRPr="00AA23D1" w:rsidRDefault="00D714F3" w:rsidP="00D714F3">
      <w:r w:rsidRPr="00AA23D1">
        <w:t xml:space="preserve">Синтезируемся с Изначально Вышестоящими Аватарами Синтеза Кут Хуми Фаинь, переходя в зал ИВДИВО 16320-ти Изначально Вышестояще Реально явленно. </w:t>
      </w:r>
    </w:p>
    <w:p w:rsidR="00D714F3" w:rsidRPr="00AA23D1" w:rsidRDefault="00D714F3" w:rsidP="00D714F3"/>
    <w:p w:rsidR="00D714F3" w:rsidRPr="00AA23D1" w:rsidRDefault="00D714F3" w:rsidP="00D714F3">
      <w:pPr>
        <w:rPr>
          <w:i/>
        </w:rPr>
      </w:pPr>
      <w:r w:rsidRPr="00AA23D1">
        <w:rPr>
          <w:i/>
        </w:rPr>
        <w:t>Видите, как здесь всё чётко звучит? Разработанное хождение. А помните, как нечётко все у Учителе звучали? Неразработанное хождение. А я от вас должен сканировать вашу разработанность. Ну так, на всякий случай. И даже номер Реальности не особо от вас звучал. А должон. А должон. Понятно, да, о чём я? Ну так, на всякий случай.</w:t>
      </w:r>
    </w:p>
    <w:p w:rsidR="00D714F3" w:rsidRPr="00AA23D1" w:rsidRDefault="00D714F3" w:rsidP="00D714F3">
      <w:pPr>
        <w:rPr>
          <w:i/>
        </w:rPr>
      </w:pPr>
      <w:r w:rsidRPr="00AA23D1">
        <w:rPr>
          <w:i/>
        </w:rPr>
        <w:t>Владыка смеётся. Учитель – это же 45-я Ипостась Метагалактики Фа. Это намекает, что кто-то ягодка опять, и смеётся. Ну, в смысле, ягодки – это вы разрабатываете. Ну, это прикол такой у нас, народный.</w:t>
      </w:r>
    </w:p>
    <w:p w:rsidR="00D714F3" w:rsidRPr="00AA23D1" w:rsidRDefault="00D714F3" w:rsidP="00D714F3"/>
    <w:p w:rsidR="00D714F3" w:rsidRPr="00AA23D1" w:rsidRDefault="00D714F3" w:rsidP="00D714F3">
      <w:r w:rsidRPr="00AA23D1">
        <w:t xml:space="preserve">И мы синтезируемся с Хум Изначально Вышестоящих Аватаров Синтеза Кут Хуми Фаинь, стяжаем Синтез Синтеза Изначально Вышестоящего Отца и, возжигаясь, преображаемся им, прося обучить, подготовить, переподготовить и направить каждого из нас на явление стяжённой четверицы Изначально Вышестоящего Отца собою. Будем специализироваться на этом. И проникаемся концентрацией ИВДИВО на каждом из нас в этом выражении. </w:t>
      </w:r>
    </w:p>
    <w:p w:rsidR="00D714F3" w:rsidRPr="00AA23D1" w:rsidRDefault="00D714F3" w:rsidP="00D714F3">
      <w:r w:rsidRPr="00AA23D1">
        <w:t>Ну, то есть ИВДИВО на вас фиксирует, скидывает вот все нужные специфики сейчас вот. Ну, вводит вас, не скидывает вам, а вводит в вас. Ну, как база данных, полезная штука, чтобы не выдумывать велосипед, он уже есть, а пойдёте дальше.</w:t>
      </w:r>
    </w:p>
    <w:p w:rsidR="00D714F3" w:rsidRPr="00AA23D1" w:rsidRDefault="00D714F3" w:rsidP="00D714F3">
      <w:r w:rsidRPr="00AA23D1">
        <w:t xml:space="preserve">И возжигаясь Синтез Синтезом Изначально Вышестоящего Отца, преображаемся им, вспыхивая Аватарами Синтеза Кут Хуми Фаинь собою. </w:t>
      </w:r>
    </w:p>
    <w:p w:rsidR="00D714F3" w:rsidRPr="00AA23D1" w:rsidRDefault="00D714F3" w:rsidP="00D714F3"/>
    <w:p w:rsidR="00D714F3" w:rsidRPr="00AA23D1" w:rsidRDefault="00D714F3" w:rsidP="00D714F3">
      <w:pPr>
        <w:rPr>
          <w:i/>
        </w:rPr>
      </w:pPr>
      <w:r w:rsidRPr="00AA23D1">
        <w:rPr>
          <w:i/>
        </w:rPr>
        <w:t>Тут больше Кут Хуми с вами работает. Фаинь смеётся и говорит: «Проверять нечего». Пока ещё. Вы в разработке.</w:t>
      </w:r>
    </w:p>
    <w:p w:rsidR="00D714F3" w:rsidRPr="00AA23D1" w:rsidRDefault="00D714F3" w:rsidP="00D714F3"/>
    <w:p w:rsidR="00D714F3" w:rsidRPr="00AA23D1" w:rsidRDefault="00D714F3" w:rsidP="00D714F3">
      <w:r w:rsidRPr="00AA23D1">
        <w:t>И далее мы синтезируемся с Изначально Вышестоящими Аватарами Синтеза Святославом Олесей на 16 тысяч</w:t>
      </w:r>
      <w:r w:rsidRPr="00AA23D1">
        <w:rPr>
          <w:i/>
        </w:rPr>
        <w:t>? (Из зала: 301-й)</w:t>
      </w:r>
      <w:r w:rsidRPr="00AA23D1">
        <w:t xml:space="preserve">, 301-й Изначально Вышестоящей Реальности. </w:t>
      </w:r>
    </w:p>
    <w:p w:rsidR="00D714F3" w:rsidRPr="00AA23D1" w:rsidRDefault="00D714F3" w:rsidP="00D714F3"/>
    <w:p w:rsidR="00D714F3" w:rsidRPr="00AA23D1" w:rsidRDefault="00D714F3" w:rsidP="00D714F3">
      <w:pPr>
        <w:rPr>
          <w:i/>
        </w:rPr>
      </w:pPr>
      <w:r w:rsidRPr="00AA23D1">
        <w:rPr>
          <w:i/>
        </w:rPr>
        <w:t xml:space="preserve">Не у всех в голове прозвучали три цифры. Ну, в смысле, две: 301-я. А должна быть автоматика. Без обид. Вы ночью должны это помнить даже. Я должен делать провокацию, из вас должно звучать это. </w:t>
      </w:r>
    </w:p>
    <w:p w:rsidR="00D714F3" w:rsidRPr="00AA23D1" w:rsidRDefault="00D714F3" w:rsidP="00D714F3"/>
    <w:p w:rsidR="00D714F3" w:rsidRPr="00AA23D1" w:rsidRDefault="00D714F3" w:rsidP="00D714F3">
      <w:r w:rsidRPr="00AA23D1">
        <w:t xml:space="preserve">Переходим в зал Изначально Вышестоящих Аватаров Синтеза Святослава Олеси. </w:t>
      </w:r>
    </w:p>
    <w:p w:rsidR="00D714F3" w:rsidRPr="00AA23D1" w:rsidRDefault="00D714F3" w:rsidP="00D714F3"/>
    <w:p w:rsidR="00D714F3" w:rsidRPr="00AA23D1" w:rsidRDefault="00D714F3" w:rsidP="00D714F3">
      <w:r w:rsidRPr="00AA23D1">
        <w:rPr>
          <w:i/>
        </w:rPr>
        <w:t>И внимание! А как этот зал называется? Вот у Кут Хуми – зал ИВДИВО. У Святослава Олеси? (Из зала: Синтез Синтезностей.) И всё? Или всё: Синтеза Синтезностей. (Ответ из зала: Синтеза Синтезностей Изначально Вышестоящего Отца.) Ну, хотя бы так.</w:t>
      </w:r>
      <w:r w:rsidRPr="00AA23D1">
        <w:t xml:space="preserve"> </w:t>
      </w:r>
    </w:p>
    <w:p w:rsidR="00D714F3" w:rsidRPr="00AA23D1" w:rsidRDefault="00D714F3" w:rsidP="00D714F3"/>
    <w:p w:rsidR="00D714F3" w:rsidRPr="00AA23D1" w:rsidRDefault="00D714F3" w:rsidP="00D714F3">
      <w:r w:rsidRPr="00AA23D1">
        <w:lastRenderedPageBreak/>
        <w:t xml:space="preserve">Зал Синтеза Синтезностей Изначально Вышестоящего Отца, и становимся пред Изначально Вышестоящими… </w:t>
      </w:r>
    </w:p>
    <w:p w:rsidR="00D714F3" w:rsidRPr="00AA23D1" w:rsidRDefault="00D714F3" w:rsidP="00D714F3"/>
    <w:p w:rsidR="00D714F3" w:rsidRPr="00AA23D1" w:rsidRDefault="00D714F3" w:rsidP="00D714F3">
      <w:pPr>
        <w:rPr>
          <w:i/>
        </w:rPr>
      </w:pPr>
      <w:r w:rsidRPr="00AA23D1">
        <w:rPr>
          <w:i/>
        </w:rPr>
        <w:t>Святослав просто смеётся и говорит, что вы первый раз узнали, как зал называется. Вы, скорее всего, не знали. Вы как-то не особо произносили. А я к Кут Хуми хожу в зал ИВДИВО, там часто это произношу, а остальные как-то не помнят, что надо произносить: зал Иерархии, допустим, ну, и так, Изначально Вышестоящего Отца можно добавить, или Аватара Иерархии. Понятно, да, о чём я? Ну, так вот, специфика ваша.</w:t>
      </w:r>
    </w:p>
    <w:p w:rsidR="00D714F3" w:rsidRPr="00AA23D1" w:rsidRDefault="00D714F3" w:rsidP="00D714F3">
      <w:pPr>
        <w:rPr>
          <w:i/>
        </w:rPr>
      </w:pPr>
    </w:p>
    <w:p w:rsidR="00D714F3" w:rsidRPr="00AA23D1" w:rsidRDefault="00D714F3" w:rsidP="00D714F3">
      <w:r w:rsidRPr="00AA23D1">
        <w:t xml:space="preserve">Стали. И синтезируясь с Хум, стяжаем Огонь Синтеза Синтезностей Изначально Вышестоящего Отца. То есть, у вас зал совпадает с Огнём, а вот у Владыки Кут Хуми не совпадает. Так-то вот, вот так-то вот. И возжигаясь этим, проникаемся Святославом Олесей, и просим научить вас развернуть </w:t>
      </w:r>
      <w:r w:rsidRPr="00AA23D1">
        <w:rPr>
          <w:b/>
        </w:rPr>
        <w:t>Взгляд, Синтез Взгляда и Взгляд Энерготворения ракурсом Синтеза Синтезности</w:t>
      </w:r>
      <w:r w:rsidRPr="00AA23D1">
        <w:t>, и принять вас на подготовку этим.</w:t>
      </w:r>
    </w:p>
    <w:p w:rsidR="00D714F3" w:rsidRPr="00AA23D1" w:rsidRDefault="00D714F3" w:rsidP="00D714F3">
      <w:r w:rsidRPr="00AA23D1">
        <w:t xml:space="preserve">И синтезируясь с Хум, стяжаем Синтез Синтезностей Изначально Вышестоящего Отца, и возжигаясь, преображаемся им. </w:t>
      </w:r>
    </w:p>
    <w:p w:rsidR="00D714F3" w:rsidRPr="00AA23D1" w:rsidRDefault="00D714F3" w:rsidP="00D714F3">
      <w:r w:rsidRPr="00AA23D1">
        <w:t>Благодарим Изначально Вышестоящего Отца. Благодарим Изначально Вышестоящего Учителя Метагалактики Фа. Благодарим Изначально Вышестоящих Аватаров Синтеза Кут Хуми Фаинь, Святослава Олесю, и проникаясь в синтезе этой четверицы выражения собою, возвращаемся в физическое выражение в данный зал, вспыхивая единым четверичным Огнём данного явления собою, развёртывая всё стяжённое и возожжённое, и эманируем в ИВДИВО Ладога. Просто физически, без Реальностей, чтобы до физики, до людей дошло. А в Реальности вы сами фиксируете. И выходим из практики. Аминь.</w:t>
      </w:r>
    </w:p>
    <w:p w:rsidR="00D714F3" w:rsidRPr="00AA23D1" w:rsidRDefault="00D714F3" w:rsidP="00D714F3"/>
    <w:p w:rsidR="00D714F3" w:rsidRDefault="00D714F3" w:rsidP="00D714F3">
      <w:r w:rsidRPr="00AA23D1">
        <w:t>На этом Совет Изначально Вышестоящего Отца завершён. Всем большое спасибо за внимание. До следующей встречи. Ну, в следующий раз мы ещё проанализируем, что вы делали месяц… Потренируйтесь на Взгляд, к Учителю Метагалактики Фа мало ходите. Вы там были, но не Есмь. А мне надо, чтоб вы там Есмь. Понятно. Со Святославом у вас, конечно, легче на эту тему. Это равнозначно. И там, и там надо Есмь. Всё. На этом всё.</w:t>
      </w:r>
    </w:p>
    <w:p w:rsidR="004558DF" w:rsidRDefault="00D714F3">
      <w:pPr>
        <w:jc w:val="left"/>
        <w:sectPr w:rsidR="004558DF" w:rsidSect="00B31812">
          <w:headerReference w:type="default" r:id="rId20"/>
          <w:pgSz w:w="11907" w:h="16839" w:code="9"/>
          <w:pgMar w:top="924" w:right="992" w:bottom="567" w:left="1134" w:header="709" w:footer="454" w:gutter="0"/>
          <w:cols w:space="708"/>
          <w:titlePg/>
          <w:docGrid w:linePitch="360"/>
        </w:sectPr>
      </w:pPr>
      <w:r>
        <w:br w:type="page"/>
      </w:r>
    </w:p>
    <w:p w:rsidR="00D714F3" w:rsidRDefault="00D714F3">
      <w:pPr>
        <w:jc w:val="left"/>
      </w:pPr>
    </w:p>
    <w:p w:rsidR="00D714F3" w:rsidRDefault="00D714F3" w:rsidP="00D714F3"/>
    <w:p w:rsidR="00972757" w:rsidRPr="00AA23D1" w:rsidRDefault="000E4044" w:rsidP="00DC7239">
      <w:pPr>
        <w:pStyle w:val="0"/>
      </w:pPr>
      <w:bookmarkStart w:id="382" w:name="_Toc536324367"/>
      <w:r w:rsidRPr="00AA23D1">
        <w:t xml:space="preserve">Совет ИВО ИВДИВО </w:t>
      </w:r>
      <w:r w:rsidR="006F1C26" w:rsidRPr="00AA23D1">
        <w:t>16301</w:t>
      </w:r>
      <w:r w:rsidRPr="00AA23D1">
        <w:t xml:space="preserve"> ИВР Ладога с Главой ИВДИВО </w:t>
      </w:r>
      <w:r w:rsidR="00B80CE7" w:rsidRPr="00AA23D1">
        <w:t>2</w:t>
      </w:r>
      <w:r w:rsidR="008A77F7">
        <w:t>8</w:t>
      </w:r>
      <w:r w:rsidR="00B80CE7" w:rsidRPr="00AA23D1">
        <w:t>.0</w:t>
      </w:r>
      <w:r w:rsidR="008A77F7">
        <w:t>7</w:t>
      </w:r>
      <w:r w:rsidR="00B80CE7" w:rsidRPr="00AA23D1">
        <w:t>.2018</w:t>
      </w:r>
      <w:bookmarkEnd w:id="382"/>
    </w:p>
    <w:p w:rsidR="008A77F7" w:rsidRPr="008A77F7" w:rsidRDefault="008A77F7" w:rsidP="008A77F7">
      <w:pPr>
        <w:pStyle w:val="12"/>
      </w:pPr>
      <w:bookmarkStart w:id="383" w:name="_Toc536134220"/>
      <w:bookmarkStart w:id="384" w:name="_Toc536324368"/>
      <w:r w:rsidRPr="008A77F7">
        <w:t>До Совета ИВО. Мы должны дать толчок внутренним развитым накоплениям иерархически</w:t>
      </w:r>
      <w:bookmarkEnd w:id="383"/>
      <w:bookmarkEnd w:id="384"/>
    </w:p>
    <w:p w:rsidR="008A77F7" w:rsidRPr="008A77F7" w:rsidRDefault="008A77F7" w:rsidP="008A77F7">
      <w:r w:rsidRPr="008A77F7">
        <w:t>…</w:t>
      </w:r>
      <w:r>
        <w:t xml:space="preserve"> </w:t>
      </w:r>
      <w:r w:rsidRPr="008A77F7">
        <w:t xml:space="preserve">Школа Разума у нас появилась. Школа – это другая специфика Разума 16-ричная. Школа Совершенного Сердца – другая специфика Сердца. Кстати, Школа Иерархичности есть у Киры – какая-то, со спецификой… Это тоже, в принципе, школа. Берёте список школ, и </w:t>
      </w:r>
      <w:r w:rsidRPr="008A77F7">
        <w:rPr>
          <w:b/>
        </w:rPr>
        <w:t>любая школа – это разработка новой тематики внутренней жизни Человека</w:t>
      </w:r>
      <w:r w:rsidRPr="008A77F7">
        <w:t xml:space="preserve">. Если Владыка утвердил школу, значит, в каждой школе внутренняя тематика точно разрабатывается. </w:t>
      </w:r>
    </w:p>
    <w:p w:rsidR="008A77F7" w:rsidRPr="008A77F7" w:rsidRDefault="008A77F7" w:rsidP="008A77F7">
      <w:r w:rsidRPr="008A77F7">
        <w:t xml:space="preserve">У меня даже было предложение когда-то, школы включить в иерархическую работу, ввести в состав Иерархии. Владыка сказал: пока не надо, потому что юридически они должны оставаться за МЦ. Но школы, вот </w:t>
      </w:r>
      <w:r w:rsidRPr="008A77F7">
        <w:rPr>
          <w:b/>
        </w:rPr>
        <w:t>само понятие школа – это воспитание, образование, обучение и развитие</w:t>
      </w:r>
      <w:r w:rsidRPr="008A77F7">
        <w:t xml:space="preserve">, и это никто не отменял, я с руководителей школы это требую постепенно, нелинейно. </w:t>
      </w:r>
      <w:r w:rsidRPr="008A77F7">
        <w:rPr>
          <w:b/>
        </w:rPr>
        <w:t>Берёте список школ – вот вам базисное внутреннее развитие</w:t>
      </w:r>
      <w:r w:rsidRPr="008A77F7">
        <w:t xml:space="preserve">, вплоть до того, кстати, что можно провести Совещание Глав школ вместе с Главами Иерархии. Их можно пригласить даже на моё выступление и, когда я выступаю у Глав Иерархии, я могу пригласить туда Глав всех школ, освободив их от других состояний, и потребовать, чтобы все школы включили свои внутренние накопления, как иерархическую работу на следующий год. То есть, вам могут в поддержку пойти Главы школ. </w:t>
      </w:r>
    </w:p>
    <w:p w:rsidR="008A77F7" w:rsidRPr="008A77F7" w:rsidRDefault="008A77F7" w:rsidP="008A77F7">
      <w:r w:rsidRPr="008A77F7">
        <w:t xml:space="preserve">Попробуйте подумать, потому что это надо делать, мы должны сдвинуть какой-то акцент внутренней работы. </w:t>
      </w:r>
      <w:r w:rsidRPr="008A77F7">
        <w:rPr>
          <w:b/>
        </w:rPr>
        <w:t>По планете регистрируется нехватка внутренних активаций человечества</w:t>
      </w:r>
      <w:r w:rsidRPr="008A77F7">
        <w:t xml:space="preserve">. Оно понятно почему, потому что от старого отошли, а новое начинается с нуля, и в это ещё не вошли, разработанности нет. Значит, </w:t>
      </w:r>
      <w:r w:rsidRPr="008A77F7">
        <w:rPr>
          <w:b/>
        </w:rPr>
        <w:t>мы должны дать толчок внутренним развитым накоплениям иерархически, а Окскость это должна отслеживать</w:t>
      </w:r>
      <w:r w:rsidRPr="008A77F7">
        <w:t xml:space="preserve">. Око смотрит эталоны – насколько правильно, а </w:t>
      </w:r>
      <w:r w:rsidRPr="008A77F7">
        <w:rPr>
          <w:b/>
        </w:rPr>
        <w:t xml:space="preserve">Окскость отслеживает, какие тенденции и процессы развития внутреннего состояния идут. </w:t>
      </w:r>
      <w:r w:rsidRPr="008A77F7">
        <w:t xml:space="preserve">Увидела? Вот это будет интересная </w:t>
      </w:r>
      <w:r w:rsidRPr="008A77F7">
        <w:rPr>
          <w:b/>
        </w:rPr>
        <w:t>работа вашего Дома – отслеживание внутренних специфик работы.</w:t>
      </w:r>
      <w:r w:rsidRPr="008A77F7">
        <w:t xml:space="preserve"> Это не обязательно Дома, но Глава Иерархии – однозначно, и всех Глав Иерархии я на это нацелю.</w:t>
      </w:r>
    </w:p>
    <w:p w:rsidR="008A77F7" w:rsidRPr="008A77F7" w:rsidRDefault="008A77F7" w:rsidP="008A77F7">
      <w:r w:rsidRPr="008A77F7">
        <w:t>Соответственно, от тебя, может быть, на этом Совещании было бы неплохо увидеть что-то об Окскости, как специфике отслеживания внутренних накоплений Человека. Почему? Выше Окскости – Истинность и Сверхпассионарность. Истинность – это насколько ты уже истинен, в том, что ты накопил, а Сверхпассионарность – это куда тебя зарядили, чтобы ты это отдал другим. Значит, Окскость отслеживает: «А что есмь ты?», чтоб потом этой Истине соответствовать. Вот и подумай, нужен твой доклад или твоё выступление где-то в таком ракурсе. Это мы продолжаем разговор за кофе, у нас тут Главы Иерархии, в основном, пытаемся состыковать разные вещи. Увидела? Вот это классная будет штука, если что.</w:t>
      </w:r>
    </w:p>
    <w:p w:rsidR="008A77F7" w:rsidRPr="008A77F7" w:rsidRDefault="008A77F7" w:rsidP="008A77F7">
      <w:r w:rsidRPr="008A77F7">
        <w:t xml:space="preserve">Вот подумай насчёт </w:t>
      </w:r>
      <w:r w:rsidRPr="008A77F7">
        <w:rPr>
          <w:b/>
        </w:rPr>
        <w:t>Окскости, как применение в отслеживании внутренней работы</w:t>
      </w:r>
      <w:r w:rsidRPr="008A77F7">
        <w:t>, потому что всё равно возникнут вопросы, как отслеживать внутреннюю работу. Ну да, ну поставим мы вопрос: надо развивать внутреннюю работу, – ну надо развивать, а как это отслеживать? И вот здесь и пойдет работа всего вашего Дома на активацию Окскости: как это отслеживать.</w:t>
      </w:r>
    </w:p>
    <w:p w:rsidR="008A77F7" w:rsidRPr="008A77F7" w:rsidRDefault="008A77F7" w:rsidP="008A77F7">
      <w:pPr>
        <w:pStyle w:val="12"/>
      </w:pPr>
      <w:bookmarkStart w:id="385" w:name="_Toc536134221"/>
      <w:bookmarkStart w:id="386" w:name="_Toc536324369"/>
      <w:r w:rsidRPr="008A77F7">
        <w:t>Начало Совета ИВО. Необходимость разрабатывать огонь Окскости. Синтезность – это то, что внутри созрело. Окскость – проверяет качество этого</w:t>
      </w:r>
      <w:bookmarkEnd w:id="385"/>
      <w:bookmarkEnd w:id="386"/>
      <w:r w:rsidRPr="008A77F7">
        <w:t xml:space="preserve"> </w:t>
      </w:r>
    </w:p>
    <w:p w:rsidR="008A77F7" w:rsidRPr="008A77F7" w:rsidRDefault="008A77F7" w:rsidP="008A77F7">
      <w:r w:rsidRPr="008A77F7">
        <w:t xml:space="preserve">Мы начинаем Совет ИВО ИВДИВО Ладоги, Ленинградской области. И завершаем наше с вами годичное заседание Советом ИВО, судя по тому, как мы сейчас общались с Главой Подразделения и Главой Иерархии, на довольно положительной ноте. В принципе по смыслам, по глубине разработанности, хорошо выросли. Сразу вот такая специфика – может быть, она у вас есть, может быть нет, мы в машине сейчас поспорили с Главой Подразделения, выяснили вдруг новость: вы в голове держите очень чёткую работу с Аватарами Синтеза </w:t>
      </w:r>
      <w:r w:rsidRPr="008A77F7">
        <w:lastRenderedPageBreak/>
        <w:t xml:space="preserve">вашего подразделения, и у них огонь Синтезности, и вы спокойно в него входите. Но вы почему-то забыли, что есть огонь Окскости и он тоже к вам относится. </w:t>
      </w:r>
    </w:p>
    <w:p w:rsidR="008A77F7" w:rsidRPr="008A77F7" w:rsidRDefault="008A77F7" w:rsidP="008A77F7">
      <w:r w:rsidRPr="008A77F7">
        <w:t xml:space="preserve">Глава Подразделения смотрит на меня и говорит: какая-такая Окскость? Нет, она помнит. Вот знаете, есть такое – </w:t>
      </w:r>
      <w:r w:rsidRPr="008A77F7">
        <w:rPr>
          <w:b/>
        </w:rPr>
        <w:t>переключение концентрации подразделения на огонь Окскости</w:t>
      </w:r>
      <w:r w:rsidRPr="008A77F7">
        <w:t xml:space="preserve"> – вроде я и помню, что что-то такое есть… </w:t>
      </w:r>
    </w:p>
    <w:p w:rsidR="008A77F7" w:rsidRPr="008A77F7" w:rsidRDefault="008A77F7" w:rsidP="008A77F7">
      <w:r w:rsidRPr="008A77F7">
        <w:t xml:space="preserve">Вы не замечаете огонь Окскости, а </w:t>
      </w:r>
      <w:r w:rsidRPr="008A77F7">
        <w:rPr>
          <w:b/>
        </w:rPr>
        <w:t xml:space="preserve">специфика, которую мы обсуждали, по Слову Отца, реплицируемости генов и всего остального </w:t>
      </w:r>
      <w:r w:rsidRPr="008A77F7">
        <w:t xml:space="preserve">– </w:t>
      </w:r>
      <w:r w:rsidRPr="008A77F7">
        <w:rPr>
          <w:b/>
        </w:rPr>
        <w:t>это как раз относится к огню Окскости.</w:t>
      </w:r>
      <w:r w:rsidRPr="008A77F7">
        <w:t xml:space="preserve"> Судя по тому, что я знаю тенденцию в науке, мы с Оксаной сейчас обсуждаем, Высшим Советом ИВМАН, идёт именно научное осмысление, где, что, как можно применить, сложить и связать.</w:t>
      </w:r>
    </w:p>
    <w:p w:rsidR="008A77F7" w:rsidRPr="008A77F7" w:rsidRDefault="008A77F7" w:rsidP="008A77F7">
      <w:pPr>
        <w:pStyle w:val="aff"/>
      </w:pPr>
      <w:r w:rsidRPr="008A77F7">
        <w:t>Из зала: Огонь Окскости иерархически он относится к Святославу Олесе, или ИВ Учителю Си Мг Фа? Потому что Учитель Си Мг Фа – это есть Синтез – Окскость ИВО.</w:t>
      </w:r>
    </w:p>
    <w:p w:rsidR="008A77F7" w:rsidRPr="008A77F7" w:rsidRDefault="008A77F7" w:rsidP="008A77F7">
      <w:r w:rsidRPr="008A77F7">
        <w:t xml:space="preserve">Я понимаю, есть один вариант, что вы, как Дом отвечаете за Аватаров Синтеза, а на вершине у вас стоит… </w:t>
      </w:r>
    </w:p>
    <w:p w:rsidR="008A77F7" w:rsidRPr="008A77F7" w:rsidRDefault="008A77F7" w:rsidP="008A77F7">
      <w:pPr>
        <w:pStyle w:val="aff"/>
      </w:pPr>
      <w:r w:rsidRPr="008A77F7">
        <w:t>Из зала: ИВ Учитель Си Мг Фа – там Окскость ИВО – мы всегда называли её Синтезом Отца.</w:t>
      </w:r>
    </w:p>
    <w:p w:rsidR="008A77F7" w:rsidRPr="008A77F7" w:rsidRDefault="008A77F7" w:rsidP="008A77F7">
      <w:r w:rsidRPr="008A77F7">
        <w:t xml:space="preserve">Ещё раз, есть жёсткая Иерархия, которая давно у нас опубликована. И по вашему подразделению мы всегда говорили стандарт, что </w:t>
      </w:r>
      <w:r w:rsidRPr="008A77F7">
        <w:rPr>
          <w:b/>
        </w:rPr>
        <w:t>мы служим, специализируемся у Аватаров</w:t>
      </w:r>
      <w:r w:rsidRPr="008A77F7">
        <w:t xml:space="preserve"> таких-то, </w:t>
      </w:r>
      <w:r w:rsidRPr="008A77F7">
        <w:rPr>
          <w:b/>
        </w:rPr>
        <w:t>но учимся выражать и действовать Ипостасью</w:t>
      </w:r>
      <w:r w:rsidRPr="008A77F7">
        <w:t xml:space="preserve"> такой-то. А у этой Ипостаси Огонь Окскости. </w:t>
      </w:r>
    </w:p>
    <w:p w:rsidR="008A77F7" w:rsidRPr="008A77F7" w:rsidRDefault="008A77F7" w:rsidP="008A77F7">
      <w:r w:rsidRPr="008A77F7">
        <w:t>Понимаете, у нас замылился взгляд, потому что смотрим на Москву, там Синтез Синтеза и Синтез, одно слово – синтез. Тройной синтез – голова уехала, понимаете? Смотрим на Питер – а у них Воля или Синтез Воли, ну, они привыкли называть это Волей, и у них наоборот акцент на Аватара больше, чем акцент на Иосифа и Славию. Хотя все говорят об Иосифе и Славии, спрашиваешь, какой огонь? Воли. Такое интересное совмещение: у них Воля от Аватара, но работа с Иосифом и Славией. Синтез Воли они не всегда вспоминают. Я их ловлю за язык – у Иосифа и Славии Синтез Воли, а Воля у Аватара – и у них это есть, такое смешение, и они пытаются различить Аватара и Иосифа Славию. Вот Питер, рядом с вами.</w:t>
      </w:r>
    </w:p>
    <w:p w:rsidR="008A77F7" w:rsidRPr="008A77F7" w:rsidRDefault="008A77F7" w:rsidP="008A77F7">
      <w:r w:rsidRPr="008A77F7">
        <w:t>А у вас наоборот – вы все в Аватарах Синтеза, Святослав Олеся, Синтезность… Вы знаете, что там есть, где-то там, Учитель.</w:t>
      </w:r>
    </w:p>
    <w:p w:rsidR="008A77F7" w:rsidRPr="008A77F7" w:rsidRDefault="008A77F7" w:rsidP="008A77F7">
      <w:pPr>
        <w:pStyle w:val="aff"/>
      </w:pPr>
      <w:r w:rsidRPr="008A77F7">
        <w:t xml:space="preserve">Из зала: </w:t>
      </w:r>
      <w:r>
        <w:t>М</w:t>
      </w:r>
      <w:r w:rsidRPr="008A77F7">
        <w:t>ы на каждом Совете ИВО….</w:t>
      </w:r>
    </w:p>
    <w:p w:rsidR="008A77F7" w:rsidRPr="008A77F7" w:rsidRDefault="008A77F7" w:rsidP="008A77F7">
      <w:r w:rsidRPr="008A77F7">
        <w:t xml:space="preserve">Конечно-конечно, когда я спрашиваю: «Там огонь Окскости?» – а с ушей не капает огонь Окскости. «Я-то знаю, что там есть Учитель Синтеза, но я с его огнём как-то вообще работаю». Я не к тому, что плохо, я вам просто показываю, на что нужно настроиться на следующий год. </w:t>
      </w:r>
      <w:r w:rsidRPr="008A77F7">
        <w:rPr>
          <w:b/>
        </w:rPr>
        <w:t>Вам нужно вот этот треугольник выровнять.</w:t>
      </w:r>
      <w:r w:rsidRPr="008A77F7">
        <w:t xml:space="preserve"> И это по всем документам проходит, по всем Синтезам, никаких вопросов нет, на вершине у вас Учитель Синтеза с огнём Окскости, и разрабатывать этот огонь Окскости по всем стандартам ИВДИВО должен ваш Дом. Я не могу по горизонту отдать огонь Окскости другим подразделениям, это нереально, потому что у них другие специалисты. </w:t>
      </w:r>
    </w:p>
    <w:p w:rsidR="008A77F7" w:rsidRPr="008A77F7" w:rsidRDefault="008A77F7" w:rsidP="008A77F7">
      <w:r w:rsidRPr="008A77F7">
        <w:t xml:space="preserve">Я вот по Москве просто посмеюсь: Москва, специфика Ипостаси </w:t>
      </w:r>
      <w:r w:rsidRPr="008A77F7">
        <w:rPr>
          <w:i/>
        </w:rPr>
        <w:t>(ИВО ИВО)</w:t>
      </w:r>
      <w:r w:rsidRPr="008A77F7">
        <w:t xml:space="preserve"> – Москва, и вторая специфика Ипостаси </w:t>
      </w:r>
      <w:r w:rsidRPr="008A77F7">
        <w:rPr>
          <w:i/>
        </w:rPr>
        <w:t>(ИВО ИВО)</w:t>
      </w:r>
      <w:r w:rsidRPr="008A77F7">
        <w:t xml:space="preserve"> – США, и мы прикалываемся: почему так президенты хотят дружить?</w:t>
      </w:r>
    </w:p>
    <w:p w:rsidR="008A77F7" w:rsidRPr="008A77F7" w:rsidRDefault="008A77F7" w:rsidP="008A77F7">
      <w:r w:rsidRPr="008A77F7">
        <w:t>Да мы это два года уже накручиваем, три даже, чтоб все это</w:t>
      </w:r>
      <w:r w:rsidR="00B20ED3">
        <w:t>…</w:t>
      </w:r>
      <w:r w:rsidRPr="008A77F7">
        <w:t xml:space="preserve"> </w:t>
      </w:r>
    </w:p>
    <w:p w:rsidR="008A77F7" w:rsidRPr="008A77F7" w:rsidRDefault="008A77F7" w:rsidP="008A77F7">
      <w:pPr>
        <w:pStyle w:val="aff"/>
      </w:pPr>
      <w:r w:rsidRPr="008A77F7">
        <w:t>Из зала: Зальцгит</w:t>
      </w:r>
      <w:r>
        <w:t>т</w:t>
      </w:r>
      <w:r w:rsidRPr="008A77F7">
        <w:t>ер</w:t>
      </w:r>
      <w:r>
        <w:t>.</w:t>
      </w:r>
    </w:p>
    <w:p w:rsidR="008A77F7" w:rsidRPr="008A77F7" w:rsidRDefault="008A77F7" w:rsidP="008A77F7">
      <w:r w:rsidRPr="008A77F7">
        <w:t>Во, во, во, а у вас с Германией, ты правильно увидела, смотри, как некоторые сморят на тебя, на это слово, слегка Зальцгит</w:t>
      </w:r>
      <w:r w:rsidR="009C3FA0">
        <w:t>т</w:t>
      </w:r>
      <w:r w:rsidRPr="008A77F7">
        <w:t xml:space="preserve">ер, что немецкого, у нас там подразделение есть, немецкое, кстати, кстати мадам читает в Германии. </w:t>
      </w:r>
      <w:r w:rsidRPr="008A77F7">
        <w:rPr>
          <w:i/>
        </w:rPr>
        <w:t>(показывает на Владыку Синтеза, присутс</w:t>
      </w:r>
      <w:r w:rsidR="009C3FA0">
        <w:rPr>
          <w:i/>
        </w:rPr>
        <w:t>т</w:t>
      </w:r>
      <w:r w:rsidRPr="008A77F7">
        <w:rPr>
          <w:i/>
        </w:rPr>
        <w:t>вующую на Совете)</w:t>
      </w:r>
      <w:r w:rsidRPr="008A77F7">
        <w:t xml:space="preserve"> </w:t>
      </w:r>
    </w:p>
    <w:p w:rsidR="008A77F7" w:rsidRPr="008A77F7" w:rsidRDefault="008A77F7" w:rsidP="008A77F7">
      <w:r w:rsidRPr="008A77F7">
        <w:t>Так вот почему ты здесь, вот побратим Зальцгит</w:t>
      </w:r>
      <w:r w:rsidR="009C3FA0">
        <w:t>т</w:t>
      </w:r>
      <w:r w:rsidRPr="008A77F7">
        <w:t xml:space="preserve">ера сидит здесь, по Огням, у них одна и та же Ипостась, то есть, там тоже Окскость. Общайтесь как Главы Иерархии. </w:t>
      </w:r>
    </w:p>
    <w:p w:rsidR="008A77F7" w:rsidRPr="008A77F7" w:rsidRDefault="008A77F7" w:rsidP="008A77F7">
      <w:r w:rsidRPr="008A77F7">
        <w:lastRenderedPageBreak/>
        <w:t xml:space="preserve">И вот эту связку надо в голове держать и это надо разрабатывать, потому что мы сейчас вышли на то, что при более </w:t>
      </w:r>
      <w:r w:rsidRPr="008A77F7">
        <w:rPr>
          <w:b/>
        </w:rPr>
        <w:t>глубокой реплицируемости Отца,</w:t>
      </w:r>
      <w:r w:rsidRPr="008A77F7">
        <w:t xml:space="preserve"> куда мы сейчас выходим, по Науке мы вышли на это, </w:t>
      </w:r>
      <w:r w:rsidRPr="008A77F7">
        <w:rPr>
          <w:b/>
        </w:rPr>
        <w:t>отслеживает это Окскость</w:t>
      </w:r>
      <w:r w:rsidRPr="008A77F7">
        <w:t>, в человеке, у Отца отслеживает Око, но Око это целое, а вот если мы начнём фрагментироваться: ну отдельные части, отдельные системы, то отслеживает специфику отдельных частей, отдельных систем Окскость Учителя Си</w:t>
      </w:r>
      <w:r>
        <w:t>н</w:t>
      </w:r>
      <w:r w:rsidRPr="008A77F7">
        <w:t xml:space="preserve">теза поэтому, кстати, Метагалактики Фа, потому что отдельные части – это Метагалактика Фа. И нам будет на следующий год не хватать этих специфик отслеживания. </w:t>
      </w:r>
    </w:p>
    <w:p w:rsidR="008A77F7" w:rsidRPr="008A77F7" w:rsidRDefault="008A77F7" w:rsidP="008A77F7">
      <w:r w:rsidRPr="008A77F7">
        <w:t xml:space="preserve">А если мы будем говорить о внутренней работе, то </w:t>
      </w:r>
      <w:r w:rsidRPr="008A77F7">
        <w:rPr>
          <w:b/>
        </w:rPr>
        <w:t>Синтезность – это то, что внутри созрело</w:t>
      </w:r>
      <w:r w:rsidRPr="008A77F7">
        <w:t>, ну сложилось, а</w:t>
      </w:r>
      <w:r w:rsidRPr="008A77F7">
        <w:rPr>
          <w:b/>
        </w:rPr>
        <w:t xml:space="preserve"> Окскость проверила</w:t>
      </w:r>
      <w:r w:rsidRPr="008A77F7">
        <w:t xml:space="preserve">: а вот это созревшее надо спустить или поразвивать, или пропустить, насколько это созревшее полезно вам, а потом населению Планеты. И тогда мы возвращаемся к тому самому вопросу, с чего я начал, когда люди себя уродуют, делая вид, что это либеральное качество развития. </w:t>
      </w:r>
    </w:p>
    <w:p w:rsidR="008A77F7" w:rsidRPr="008A77F7" w:rsidRDefault="008A77F7" w:rsidP="008A77F7">
      <w:r w:rsidRPr="008A77F7">
        <w:t xml:space="preserve">Либерально – это свобода, ну со словом свобода у нас хорошо, у нас даже есть часть Метагалактическая свобода. Переведи её в Метагалактическое либерти </w:t>
      </w:r>
      <w:r w:rsidRPr="008A77F7">
        <w:rPr>
          <w:i/>
        </w:rPr>
        <w:t xml:space="preserve">(смех) </w:t>
      </w:r>
      <w:r w:rsidRPr="008A77F7">
        <w:t xml:space="preserve">Метагалактик либерти и будет шок у многих других, но это другой вид свободы, там идет отслеживание, что </w:t>
      </w:r>
      <w:r w:rsidRPr="008A77F7">
        <w:rPr>
          <w:i/>
        </w:rPr>
        <w:t>зя</w:t>
      </w:r>
      <w:r w:rsidRPr="008A77F7">
        <w:t xml:space="preserve">, что нельзя, не своеволие, говоря, а отстройка Воли. А это между Окскостью, которая проверяет стандарт и Синтезностью, которая отслеживает, что у нас сформировалось, – это ваш Дом, то есть ваш Дом главный по отслеживанию. Взгляд. </w:t>
      </w:r>
    </w:p>
    <w:p w:rsidR="008A77F7" w:rsidRPr="008A77F7" w:rsidRDefault="008A77F7" w:rsidP="008A77F7">
      <w:r w:rsidRPr="008A77F7">
        <w:t xml:space="preserve">Ну можно сказать маленькая прокуратура внутреннего мира. Где у нас живут прокуроры? В Ленинградской области. Не сидят, живут. Я помню, разница. </w:t>
      </w:r>
      <w:r w:rsidRPr="008A77F7">
        <w:rPr>
          <w:i/>
        </w:rPr>
        <w:t>(Смеётся)</w:t>
      </w:r>
      <w:r w:rsidRPr="008A77F7">
        <w:t xml:space="preserve">. То есть это внутреннее отслеживание специфик между Окскостью и Синтезностью, вот скорее всего будет ваш тренд на следующий год. </w:t>
      </w:r>
    </w:p>
    <w:p w:rsidR="008A77F7" w:rsidRPr="008A77F7" w:rsidRDefault="008A77F7" w:rsidP="008A77F7">
      <w:r w:rsidRPr="008A77F7">
        <w:t xml:space="preserve">Мы тут за кофе с Главой Иерархии, мне ночью уже План Отца скинули на съезд и там будет на следующий год специфика активации Иерархии и Иерархичности весь год. Это я к этому слову, а отслеживать эту специфику, как внутреннюю работу служащих над собою будет, между Окскостью и Синтезностью, Дом. Это вот в продолжение этого, так что ваш Дом Питерский </w:t>
      </w:r>
      <w:r w:rsidRPr="008A77F7">
        <w:rPr>
          <w:i/>
        </w:rPr>
        <w:t>(обращается к Главе Подразделения Санкт-Петербурга)</w:t>
      </w:r>
      <w:r w:rsidRPr="008A77F7">
        <w:t xml:space="preserve"> должен готовиться, я сейчас всем сообщу, к активации Иерархии, Иерархизации, как тренд следующего года. То есть нам на каждый год будут давать тренд на что мы должны углубиться, на следующий год это будет Иерархия и Иерархичность.</w:t>
      </w:r>
    </w:p>
    <w:p w:rsidR="008A77F7" w:rsidRPr="008A77F7" w:rsidRDefault="008A77F7" w:rsidP="008A77F7">
      <w:r w:rsidRPr="008A77F7">
        <w:t xml:space="preserve">Поэтому мы сейчас в этой теме крутимся, а у вас, естественно, в этом тренде Иерархии и Иерархичность, будет вариант распознания Окскости и распознания Синтезности, которую мы должны другим служащим тоже эманировать, они будут, конечно, туда входить, но вам придется разрабатывать и вести какую-то, грубо скажу, методическую работу на счёт Окскости и Синтезности. </w:t>
      </w:r>
    </w:p>
    <w:p w:rsidR="008A77F7" w:rsidRPr="008A77F7" w:rsidRDefault="008A77F7" w:rsidP="008A77F7">
      <w:r w:rsidRPr="008A77F7">
        <w:t xml:space="preserve">И вам надо подумать за август, настроиться, что с сентября, ну можно и в августе, как там у вас запланировано, вы включитесь в эту работу. Это мне сегодня ночью кинули. Сейчас с утра начал уже печатать документы, даже одну статью стал перепечатывать, Планета после вчерашнего противостояния получила шаг дальше идти, это мы на Синтезе стяжаем. Это пока публиковать не будем, но я к тому, что это потребует другой внутренней работы. Очень сильной, причем даже от населения, потому что перестройка планов пошла на Планете этой ночью, это очень хорошо. Увидели? А такая перестройка требует более глубокой внутренней работоспособности. </w:t>
      </w:r>
    </w:p>
    <w:p w:rsidR="008A77F7" w:rsidRPr="008A77F7" w:rsidRDefault="008A77F7" w:rsidP="008A77F7">
      <w:r w:rsidRPr="008A77F7">
        <w:t xml:space="preserve">Кстати, Огонь Окскости теперь будет попадать как раз в работоспособность Планеты Земля. Там 16 Огней будет: от ИВДИВО до Правил. В работоспособность Планеты Земля, и у вас 13 – Окскость. Учителя Ипостаси, они просто попадают на фиксацию Планеты. Потому что первая шестнадцатерица будет Метагалактика, а вторая шестнадцатерица как раз Планета Земля. Шестнадцатерицы идут по 256-рице Иерархии, не по Аватарам Синтеза, соответственно там Огонь Окскости. </w:t>
      </w:r>
    </w:p>
    <w:p w:rsidR="008A77F7" w:rsidRPr="008A77F7" w:rsidRDefault="008A77F7" w:rsidP="008A77F7">
      <w:r w:rsidRPr="008A77F7">
        <w:t xml:space="preserve">Кстати, Огонь Синтезности будет больше характерен Зальцгиттеру, а по вашему подразделению будет больше характерен вам Огонь Окскости, по планетарным Стандартам. Там вот такая хитрая штука. Мы пойдем с 256 вниз. Пока сейчас не хочу, у нас Совет. Просто я к тому, что педалировать вас на эту тему начнут даже ваши Аватары Синтеза, План спущен, Аватары с ним знакомятся, мы вот начинаем тоже через итоговый Профессиональный Синтез </w:t>
      </w:r>
      <w:r w:rsidRPr="008A77F7">
        <w:lastRenderedPageBreak/>
        <w:t xml:space="preserve">в него входить, а на Съезде мы должны в него войти и на следующий год уже разрабатываться этим. Увидели? Это я так пока помню, то, что в самолёте пришло, то, что за кофе обсуждали, собрались маленькой командой. У меня всё. Я замолчал. Теперь ваши вопросы на эту тему или на вашу тему. </w:t>
      </w:r>
    </w:p>
    <w:p w:rsidR="008A77F7" w:rsidRPr="008A77F7" w:rsidRDefault="008A77F7" w:rsidP="008A77F7">
      <w:pPr>
        <w:pStyle w:val="12"/>
      </w:pPr>
      <w:bookmarkStart w:id="387" w:name="_Toc536134222"/>
      <w:bookmarkStart w:id="388" w:name="_Toc536324370"/>
      <w:r w:rsidRPr="008A77F7">
        <w:t>Разработка основной темы каждой организации на год. МАН – Язык Взгляда</w:t>
      </w:r>
      <w:bookmarkEnd w:id="387"/>
      <w:bookmarkEnd w:id="388"/>
    </w:p>
    <w:p w:rsidR="008A77F7" w:rsidRPr="008A77F7" w:rsidRDefault="008A77F7" w:rsidP="008A77F7">
      <w:r w:rsidRPr="008A77F7">
        <w:t>Созрели? Нет? Реплицируем. Какая 13-я Наука?</w:t>
      </w:r>
    </w:p>
    <w:p w:rsidR="008A77F7" w:rsidRPr="008A77F7" w:rsidRDefault="008A77F7" w:rsidP="008A77F7">
      <w:pPr>
        <w:pStyle w:val="aff"/>
      </w:pPr>
      <w:r w:rsidRPr="008A77F7">
        <w:t>Из зала: Наука Взгляда</w:t>
      </w:r>
      <w:r>
        <w:t>.</w:t>
      </w:r>
    </w:p>
    <w:p w:rsidR="008A77F7" w:rsidRPr="008A77F7" w:rsidRDefault="008A77F7" w:rsidP="008A77F7">
      <w:r w:rsidRPr="008A77F7">
        <w:t>13-я Наука?</w:t>
      </w:r>
    </w:p>
    <w:p w:rsidR="008A77F7" w:rsidRPr="008A77F7" w:rsidRDefault="008A77F7" w:rsidP="008A77F7">
      <w:pPr>
        <w:pStyle w:val="aff"/>
      </w:pPr>
      <w:r w:rsidRPr="008A77F7">
        <w:t>Из зала: Языка, Наука Языка</w:t>
      </w:r>
      <w:r>
        <w:t>.</w:t>
      </w:r>
    </w:p>
    <w:p w:rsidR="008A77F7" w:rsidRPr="008A77F7" w:rsidRDefault="008A77F7" w:rsidP="008A77F7">
      <w:pPr>
        <w:pStyle w:val="aff"/>
      </w:pPr>
      <w:r w:rsidRPr="008A77F7">
        <w:t>Из зала: Это Школа вышкаливает</w:t>
      </w:r>
      <w:r>
        <w:t>.</w:t>
      </w:r>
    </w:p>
    <w:p w:rsidR="008A77F7" w:rsidRPr="008A77F7" w:rsidRDefault="008A77F7" w:rsidP="008A77F7">
      <w:r w:rsidRPr="008A77F7">
        <w:t>Я знаю, это Школа вышкаливает. Я кого спрашиваю? Мне Наука должна ответить.</w:t>
      </w:r>
    </w:p>
    <w:p w:rsidR="008A77F7" w:rsidRPr="008A77F7" w:rsidRDefault="008A77F7" w:rsidP="008A77F7">
      <w:pPr>
        <w:pStyle w:val="aff"/>
      </w:pPr>
      <w:r w:rsidRPr="008A77F7">
        <w:t>Аватар МАН: Наука Языка.</w:t>
      </w:r>
    </w:p>
    <w:p w:rsidR="008A77F7" w:rsidRPr="008A77F7" w:rsidRDefault="008A77F7" w:rsidP="008A77F7">
      <w:r w:rsidRPr="008A77F7">
        <w:rPr>
          <w:i/>
        </w:rPr>
        <w:t xml:space="preserve">(Аватару ВШС) </w:t>
      </w:r>
      <w:r w:rsidRPr="008A77F7">
        <w:t>Ты свою 12-ю вспоминай. И нормально. А как тебе Язык Взгляда на разработку?</w:t>
      </w:r>
    </w:p>
    <w:p w:rsidR="008A77F7" w:rsidRPr="008A77F7" w:rsidRDefault="008A77F7" w:rsidP="008A77F7">
      <w:pPr>
        <w:pStyle w:val="aff"/>
      </w:pPr>
      <w:r w:rsidRPr="008A77F7">
        <w:t>Из зала: Мы этим занимаемся.</w:t>
      </w:r>
    </w:p>
    <w:p w:rsidR="008A77F7" w:rsidRPr="008A77F7" w:rsidRDefault="008A77F7" w:rsidP="008A77F7">
      <w:r w:rsidRPr="008A77F7">
        <w:t>Я знаю, что вы этим занимаетесь. Я о том</w:t>
      </w:r>
      <w:r>
        <w:t>,</w:t>
      </w:r>
      <w:r w:rsidRPr="008A77F7">
        <w:t xml:space="preserve"> чтобы у тебя звучало это. Ты мне начинаешь отвечать: </w:t>
      </w:r>
      <w:r w:rsidRPr="008A77F7">
        <w:rPr>
          <w:i/>
        </w:rPr>
        <w:t>«</w:t>
      </w:r>
      <w:r w:rsidRPr="008A77F7">
        <w:t xml:space="preserve">Взгляд», </w:t>
      </w:r>
      <w:r w:rsidRPr="008A77F7">
        <w:rPr>
          <w:i/>
        </w:rPr>
        <w:t xml:space="preserve">– </w:t>
      </w:r>
      <w:r w:rsidRPr="008A77F7">
        <w:t xml:space="preserve">для всех хорошо, потому что Взгляд </w:t>
      </w:r>
      <w:r w:rsidRPr="008A77F7">
        <w:rPr>
          <w:i/>
        </w:rPr>
        <w:t xml:space="preserve">– </w:t>
      </w:r>
      <w:r w:rsidRPr="008A77F7">
        <w:t xml:space="preserve">это частность, для тебя – плохо. Взгляд опирается на 13-ую Науку, которую Отец там жестко там поставил. Я пытался её по-другому представить, высоковато для нас Язык на 13. Папа сказал: «Не трожь вообще». С точки зрения Науки и точки зрения вашего Дома, как Окскости, нам понадобится </w:t>
      </w:r>
      <w:r w:rsidRPr="008A77F7">
        <w:rPr>
          <w:b/>
        </w:rPr>
        <w:t>Язык Взгляда.</w:t>
      </w:r>
      <w:r w:rsidRPr="008A77F7">
        <w:t xml:space="preserve"> Простая вещь: я смотрю на свой внутренний мир, я его должен описать </w:t>
      </w:r>
      <w:r w:rsidRPr="008A77F7">
        <w:rPr>
          <w:i/>
        </w:rPr>
        <w:t>–</w:t>
      </w:r>
      <w:r w:rsidRPr="008A77F7">
        <w:t xml:space="preserve"> </w:t>
      </w:r>
      <w:r w:rsidRPr="008A77F7">
        <w:rPr>
          <w:b/>
        </w:rPr>
        <w:t>язык</w:t>
      </w:r>
      <w:r w:rsidRPr="008A77F7">
        <w:t xml:space="preserve">, и я его должен увидеть и правильно распознать </w:t>
      </w:r>
      <w:r w:rsidRPr="008A77F7">
        <w:rPr>
          <w:i/>
        </w:rPr>
        <w:t xml:space="preserve">– </w:t>
      </w:r>
      <w:r w:rsidRPr="008A77F7">
        <w:rPr>
          <w:b/>
        </w:rPr>
        <w:t>взгляд</w:t>
      </w:r>
      <w:r w:rsidRPr="008A77F7">
        <w:t>.</w:t>
      </w:r>
      <w:r w:rsidRPr="008A77F7">
        <w:rPr>
          <w:b/>
        </w:rPr>
        <w:t xml:space="preserve"> И вот координация описания языком и взгляда на то, что правильно ли я вижу. </w:t>
      </w:r>
      <w:r w:rsidRPr="008A77F7">
        <w:t xml:space="preserve">Ну самое простое </w:t>
      </w:r>
      <w:r w:rsidRPr="008A77F7">
        <w:rPr>
          <w:i/>
        </w:rPr>
        <w:t xml:space="preserve">– </w:t>
      </w:r>
      <w:r w:rsidRPr="008A77F7">
        <w:t xml:space="preserve">правильно ли я вижу: вышел к Владыке, а к тому ли я Владыке попал? Правильно вижу. Взгляд. И вот это языком описать: как я попал, как я стою и как я общаюсь с этим Владыкой и как я распознаю, что именно перед этим Аватаром стою: Язык Взгляда. Вот. Если говорить об иерархичности с точки зрения, я вам просто показываю, научно, можно посмотреть Язык Взгляда. </w:t>
      </w:r>
    </w:p>
    <w:p w:rsidR="008A77F7" w:rsidRPr="008A77F7" w:rsidRDefault="008A77F7" w:rsidP="008A77F7">
      <w:r w:rsidRPr="008A77F7">
        <w:t xml:space="preserve">А теперь подумайте по вашим организациям для иерархизации нашего ИВДИВО в целом, для Иерархичности, для Иерархии с точки зрения Окскости, какой вы можете сделать ракурс полезный для всех? Вот я на Науке показал: </w:t>
      </w:r>
      <w:r w:rsidRPr="008A77F7">
        <w:rPr>
          <w:b/>
        </w:rPr>
        <w:t xml:space="preserve">наука </w:t>
      </w:r>
      <w:r w:rsidRPr="008A77F7">
        <w:rPr>
          <w:b/>
          <w:i/>
        </w:rPr>
        <w:t xml:space="preserve">– </w:t>
      </w:r>
      <w:r w:rsidRPr="008A77F7">
        <w:rPr>
          <w:b/>
        </w:rPr>
        <w:t>это Язык Взгляда, расшифровка того и другого в Синтезе</w:t>
      </w:r>
      <w:r w:rsidRPr="008A77F7">
        <w:t xml:space="preserve">. А в вашей тематике? Можете вспоминать науки, хотя вы не к наукам, а к другим относитесь. Мы можете вспоминать свои специфики организаций, у нас расписаны в должностных обязанностях. С точки зрения Окскости, что вы можете проработать на следующий год, что бы войти в то что я сейчас опубликовал, давайте так попробуем. Это будет интересно. Сейчас у нас взгляд он размывается на столько тем, что мы теряемся, а нам надо узко, целенаправленно бить в одну точку, чтобы распознать, научиться им, а потом пойти дальше. Наука </w:t>
      </w:r>
      <w:r w:rsidRPr="008A77F7">
        <w:rPr>
          <w:i/>
        </w:rPr>
        <w:t xml:space="preserve">– </w:t>
      </w:r>
      <w:r w:rsidRPr="008A77F7">
        <w:t xml:space="preserve">это Язык Взгляда. </w:t>
      </w:r>
    </w:p>
    <w:p w:rsidR="008A77F7" w:rsidRPr="008A77F7" w:rsidRDefault="008A77F7" w:rsidP="008A77F7">
      <w:pPr>
        <w:pStyle w:val="12"/>
      </w:pPr>
      <w:bookmarkStart w:id="389" w:name="_Toc536134223"/>
      <w:bookmarkStart w:id="390" w:name="_Toc536324371"/>
      <w:r w:rsidRPr="008A77F7">
        <w:t>Иерархия – Огонь Окскости</w:t>
      </w:r>
      <w:bookmarkEnd w:id="389"/>
      <w:bookmarkEnd w:id="390"/>
    </w:p>
    <w:p w:rsidR="008A77F7" w:rsidRPr="008A77F7" w:rsidRDefault="008A77F7" w:rsidP="008A77F7">
      <w:r w:rsidRPr="008A77F7">
        <w:t xml:space="preserve">Пошли по вашим организациям. Иерархия может даже не думать </w:t>
      </w:r>
      <w:r w:rsidRPr="008A77F7">
        <w:rPr>
          <w:i/>
        </w:rPr>
        <w:t xml:space="preserve">– </w:t>
      </w:r>
      <w:r w:rsidRPr="008A77F7">
        <w:t xml:space="preserve">Огонь Окскости. Причем Огонь Окскости, Окскость Синтезности или Синтезность Окскости, что с этой стороны, что с этой стороны заезжай. Это твоё. Это не Глава Подразделения, это твоё, это Иерархия. Глава Подразделения, а ты думай! Потому что Окскость Синтезности и Синтезность Окскости – это Иерархический подход. Извиняйте. Это к Главе Иерархии, я почему и сцепился с Главой Иерархии, что её это подход. Сцепился </w:t>
      </w:r>
      <w:r w:rsidRPr="008A77F7">
        <w:rPr>
          <w:i/>
        </w:rPr>
        <w:t xml:space="preserve">– </w:t>
      </w:r>
      <w:r w:rsidRPr="008A77F7">
        <w:t xml:space="preserve">это просто мы обсуждали. Сцепка, у меня так называется. </w:t>
      </w:r>
    </w:p>
    <w:p w:rsidR="008A77F7" w:rsidRPr="008A77F7" w:rsidRDefault="008A77F7" w:rsidP="008A77F7">
      <w:r w:rsidRPr="008A77F7">
        <w:lastRenderedPageBreak/>
        <w:t>Давай, давай, обсуждаем! А давайте мозговой штурм устроим. Вы мне предлагаете, я вам объясняю, что так, что не так, вы мне предлагаете, я объясняю, что так, что не так, до тех пор, пока мы не найдём с вами правильное выражение вашей Организации вот этим ракурсом. Давай, говори, у тебя уже вертится в голове нужная позиция.</w:t>
      </w:r>
    </w:p>
    <w:p w:rsidR="008A77F7" w:rsidRPr="008A77F7" w:rsidRDefault="008A77F7" w:rsidP="008A77F7">
      <w:pPr>
        <w:pStyle w:val="12"/>
      </w:pPr>
      <w:bookmarkStart w:id="391" w:name="_Toc536134224"/>
      <w:bookmarkStart w:id="392" w:name="_Toc536324372"/>
      <w:r w:rsidRPr="008A77F7">
        <w:t>ГЭП</w:t>
      </w:r>
      <w:r w:rsidRPr="008A77F7">
        <w:rPr>
          <w:i/>
        </w:rPr>
        <w:t xml:space="preserve"> </w:t>
      </w:r>
      <w:r w:rsidRPr="008A77F7">
        <w:t xml:space="preserve">– Окскость 25-ти видов </w:t>
      </w:r>
      <w:r w:rsidR="000C4422">
        <w:t>Ч</w:t>
      </w:r>
      <w:r w:rsidRPr="008A77F7">
        <w:t>еловека</w:t>
      </w:r>
      <w:bookmarkEnd w:id="391"/>
      <w:bookmarkEnd w:id="392"/>
      <w:r w:rsidR="009C3FA0">
        <w:fldChar w:fldCharType="begin"/>
      </w:r>
      <w:r w:rsidR="009C3FA0">
        <w:instrText xml:space="preserve"> XE "</w:instrText>
      </w:r>
      <w:r w:rsidR="009C3FA0" w:rsidRPr="00164ADC">
        <w:instrText xml:space="preserve">Окскость:Окскость 25-ти видов </w:instrText>
      </w:r>
      <w:r w:rsidR="000C4422">
        <w:instrText>Ч</w:instrText>
      </w:r>
      <w:r w:rsidR="009C3FA0" w:rsidRPr="00164ADC">
        <w:instrText>еловека</w:instrText>
      </w:r>
      <w:r w:rsidR="009C3FA0">
        <w:instrText xml:space="preserve">" </w:instrText>
      </w:r>
      <w:r w:rsidR="009C3FA0">
        <w:fldChar w:fldCharType="end"/>
      </w:r>
    </w:p>
    <w:p w:rsidR="008A77F7" w:rsidRPr="008A77F7" w:rsidRDefault="008A77F7" w:rsidP="008A77F7">
      <w:pPr>
        <w:pStyle w:val="aff"/>
      </w:pPr>
      <w:r w:rsidRPr="008A77F7">
        <w:t>Аватар ГЭП: Наработка Метагалактического Эфира взаимодействием с Аватарами Царств и Стихий.</w:t>
      </w:r>
    </w:p>
    <w:p w:rsidR="008A77F7" w:rsidRPr="008A77F7" w:rsidRDefault="008A77F7" w:rsidP="008A77F7">
      <w:r w:rsidRPr="008A77F7">
        <w:t>Ой, второй Горизонт.</w:t>
      </w:r>
    </w:p>
    <w:p w:rsidR="008A77F7" w:rsidRPr="008A77F7" w:rsidRDefault="008A77F7" w:rsidP="008A77F7">
      <w:pPr>
        <w:pStyle w:val="aff"/>
      </w:pPr>
      <w:r w:rsidRPr="008A77F7">
        <w:t>Аватар ГЭП: Да.</w:t>
      </w:r>
    </w:p>
    <w:p w:rsidR="008A77F7" w:rsidRPr="008A77F7" w:rsidRDefault="008A77F7" w:rsidP="008A77F7">
      <w:r w:rsidRPr="008A77F7">
        <w:t>Гениально. Это значит, как у Главы Подразделения – погружённость в эфир, так и у тебя тоже. А что главное на эфире? (</w:t>
      </w:r>
      <w:r w:rsidRPr="008A77F7">
        <w:rPr>
          <w:i/>
        </w:rPr>
        <w:t xml:space="preserve">Главе Подразделения:) </w:t>
      </w:r>
      <w:r w:rsidRPr="008A77F7">
        <w:t>Ты молчи</w:t>
      </w:r>
      <w:r w:rsidRPr="008A77F7">
        <w:rPr>
          <w:i/>
        </w:rPr>
        <w:t>.</w:t>
      </w:r>
      <w:r w:rsidRPr="008A77F7">
        <w:t xml:space="preserve"> Мы просто в машине тут обсуждали эту тему.</w:t>
      </w:r>
    </w:p>
    <w:p w:rsidR="008A77F7" w:rsidRPr="008A77F7" w:rsidRDefault="008A77F7" w:rsidP="008A77F7">
      <w:pPr>
        <w:pStyle w:val="aff"/>
      </w:pPr>
      <w:r w:rsidRPr="008A77F7">
        <w:t>Аватар ГЭП: Энергетика, Слово Отца, Потенциал.</w:t>
      </w:r>
    </w:p>
    <w:p w:rsidR="008A77F7" w:rsidRPr="008A77F7" w:rsidRDefault="008A77F7" w:rsidP="008A77F7">
      <w:r w:rsidRPr="008A77F7">
        <w:t>Отлично. А Энергетика, Слово Отца и Потенциал, если не брать Стихии и Царства, у человека где фиксируются и формируются? На втором Горизонте, причём. (</w:t>
      </w:r>
      <w:r w:rsidRPr="008A77F7">
        <w:rPr>
          <w:i/>
        </w:rPr>
        <w:t>Главе</w:t>
      </w:r>
      <w:r w:rsidRPr="008A77F7">
        <w:t xml:space="preserve"> </w:t>
      </w:r>
      <w:r w:rsidRPr="008A77F7">
        <w:rPr>
          <w:i/>
        </w:rPr>
        <w:t>Подразделения:)</w:t>
      </w:r>
      <w:r w:rsidRPr="008A77F7">
        <w:t xml:space="preserve"> Это тебе ответ. Если наши служащие зависают, представляешь, что будет с человечеством? Вот поэтому 25 вариантов надо, вынь да положь.</w:t>
      </w:r>
    </w:p>
    <w:p w:rsidR="008A77F7" w:rsidRPr="008A77F7" w:rsidRDefault="008A77F7" w:rsidP="008A77F7">
      <w:pPr>
        <w:pStyle w:val="aff"/>
      </w:pPr>
      <w:r w:rsidRPr="008A77F7">
        <w:t>Глава Подразделения: Мы разрабатываем…</w:t>
      </w:r>
    </w:p>
    <w:p w:rsidR="008A77F7" w:rsidRPr="008A77F7" w:rsidRDefault="008A77F7" w:rsidP="008A77F7">
      <w:r w:rsidRPr="008A77F7">
        <w:t>Тут у нас другая специфика. Как называется твоя должность? Или Организация как называется?</w:t>
      </w:r>
    </w:p>
    <w:p w:rsidR="008A77F7" w:rsidRPr="008A77F7" w:rsidRDefault="008A77F7" w:rsidP="008A77F7">
      <w:pPr>
        <w:pStyle w:val="aff"/>
      </w:pPr>
      <w:r w:rsidRPr="008A77F7">
        <w:t>Аватар ГЭП: Аватар Высоких, а, Расы!</w:t>
      </w:r>
    </w:p>
    <w:p w:rsidR="008A77F7" w:rsidRPr="008A77F7" w:rsidRDefault="008A77F7" w:rsidP="008A77F7">
      <w:r w:rsidRPr="008A77F7">
        <w:t>Видишь, только на должность надо было наткнуть, чтоб ты Расы увидела. Виды развития человека – это Расы.</w:t>
      </w:r>
    </w:p>
    <w:p w:rsidR="008A77F7" w:rsidRPr="008A77F7" w:rsidRDefault="008A77F7" w:rsidP="008A77F7">
      <w:pPr>
        <w:pStyle w:val="aff"/>
      </w:pPr>
      <w:r w:rsidRPr="008A77F7">
        <w:t>Аватар ГЭП: Расы, да.</w:t>
      </w:r>
    </w:p>
    <w:p w:rsidR="008A77F7" w:rsidRPr="008A77F7" w:rsidRDefault="008A77F7" w:rsidP="008A77F7">
      <w:r w:rsidRPr="008A77F7">
        <w:t>Итак, мы берём не Царства, Стихии, там можно увязнуть, и мы там ничего нового не сделаем. А, раз мы говорим об Окскости, как отслеживании внутренней работы, то у тебя, в Расах, сколько видов человека?</w:t>
      </w:r>
    </w:p>
    <w:p w:rsidR="008A77F7" w:rsidRPr="008A77F7" w:rsidRDefault="008A77F7" w:rsidP="008A77F7">
      <w:pPr>
        <w:pStyle w:val="aff"/>
      </w:pPr>
      <w:r w:rsidRPr="008A77F7">
        <w:t>Аватар ГЭП: 25.</w:t>
      </w:r>
    </w:p>
    <w:p w:rsidR="008A77F7" w:rsidRPr="008A77F7" w:rsidRDefault="008A77F7" w:rsidP="008A77F7">
      <w:r w:rsidRPr="008A77F7">
        <w:t xml:space="preserve">25 видов человека. И у каждого из 25-ти видов человека своя внутренняя работа. </w:t>
      </w:r>
      <w:r w:rsidRPr="008A77F7">
        <w:rPr>
          <w:b/>
        </w:rPr>
        <w:t>Окскость 25-ти видов человека</w:t>
      </w:r>
      <w:r w:rsidRPr="008A77F7">
        <w:t>. Видите, как просто. И полностью, там и 25 видов Потенциалов. И 25 видов взаимодействий с Царствами и Стихиями, то есть, всё во всём, знаешь, такое. Но 25 видов человека. Не обязательно все 25. Возьми более-менее близкие к нам. Там, от начала Частей, до там, ну пускай, 6</w:t>
      </w:r>
      <w:r>
        <w:t>-</w:t>
      </w:r>
      <w:r w:rsidRPr="008A77F7">
        <w:t>й Расы. То есть, 25 – это всё-таки Отцовскость, мы туда не дотянемся. Но до 17</w:t>
      </w:r>
      <w:r>
        <w:t>-</w:t>
      </w:r>
      <w:r w:rsidRPr="008A77F7">
        <w:t>й, 18</w:t>
      </w:r>
      <w:r>
        <w:t>-</w:t>
      </w:r>
      <w:r w:rsidRPr="008A77F7">
        <w:t>й мы дотянемся, если взять Планетарное, или 6</w:t>
      </w:r>
      <w:r>
        <w:t>-</w:t>
      </w:r>
      <w:r w:rsidRPr="008A77F7">
        <w:t>й Метагалактической, 7</w:t>
      </w:r>
      <w:r>
        <w:t>-</w:t>
      </w:r>
      <w:r w:rsidRPr="008A77F7">
        <w:t>й, 8</w:t>
      </w:r>
      <w:r>
        <w:t>-</w:t>
      </w:r>
      <w:r w:rsidRPr="008A77F7">
        <w:t xml:space="preserve">й, то есть, Посвящённый, Служащий, хотя бы восемь Метагалактических возьми, чтоб мы, Метагалактических именно 8, чтоб мы как-то вот определили во внутренней работе. Потому что у нас 6-я Метагалактическая, есть ещё 5-я, наше человечество. Ну и в нём там 3 – 4 спокойно будет растущих. </w:t>
      </w:r>
    </w:p>
    <w:p w:rsidR="008A77F7" w:rsidRPr="008A77F7" w:rsidRDefault="008A77F7" w:rsidP="008A77F7">
      <w:r w:rsidRPr="008A77F7">
        <w:t xml:space="preserve">И вот, хотя б вот этой восьмёркой, понимаешь, вот восьмёркой: от Служащего, до не знаю там, чего, где Метагалактика – это 6-я Раса. Хотя бы определить 8 видов внутренней работы. Окскость вот этими 8-ю видами Человека: 6-й Расы, 7-й Расы, 8-й Расы, потому что мы Посвящённые, Служащие. У нас, кстати, по ИВДИВО больше всего Посвящённых, ничего не стяжавших, а потом Служащих, которые хоть что-то стяжали и редко–редко всех остальных. Увидела? </w:t>
      </w:r>
      <w:r w:rsidRPr="008A77F7">
        <w:rPr>
          <w:b/>
        </w:rPr>
        <w:t>Окскость 8-ми видов человека</w:t>
      </w:r>
      <w:r w:rsidRPr="008A77F7">
        <w:t>.</w:t>
      </w:r>
    </w:p>
    <w:p w:rsidR="008A77F7" w:rsidRPr="008A77F7" w:rsidRDefault="008A77F7" w:rsidP="008A77F7">
      <w:pPr>
        <w:pStyle w:val="aff"/>
      </w:pPr>
      <w:r w:rsidRPr="008A77F7">
        <w:t>Аватар МАН: Вот ещё такой вопрос. Язык Взгляда 25-ю видами человека.</w:t>
      </w:r>
    </w:p>
    <w:p w:rsidR="008A77F7" w:rsidRPr="008A77F7" w:rsidRDefault="008A77F7" w:rsidP="008A77F7">
      <w:r w:rsidRPr="008A77F7">
        <w:lastRenderedPageBreak/>
        <w:t>Вот. Только не 25-ю, давайте к 8-ми зайдём. Потому что 25 – выше Служащего, мы с вами можем пока ещё не пойти. Я могу сказать – 25, но выше 8-ми…</w:t>
      </w:r>
    </w:p>
    <w:p w:rsidR="008A77F7" w:rsidRPr="008A77F7" w:rsidRDefault="008A77F7" w:rsidP="008A77F7">
      <w:pPr>
        <w:pStyle w:val="aff"/>
      </w:pPr>
      <w:r w:rsidRPr="008A77F7">
        <w:t>Аватар МАН: Как в перспективе.</w:t>
      </w:r>
    </w:p>
    <w:p w:rsidR="008A77F7" w:rsidRPr="008A77F7" w:rsidRDefault="008A77F7" w:rsidP="008A77F7">
      <w:r w:rsidRPr="008A77F7">
        <w:t xml:space="preserve">Как в перспективе – да. Вот Язык Взгляда 25-ю видами человека. Давайте, вы все приучитесь: </w:t>
      </w:r>
      <w:r w:rsidRPr="008A77F7">
        <w:rPr>
          <w:b/>
        </w:rPr>
        <w:t>Окскость 25-ю видами</w:t>
      </w:r>
      <w:r w:rsidRPr="008A77F7">
        <w:t xml:space="preserve"> </w:t>
      </w:r>
      <w:r w:rsidRPr="008A77F7">
        <w:rPr>
          <w:b/>
        </w:rPr>
        <w:t>человека</w:t>
      </w:r>
      <w:r w:rsidRPr="008A77F7">
        <w:t xml:space="preserve">, </w:t>
      </w:r>
      <w:r w:rsidRPr="008A77F7">
        <w:rPr>
          <w:b/>
        </w:rPr>
        <w:t>Синтезность 25-ю видами человека</w:t>
      </w:r>
      <w:r w:rsidRPr="008A77F7">
        <w:t xml:space="preserve">. Это у вас будет жёсткое внутреннее позиционирование, так лучше всего. Что значит, позиционирование? Это когда у вас такая внутренняя позиция, что любая Окскость должна быть 25-рична. И даже, когда вы оцениваете Окскость, вы должны у себя чётко иерархизировать, а какой человек, каким видом Окскости должен заниматься. Это не в угоду Рас, это в угоду ИВДИВО, где в центре ИВДИВО стоит человек, и ИВДИВО вначале оценит: ты какой? 6 Раса – одни Стандарты. Метагалактическая. 7 Раса – другие Стандарты. Ты никакой – первая Раса, первые Стандарты, понимаете? </w:t>
      </w:r>
    </w:p>
    <w:p w:rsidR="008A77F7" w:rsidRPr="008A77F7" w:rsidRDefault="008A77F7" w:rsidP="008A77F7">
      <w:r w:rsidRPr="008A77F7">
        <w:t xml:space="preserve">И от этого Метагалактика фиксируется на каждом, и у нас 25 Стандартов. Поэтому мы говорим, Расы – второй Горизонт. Почему второй Горизонт? Слово Отца. Ну пошли всё по двойке: Омега, ну, Омега – десятка, ну, десятка, вопрос в чём? Есть жёсткое определение разных видов людей, в которых Синтезность и Окскость – разная. Язык у них разный, от мата до высоко литературного языка, где мат непонятен. Понимаете, вот даже такое: разные виды даже Языка со Взглядом. </w:t>
      </w:r>
    </w:p>
    <w:p w:rsidR="008A77F7" w:rsidRPr="008A77F7" w:rsidRDefault="008A77F7" w:rsidP="008A77F7">
      <w:r w:rsidRPr="008A77F7">
        <w:t xml:space="preserve">И вот внутри отслеживать. Поэтому, если у нас 6-я Раса, мы берём 7–8, Посвящённый, Служащий, и вниз, от 6-й ещё 5. Так как 5-я – это планетарная, ещё там 4 вида человека. Вот, хотя бы восьмёрочку разработайте. И у вас эти позиционности должны стоять. </w:t>
      </w:r>
      <w:r w:rsidRPr="008A77F7">
        <w:rPr>
          <w:b/>
        </w:rPr>
        <w:t>На первый год, следующий год, в смысле, восьмёрочку разработайте: позиционирование Окскости, позиционирование</w:t>
      </w:r>
      <w:r w:rsidRPr="008A77F7">
        <w:t xml:space="preserve"> </w:t>
      </w:r>
      <w:r w:rsidRPr="008A77F7">
        <w:rPr>
          <w:b/>
        </w:rPr>
        <w:t>Синтезности.</w:t>
      </w:r>
      <w:r w:rsidRPr="008A77F7">
        <w:t xml:space="preserve"> Ну там вот туда вверх – вниз и разными видами человека. Уже будет классно. А потом будем двигаться в 25. Перспектива – 25. Начинаем с 8, потому что Метагалактика начиналась у нас с 8-ми: ну, с двух, 4-х, но с 8-ми сейчас, половина от 16-ти. С восьми. Увидели?</w:t>
      </w:r>
    </w:p>
    <w:p w:rsidR="008A77F7" w:rsidRPr="008A77F7" w:rsidRDefault="008A77F7" w:rsidP="008A77F7">
      <w:pPr>
        <w:pStyle w:val="aff"/>
      </w:pPr>
      <w:r w:rsidRPr="008A77F7">
        <w:t>Аватар ВШС: А можно к этому вопрос? Мы, когда делали практики Царств, вот какое имеет значение или смысл делать их в разных видах материи, например, в Зале ИВО, в Зале нашем, в Зале в Метагалактике или на Реальностях Метагалактики. Имеет смысл на Реальностях, или оттуда всё спустится, и оно спустится.</w:t>
      </w:r>
    </w:p>
    <w:p w:rsidR="008A77F7" w:rsidRPr="008A77F7" w:rsidRDefault="008A77F7" w:rsidP="008A77F7">
      <w:r w:rsidRPr="008A77F7">
        <w:t>Оно не спустится оттуда, если на Реальностях тупик. Если Реальности не разработаны и не пластичны, а у нас они чаще всего такие, то сверху к нам ничего не спускается, почему? Оно ложится на крышу, а сквозь крышу Реальности не проходят, для нас Реальности – это крыша, понимаете? Потому что они выше нас. Их 16 000. Поэтому нужно разрабатываться по Реальностям Метагалактики ФА. У вас даже, кстати, Учитель Синтеза Метагалактики ФА. Метагалактика ФА состоит из Реальностей. А! Так вам самим по принципу надо шарахаться по всем Реальностям, чтоб была Метагалактика ФА. А у вас Метагалактика ФА без Реальностей, одна Шуньята.</w:t>
      </w:r>
    </w:p>
    <w:p w:rsidR="008A77F7" w:rsidRPr="008A77F7" w:rsidRDefault="008A77F7" w:rsidP="0098421E">
      <w:pPr>
        <w:pStyle w:val="aff"/>
      </w:pPr>
      <w:r w:rsidRPr="008A77F7">
        <w:t xml:space="preserve">Аватар </w:t>
      </w:r>
      <w:r w:rsidR="0098421E">
        <w:t>ВШС:</w:t>
      </w:r>
      <w:r w:rsidRPr="008A77F7">
        <w:t xml:space="preserve"> Вот, вот и тогда до людей чтоб дошло.</w:t>
      </w:r>
    </w:p>
    <w:p w:rsidR="008A77F7" w:rsidRPr="008A77F7" w:rsidRDefault="008A77F7" w:rsidP="008A77F7">
      <w:r w:rsidRPr="008A77F7">
        <w:t>Но, выходя на Шуньяту, вы должны понимать, что на Шуньяте стоишь только ракурсом тех Реальностей, которые у тебя разработаны. А если они у тебя не разработаны, ты на Шуньяте стоишь, кем стоишь. Физика! Шуньята скажет: физичная Шуньята, без проблем, Эфирик? Эфирная Шуньята, без проблем. И так 16 000 вариантов, 384. С ума сойти!</w:t>
      </w:r>
    </w:p>
    <w:p w:rsidR="008A77F7" w:rsidRPr="008A77F7" w:rsidRDefault="0098421E" w:rsidP="0098421E">
      <w:pPr>
        <w:pStyle w:val="aff"/>
      </w:pPr>
      <w:r>
        <w:t>А ИВДИВО:</w:t>
      </w:r>
      <w:r w:rsidR="008A77F7" w:rsidRPr="008A77F7">
        <w:t xml:space="preserve"> А, можно же так с Шуньятой работать.</w:t>
      </w:r>
    </w:p>
    <w:p w:rsidR="008A77F7" w:rsidRPr="008A77F7" w:rsidRDefault="008A77F7" w:rsidP="008A77F7">
      <w:r w:rsidRPr="008A77F7">
        <w:t>Согласен. А потом из Шуньяты выходить на Реальность и возвращаться обратно. Чтоб она понимала, что ты берёшь 16 Реальностей, а не 2. Потому ты на Шуньяте разработаешь оболочки, а во внешний мир их не выведешь.</w:t>
      </w:r>
    </w:p>
    <w:p w:rsidR="008A77F7" w:rsidRPr="008A77F7" w:rsidRDefault="0098421E" w:rsidP="0098421E">
      <w:pPr>
        <w:pStyle w:val="aff"/>
      </w:pPr>
      <w:r>
        <w:t>А ИВДИВО:</w:t>
      </w:r>
      <w:r w:rsidR="008A77F7" w:rsidRPr="008A77F7">
        <w:t xml:space="preserve"> Если я войду в Шуньяту, я и выйду в Реальности около Шуньяты.</w:t>
      </w:r>
    </w:p>
    <w:p w:rsidR="008A77F7" w:rsidRPr="008A77F7" w:rsidRDefault="008A77F7" w:rsidP="008A77F7">
      <w:r w:rsidRPr="008A77F7">
        <w:t>Согласен. Согласен! Сделайте это!</w:t>
      </w:r>
    </w:p>
    <w:p w:rsidR="008A77F7" w:rsidRPr="008A77F7" w:rsidRDefault="0098421E" w:rsidP="0098421E">
      <w:pPr>
        <w:pStyle w:val="aff"/>
      </w:pPr>
      <w:r>
        <w:lastRenderedPageBreak/>
        <w:t>А ИВДИВО:</w:t>
      </w:r>
      <w:r w:rsidR="008A77F7" w:rsidRPr="008A77F7">
        <w:t xml:space="preserve"> Мы же говорили об этом, что вот эти 16 пунктов – природа Метагалактики Фа можно разрабатывать.</w:t>
      </w:r>
    </w:p>
    <w:p w:rsidR="008A77F7" w:rsidRPr="008A77F7" w:rsidRDefault="008A77F7" w:rsidP="008A77F7">
      <w:r w:rsidRPr="008A77F7">
        <w:t>Согласен. Надо.</w:t>
      </w:r>
    </w:p>
    <w:p w:rsidR="008A77F7" w:rsidRPr="008A77F7" w:rsidRDefault="008A77F7" w:rsidP="0098421E">
      <w:pPr>
        <w:pStyle w:val="aff"/>
      </w:pPr>
      <w:r w:rsidRPr="008A77F7">
        <w:t xml:space="preserve">Аватар </w:t>
      </w:r>
      <w:r w:rsidR="0098421E">
        <w:t>ВШС:</w:t>
      </w:r>
      <w:r w:rsidRPr="008A77F7">
        <w:t xml:space="preserve"> Чтоб на всех Реальностях у нас было.</w:t>
      </w:r>
    </w:p>
    <w:p w:rsidR="008A77F7" w:rsidRPr="008A77F7" w:rsidRDefault="008A77F7" w:rsidP="0098421E">
      <w:pPr>
        <w:pStyle w:val="12"/>
      </w:pPr>
      <w:bookmarkStart w:id="393" w:name="_Toc536134225"/>
      <w:bookmarkStart w:id="394" w:name="_Toc536324373"/>
      <w:r w:rsidRPr="008A77F7">
        <w:t xml:space="preserve">ВШС </w:t>
      </w:r>
      <w:r w:rsidRPr="008A77F7">
        <w:rPr>
          <w:i/>
        </w:rPr>
        <w:t xml:space="preserve">– </w:t>
      </w:r>
      <w:r w:rsidRPr="008A77F7">
        <w:t>Окскость Вышколенности Аватарами Синтеза</w:t>
      </w:r>
      <w:bookmarkEnd w:id="393"/>
      <w:bookmarkEnd w:id="394"/>
      <w:r w:rsidR="009C3FA0">
        <w:fldChar w:fldCharType="begin"/>
      </w:r>
      <w:r w:rsidR="009C3FA0">
        <w:instrText xml:space="preserve"> XE "</w:instrText>
      </w:r>
      <w:r w:rsidR="009C3FA0" w:rsidRPr="00C4064B">
        <w:instrText>Окскость:Окскость Вышколенности Аватарами Синтеза</w:instrText>
      </w:r>
      <w:r w:rsidR="009C3FA0">
        <w:instrText xml:space="preserve">" </w:instrText>
      </w:r>
      <w:r w:rsidR="009C3FA0">
        <w:fldChar w:fldCharType="end"/>
      </w:r>
    </w:p>
    <w:p w:rsidR="008A77F7" w:rsidRPr="008A77F7" w:rsidRDefault="008A77F7" w:rsidP="008A77F7">
      <w:r w:rsidRPr="008A77F7">
        <w:t>И по Реальностям тоже. Ладно. Высшая Школа Синтеза. А у вас какой Взгляд на Окскость будет? С учётом по всем Реальностям даже. Вот хороший Взгляд.</w:t>
      </w:r>
    </w:p>
    <w:p w:rsidR="008A77F7" w:rsidRPr="008A77F7" w:rsidRDefault="008A77F7" w:rsidP="0098421E">
      <w:pPr>
        <w:pStyle w:val="aff"/>
      </w:pPr>
      <w:r w:rsidRPr="008A77F7">
        <w:t xml:space="preserve">Аватар </w:t>
      </w:r>
      <w:r w:rsidR="0098421E">
        <w:t>ВШС:</w:t>
      </w:r>
      <w:r w:rsidRPr="008A77F7">
        <w:t xml:space="preserve"> Самое близкое к Окскости, это вот, то что у нас на Совещании было, когда мы отслеживали, что Аватары Си нам сказали, учиться, учились расшифровывать.</w:t>
      </w:r>
    </w:p>
    <w:p w:rsidR="008A77F7" w:rsidRPr="008A77F7" w:rsidRDefault="008A77F7" w:rsidP="008A77F7">
      <w:r w:rsidRPr="008A77F7">
        <w:t>Взаимодействовать?</w:t>
      </w:r>
    </w:p>
    <w:p w:rsidR="008A77F7" w:rsidRPr="008A77F7" w:rsidRDefault="008A77F7" w:rsidP="0098421E">
      <w:pPr>
        <w:pStyle w:val="aff"/>
      </w:pPr>
      <w:r w:rsidRPr="008A77F7">
        <w:t xml:space="preserve">Аватар </w:t>
      </w:r>
      <w:r w:rsidR="0098421E">
        <w:t>ВШС:</w:t>
      </w:r>
      <w:r w:rsidRPr="008A77F7">
        <w:t xml:space="preserve"> Да, да. Такая вышколенность Синтезом на эту тему.</w:t>
      </w:r>
    </w:p>
    <w:p w:rsidR="008A77F7" w:rsidRPr="008A77F7" w:rsidRDefault="008A77F7" w:rsidP="008A77F7">
      <w:r w:rsidRPr="008A77F7">
        <w:t>И как это оформить?</w:t>
      </w:r>
    </w:p>
    <w:p w:rsidR="008A77F7" w:rsidRPr="008A77F7" w:rsidRDefault="008A77F7" w:rsidP="0098421E">
      <w:pPr>
        <w:pStyle w:val="aff"/>
      </w:pPr>
      <w:r w:rsidRPr="008A77F7">
        <w:t xml:space="preserve">Аватар </w:t>
      </w:r>
      <w:r w:rsidR="0098421E">
        <w:t>ВШС:</w:t>
      </w:r>
      <w:r w:rsidRPr="008A77F7">
        <w:t xml:space="preserve"> Окскость Вышколенности Синтезом.</w:t>
      </w:r>
    </w:p>
    <w:p w:rsidR="008A77F7" w:rsidRPr="008A77F7" w:rsidRDefault="008A77F7" w:rsidP="008A77F7">
      <w:r w:rsidRPr="008A77F7">
        <w:t>Окскость Вышколенности Синтезом – это ближе к ИВДИВО, Главе Подразделения.</w:t>
      </w:r>
    </w:p>
    <w:p w:rsidR="008A77F7" w:rsidRPr="008A77F7" w:rsidRDefault="008A77F7" w:rsidP="0098421E">
      <w:pPr>
        <w:pStyle w:val="aff"/>
      </w:pPr>
      <w:r w:rsidRPr="008A77F7">
        <w:t xml:space="preserve">Аватар </w:t>
      </w:r>
      <w:r w:rsidR="0098421E">
        <w:t>ВШС:</w:t>
      </w:r>
      <w:r w:rsidRPr="008A77F7">
        <w:t xml:space="preserve"> Окскость Вышколенности Аватарами Синтеза.</w:t>
      </w:r>
    </w:p>
    <w:p w:rsidR="008A77F7" w:rsidRPr="008A77F7" w:rsidRDefault="008A77F7" w:rsidP="008A77F7">
      <w:r w:rsidRPr="008A77F7">
        <w:t xml:space="preserve">Гениально! </w:t>
      </w:r>
      <w:r w:rsidRPr="008A77F7">
        <w:rPr>
          <w:b/>
        </w:rPr>
        <w:t>Окскость Вышколенности Аватарами Синтеза.</w:t>
      </w:r>
      <w:r w:rsidRPr="008A77F7">
        <w:t xml:space="preserve"> Чтоб мы учились видеть: а я Святославом Олесей вышколен или просто болтаю эти имена всуе, понимаете разницу? </w:t>
      </w:r>
    </w:p>
    <w:p w:rsidR="008A77F7" w:rsidRPr="008A77F7" w:rsidRDefault="008A77F7" w:rsidP="008A77F7">
      <w:r w:rsidRPr="008A77F7">
        <w:t xml:space="preserve">Когда мне подходят, говорят: «Я ученик Кут Хуми». Я смотрю на него – а там ничего от Кут Хуми, даже Огня нет. Я, конечно, понимаю, что мы все 3000 служащих, ученики Кут Хуми, но, если ты не выражал ни разу или выражал в команде Владыку, а сам не умеешь выражать, то ты вообще в команде Кут Хуми, но не есмь его Посвящённый, Служащий, то есть ученик. Если я не замечаю никакого Огня Кут Хуми, то ты </w:t>
      </w:r>
      <w:r w:rsidRPr="008A77F7">
        <w:rPr>
          <w:b/>
          <w:i/>
        </w:rPr>
        <w:t>с</w:t>
      </w:r>
      <w:r w:rsidRPr="008A77F7">
        <w:t xml:space="preserve"> Кут Хуми, но не есмь выражение Кут Хуми физически, понимаете разницу? </w:t>
      </w:r>
      <w:r w:rsidRPr="008A77F7">
        <w:rPr>
          <w:b/>
        </w:rPr>
        <w:t>С</w:t>
      </w:r>
      <w:r w:rsidRPr="008A77F7">
        <w:t xml:space="preserve"> Кут Хуми, внешне. Назначили на должность, я с Кут Хуми. </w:t>
      </w:r>
    </w:p>
    <w:p w:rsidR="008A77F7" w:rsidRPr="008A77F7" w:rsidRDefault="008A77F7" w:rsidP="008A77F7">
      <w:r w:rsidRPr="008A77F7">
        <w:t>Вы даже не переживайте, мы это оттестировали на такой команде подготовленных, что Кут Хуми в них не оказалось, что вопрос очень даже с</w:t>
      </w:r>
      <w:r w:rsidRPr="008A77F7">
        <w:rPr>
          <w:b/>
        </w:rPr>
        <w:t>у</w:t>
      </w:r>
      <w:r w:rsidRPr="008A77F7">
        <w:t xml:space="preserve">рьёзный. Тоже самое: вы </w:t>
      </w:r>
      <w:r w:rsidRPr="008A77F7">
        <w:rPr>
          <w:b/>
          <w:i/>
        </w:rPr>
        <w:t>с</w:t>
      </w:r>
      <w:r w:rsidRPr="008A77F7">
        <w:t xml:space="preserve"> Святославом или выражаете его всем, так, что на Съезд заедете, и выражение Святослава или Олеси от вас никто даже подавить не может.</w:t>
      </w:r>
    </w:p>
    <w:p w:rsidR="008A77F7" w:rsidRPr="008A77F7" w:rsidRDefault="008A77F7" w:rsidP="008A77F7">
      <w:r w:rsidRPr="008A77F7">
        <w:t xml:space="preserve">В том смысле, что вы выражаете так, что какой бы сильный к вам не подошёл с другим Аватаром, любым, ну, с Иосифом Славией вот пожалуйста, Светлана здесь сидит. Она возьмёт и распустит сейчас Иосифа Славию, у ней с этим…, но вы должны даже при её мощи волевой Иосифа Славии не менее мощно повышать мощность выражения Святослава Олеси. Тогда будет закон: первый среди равных. </w:t>
      </w:r>
    </w:p>
    <w:p w:rsidR="008A77F7" w:rsidRPr="008A77F7" w:rsidRDefault="008A77F7" w:rsidP="008A77F7">
      <w:r w:rsidRPr="008A77F7">
        <w:t xml:space="preserve">То есть, мы не можем подавляться Иосифом и Славией, находясь в этом кругу, когда зашёл представитель другого Дома, потому что нам кажется: Воля – это ууу! Окскость – это ооо… И вот он зашёл и свою Волю сонастроил с вашей, потому что здесь команда Окскости. Ооо! И какой бы силы у тебя не было выражения Иосифа и Славии, мы начинаем координироваться. </w:t>
      </w:r>
      <w:r w:rsidRPr="008A77F7">
        <w:rPr>
          <w:b/>
        </w:rPr>
        <w:t>Вышколенность Аватарами Синтеза. Окская Вышколенность</w:t>
      </w:r>
      <w:r w:rsidRPr="008A77F7">
        <w:t xml:space="preserve">. И вы должны это видеть. И вот эту тему ты должна поднимать и разрабатывать. Не только вот, как я сказал по Огню, по любой специфике. И тогда у нас будет достоинство Служения подразделения соответствующих Аватаров Синтеза. И так будет правильно. Увидели? Я об этом. Я об этом и это надо делать. С вашей Окскостью определились. Расширяемся. </w:t>
      </w:r>
    </w:p>
    <w:p w:rsidR="008A77F7" w:rsidRPr="008A77F7" w:rsidRDefault="008A77F7" w:rsidP="008A77F7">
      <w:r w:rsidRPr="008A77F7">
        <w:t>Ты в тематике была, поэтому рассказывай.</w:t>
      </w:r>
    </w:p>
    <w:p w:rsidR="008A77F7" w:rsidRPr="008A77F7" w:rsidRDefault="008A77F7" w:rsidP="0098421E">
      <w:pPr>
        <w:pStyle w:val="12"/>
      </w:pPr>
      <w:bookmarkStart w:id="395" w:name="_Toc536134226"/>
      <w:bookmarkStart w:id="396" w:name="_Toc536324374"/>
      <w:r w:rsidRPr="008A77F7">
        <w:t>ПМ – Окскость Психодинамикой Реальностей</w:t>
      </w:r>
      <w:bookmarkEnd w:id="395"/>
      <w:bookmarkEnd w:id="396"/>
      <w:r w:rsidR="00F84869">
        <w:fldChar w:fldCharType="begin"/>
      </w:r>
      <w:r w:rsidR="00F84869">
        <w:instrText xml:space="preserve"> XE "</w:instrText>
      </w:r>
      <w:r w:rsidR="00F84869" w:rsidRPr="004F557A">
        <w:instrText>Окскость:Окскость Психодинамикой Реальностей</w:instrText>
      </w:r>
      <w:r w:rsidR="00F84869">
        <w:instrText xml:space="preserve">" </w:instrText>
      </w:r>
      <w:r w:rsidR="00F84869">
        <w:fldChar w:fldCharType="end"/>
      </w:r>
    </w:p>
    <w:p w:rsidR="008A77F7" w:rsidRPr="008A77F7" w:rsidRDefault="008A77F7" w:rsidP="0098421E">
      <w:pPr>
        <w:pStyle w:val="aff"/>
      </w:pPr>
      <w:r w:rsidRPr="008A77F7">
        <w:t>Аватар ПМ: Окскость Психодинамическим Мастерством.</w:t>
      </w:r>
    </w:p>
    <w:p w:rsidR="008A77F7" w:rsidRPr="008A77F7" w:rsidRDefault="008A77F7" w:rsidP="008A77F7">
      <w:r w:rsidRPr="008A77F7">
        <w:lastRenderedPageBreak/>
        <w:t>Это понятно. Это, это знаешь, это тавтология тавтологией. Так вот скажем. Без обид. Это и так ты делаешь. Ты, как Аватар Психодинамики автоматически должна заниматься Окскостью Психодинамическим Мастерством. А что-нибудь интересненькое, чтоб я, как служитель другого подразделения, условно, Окскостью отследил бы свою внутреннюю работу с тенденцией, что она становится иерархичной. Как вот ракурсом Психодинамики я могу отследить свою внутреннюю работу? Окскостью. Окскость чего? Тут Окскость Вышколенности Аватарами Синтеза. А у тебя Окскость… потому что Психодинамическое Мастерство я скажу всем, и никто меня не поймёт, скажут: «А, опять два слова, которые и я понять не могу». Люди не понимают этого. Значит, что мы можем предложить, чтоб они это понимали.</w:t>
      </w:r>
    </w:p>
    <w:p w:rsidR="008A77F7" w:rsidRPr="008A77F7" w:rsidRDefault="008A77F7" w:rsidP="0098421E">
      <w:pPr>
        <w:pStyle w:val="aff"/>
      </w:pPr>
      <w:r w:rsidRPr="008A77F7">
        <w:t>Аватар ПМ: Окскость Созидания.</w:t>
      </w:r>
    </w:p>
    <w:p w:rsidR="008A77F7" w:rsidRPr="008A77F7" w:rsidRDefault="008A77F7" w:rsidP="008A77F7">
      <w:r w:rsidRPr="008A77F7">
        <w:t xml:space="preserve">Чего? И у меня возникают вопросы: и как я буду созидать? У тебя хитрые вопросы. И с Аватарами Синтеза Школа забрала. У вас вопрос теперь Психодинамики… Но он решаем. </w:t>
      </w:r>
    </w:p>
    <w:p w:rsidR="008A77F7" w:rsidRPr="008A77F7" w:rsidRDefault="008A77F7" w:rsidP="0098421E">
      <w:pPr>
        <w:pStyle w:val="aff"/>
      </w:pPr>
      <w:r w:rsidRPr="008A77F7">
        <w:t xml:space="preserve">Из зала: Есть Начала. </w:t>
      </w:r>
    </w:p>
    <w:p w:rsidR="008A77F7" w:rsidRPr="008A77F7" w:rsidRDefault="008A77F7" w:rsidP="008A77F7">
      <w:r w:rsidRPr="008A77F7">
        <w:t>Не-не-не. Понимаешь, смысл в чём? Смысл Психодинамики в том, как и Школы, кстати, что это должно быть проверяемо, как вот с Наукой. Язык Взгляда проверяем. Я вижу – описываю о нём. Я описал – я проверяю Взгляд. Соответственно, Вышколенность Аватаром я могу проверить. Ну, я сейчас рассказывал там. Света зашла и у вас гармония пошла. Я смотрю, кто как связался: кто в Святославе, а кто придавился одним, придавился другим, придавился трет</w:t>
      </w:r>
      <w:r w:rsidR="0098421E">
        <w:t>ь</w:t>
      </w:r>
      <w:r w:rsidRPr="008A77F7">
        <w:t xml:space="preserve">им, а потом сказал: «О! Я ж от Олеси здесь сижу!» Понимаешь, да? То есть, вот нет регулировки этого, а должна быть. И здесь Вышколенность Аватарами Синтеза я проверяю. Как мне проверить вышколенность Психодинамикой Окскостью. </w:t>
      </w:r>
    </w:p>
    <w:p w:rsidR="008A77F7" w:rsidRPr="008A77F7" w:rsidRDefault="008A77F7" w:rsidP="008A77F7">
      <w:r w:rsidRPr="008A77F7">
        <w:t>Да знаете вы этот вопрос. Только что обсуждали. Вы его не видите. Давай так. Внешне я действую Психодинамическим Мастерством. Представь, что у каждого человека собственное Психодинамическое Мастерство. Я действую внешне. Если я внутри действую собственным Психодинамическим Мастерством, что я делаю внутренне, внутри себя, каждый подсказывает, внутри себя если я действую психодинамически…убираем слово «мастерство», оно вас пугает; внутренне я психодинамлю: что я делаю? Чтоб вот разработать свою психодинамику внутреннюю.</w:t>
      </w:r>
    </w:p>
    <w:p w:rsidR="008A77F7" w:rsidRPr="008A77F7" w:rsidRDefault="008A77F7" w:rsidP="0098421E">
      <w:pPr>
        <w:pStyle w:val="aff"/>
      </w:pPr>
      <w:r w:rsidRPr="008A77F7">
        <w:t>Из зала: Статусность выстраивать.</w:t>
      </w:r>
    </w:p>
    <w:p w:rsidR="008A77F7" w:rsidRPr="008A77F7" w:rsidRDefault="008A77F7" w:rsidP="008A77F7">
      <w:r w:rsidRPr="008A77F7">
        <w:t xml:space="preserve">Статусы поставить. Это как? </w:t>
      </w:r>
      <w:r w:rsidRPr="008A77F7">
        <w:rPr>
          <w:i/>
        </w:rPr>
        <w:t>неразборчиво</w:t>
      </w:r>
      <w:r w:rsidRPr="008A77F7">
        <w:t>…</w:t>
      </w:r>
    </w:p>
    <w:p w:rsidR="008A77F7" w:rsidRPr="008A77F7" w:rsidRDefault="008A77F7" w:rsidP="0098421E">
      <w:pPr>
        <w:pStyle w:val="aff"/>
      </w:pPr>
      <w:r w:rsidRPr="008A77F7">
        <w:t>Из зала: На что я способен, что я могу сделать.</w:t>
      </w:r>
    </w:p>
    <w:p w:rsidR="008A77F7" w:rsidRPr="008A77F7" w:rsidRDefault="008A77F7" w:rsidP="008A77F7">
      <w:r w:rsidRPr="008A77F7">
        <w:t>Да понятно! Как я это оценю?</w:t>
      </w:r>
    </w:p>
    <w:p w:rsidR="008A77F7" w:rsidRPr="008A77F7" w:rsidRDefault="008A77F7" w:rsidP="0098421E">
      <w:pPr>
        <w:pStyle w:val="aff"/>
      </w:pPr>
      <w:r w:rsidRPr="008A77F7">
        <w:t>Из зала: Действую, как Посвящённый…</w:t>
      </w:r>
    </w:p>
    <w:p w:rsidR="008A77F7" w:rsidRPr="008A77F7" w:rsidRDefault="008A77F7" w:rsidP="008A77F7">
      <w:r w:rsidRPr="008A77F7">
        <w:t xml:space="preserve">Не-не-не. Надо это упростить. У нас 3 тысячи Служащих. Вот эти сложности ещё не поймут. Для них это сложно. </w:t>
      </w:r>
    </w:p>
    <w:p w:rsidR="008A77F7" w:rsidRPr="008A77F7" w:rsidRDefault="008A77F7" w:rsidP="008A77F7">
      <w:r w:rsidRPr="008A77F7">
        <w:t>Ответ очень простой. Я много лет требую знать количество своих Посвящений. Минимальная команда это знает. Поэтому это вот в ту сторону. Я начну требовать и это будет опять пока болтовня, а нужен реальный шанс оценить… И вы подсказывайте. Видите, как у вас Мышление не пластичное, господа! Синтез-мышление.</w:t>
      </w:r>
    </w:p>
    <w:p w:rsidR="008A77F7" w:rsidRPr="008A77F7" w:rsidRDefault="008A77F7" w:rsidP="0098421E">
      <w:pPr>
        <w:pStyle w:val="aff"/>
      </w:pPr>
      <w:r w:rsidRPr="008A77F7">
        <w:t>Из зала: Через количество дееспособных частей…</w:t>
      </w:r>
    </w:p>
    <w:p w:rsidR="008A77F7" w:rsidRPr="008A77F7" w:rsidRDefault="008A77F7" w:rsidP="008A77F7">
      <w:r w:rsidRPr="008A77F7">
        <w:t xml:space="preserve">Я должен ходить внутренне по Реальностям, а </w:t>
      </w:r>
      <w:r w:rsidRPr="008A77F7">
        <w:rPr>
          <w:b/>
        </w:rPr>
        <w:t>психодинамическое движение по Реальностям кто-нибудь распознавал?</w:t>
      </w:r>
      <w:r w:rsidRPr="008A77F7">
        <w:t xml:space="preserve"> Только что обсуждали. А кто это будет нарабатывать? Что Нация будет нарабатывать? </w:t>
      </w:r>
      <w:r w:rsidRPr="008A77F7">
        <w:rPr>
          <w:b/>
        </w:rPr>
        <w:t>Движуха по Реальностям. Действие</w:t>
      </w:r>
      <w:r w:rsidRPr="008A77F7">
        <w:t xml:space="preserve">. В итоге я могу оценить, сколько у меня Реальностей синтезировано, а сколько нет. Вот моя Психодинамика. И отсюда части, потому что каждая моя часть формируется соответствующим количеством Реальностей. Начнём снизу. Если у меня снизу не отработаны реальности, вверх не переходят; у меня Части формируются первыми 4-мя тысячами реальностями. Тогда Системы формируются вообще Присутствиями. И пока не разработаете </w:t>
      </w:r>
      <w:r w:rsidRPr="008A77F7">
        <w:lastRenderedPageBreak/>
        <w:t>Реальности, вверх не пойдём. Почему мы Трансвизоры переставили выше, чтоб наши Части шли вверх. А вопрос, ребята: а как ваш Образ Отца – это чтоб было понятно, что такое Психодинамика, выражается 12289-й Реальностью? Понятно, почему вы не сказали? Ну отвечу, почему я спросил. Потому что, когда мы говорили об Образе Отца, у вас у всех стоит здесь одна цифра – адын. «Адын, совсем адын», по грузинскому анекдоту знаменитому. А у вас Образ Отца должен быть в голове, психодинамическое мастерство: 12289-й. Вопрос. Когда вы последний раз там были? И вообще хоть раз были?</w:t>
      </w:r>
    </w:p>
    <w:p w:rsidR="008A77F7" w:rsidRPr="008A77F7" w:rsidRDefault="008A77F7" w:rsidP="0098421E">
      <w:pPr>
        <w:pStyle w:val="aff"/>
      </w:pPr>
      <w:r w:rsidRPr="008A77F7">
        <w:t>Из зала: Позавчера.</w:t>
      </w:r>
    </w:p>
    <w:p w:rsidR="008A77F7" w:rsidRPr="008A77F7" w:rsidRDefault="008A77F7" w:rsidP="008A77F7">
      <w:r w:rsidRPr="008A77F7">
        <w:t>На 12289-й?</w:t>
      </w:r>
    </w:p>
    <w:p w:rsidR="008A77F7" w:rsidRPr="008A77F7" w:rsidRDefault="008A77F7" w:rsidP="0098421E">
      <w:pPr>
        <w:pStyle w:val="aff"/>
      </w:pPr>
      <w:r w:rsidRPr="008A77F7">
        <w:t>Из зала</w:t>
      </w:r>
      <w:r w:rsidR="0098421E">
        <w:t>:</w:t>
      </w:r>
      <w:r w:rsidRPr="008A77F7">
        <w:t xml:space="preserve"> Нет. Мы перешли на 173-ю на 16 тысяч…</w:t>
      </w:r>
    </w:p>
    <w:p w:rsidR="008A77F7" w:rsidRPr="008A77F7" w:rsidRDefault="008A77F7" w:rsidP="008A77F7">
      <w:pPr>
        <w:rPr>
          <w:i/>
        </w:rPr>
      </w:pPr>
      <w:r w:rsidRPr="008A77F7">
        <w:t>Ааа! Стоп. Вот какие цифры…</w:t>
      </w:r>
      <w:r w:rsidR="0098421E" w:rsidRPr="0098421E">
        <w:rPr>
          <w:i/>
        </w:rPr>
        <w:t>(</w:t>
      </w:r>
      <w:r w:rsidRPr="008A77F7">
        <w:rPr>
          <w:i/>
        </w:rPr>
        <w:t>неразборчиво</w:t>
      </w:r>
      <w:r w:rsidR="0098421E">
        <w:rPr>
          <w:i/>
        </w:rPr>
        <w:t>)</w:t>
      </w:r>
    </w:p>
    <w:p w:rsidR="008A77F7" w:rsidRPr="008A77F7" w:rsidRDefault="008A77F7" w:rsidP="0098421E">
      <w:pPr>
        <w:pStyle w:val="aff"/>
      </w:pPr>
      <w:r w:rsidRPr="008A77F7">
        <w:t>Из зала. Нет. На 16301.</w:t>
      </w:r>
    </w:p>
    <w:p w:rsidR="008A77F7" w:rsidRPr="008A77F7" w:rsidRDefault="008A77F7" w:rsidP="008A77F7">
      <w:r w:rsidRPr="008A77F7">
        <w:t xml:space="preserve">Это что ты перевела? </w:t>
      </w:r>
    </w:p>
    <w:p w:rsidR="008A77F7" w:rsidRPr="008A77F7" w:rsidRDefault="008A77F7" w:rsidP="0098421E">
      <w:pPr>
        <w:pStyle w:val="aff"/>
      </w:pPr>
      <w:r w:rsidRPr="008A77F7">
        <w:t>Из зала</w:t>
      </w:r>
      <w:r w:rsidR="0098421E">
        <w:t>:</w:t>
      </w:r>
      <w:r w:rsidRPr="008A77F7">
        <w:t xml:space="preserve"> Часть, за которую мы отвечаем и разрабатываем Святославом Олесей.</w:t>
      </w:r>
    </w:p>
    <w:p w:rsidR="008A77F7" w:rsidRPr="008A77F7" w:rsidRDefault="008A77F7" w:rsidP="008A77F7">
      <w:r w:rsidRPr="008A77F7">
        <w:t>А! Со Святославом Олесей. Чувствуешь, как Образ Отца я оттестировал. Если б я оттестировал 16301 присутствия, я бы ещё сказал: «Ну ладно. Нижестоящее входит в вышестоящее, как часть». Но я, когда из этого оттестировал только первую цифру – один. Вот я сказал: Образ Отца – у всех зажигается, где он: первая реальность. У нас в голове ещё стоит первая реальность 4096-рицы реальностей Метагалактики годичной давности. С одной стороны, хорошо…</w:t>
      </w:r>
    </w:p>
    <w:p w:rsidR="008A77F7" w:rsidRPr="008A77F7" w:rsidRDefault="008A77F7" w:rsidP="0098421E">
      <w:pPr>
        <w:pStyle w:val="aff"/>
      </w:pPr>
      <w:r w:rsidRPr="008A77F7">
        <w:t>Из зала: Что это первая Изначально Вышестоящая Реальность…</w:t>
      </w:r>
    </w:p>
    <w:p w:rsidR="008A77F7" w:rsidRPr="008A77F7" w:rsidRDefault="008A77F7" w:rsidP="008A77F7">
      <w:pPr>
        <w:rPr>
          <w:i/>
        </w:rPr>
      </w:pPr>
      <w:r w:rsidRPr="008A77F7">
        <w:t xml:space="preserve">Ага. Ага. Поболтать, поболтать мы можем. Если б это была Изначально Вышестоящая Реальность, здесь бы уже у нас в кругу было бы совершенно иное состояние. Давай я твою карту, предложение в смысле, покрою тузом. Ну, такой джокер называется. Джокер. Знаете, как у вас джокер называется? Учитель Синтеза Метагалактики Фа. Ага! Джокер. А Метагалактика Фа – это 4096-я реальность, состоящая из реальностей. Пока вы реальности не вынете и не положите психодинамически у себя во внутренней работе – ваш джокер пахать не будет. В первую очередь вашу Окскость будут отрабатывать по реальностям. И это правильно, это поможет человечеству взойти. Потому что у нас Метагалактика Фа 6-й расы. А 6-я раса – это реальности, и туда надо ещё суметь перетащить человечество. Вот она ваша работа. И анализ Окскости должен идти реальностями. А когда мы научимся реальностями, Изначально Вышестоящие Реальности у нас будут рядом. Понимаешь? В Изначально Вышестоящих Реальностях мы младенцы и требовать с вас распознавать себя внутренне, когда вы младенец и ещё сосёте грудь матери, вы там многие матери, вы чё? Вы же младенцы </w:t>
      </w:r>
      <w:r w:rsidRPr="008A77F7">
        <w:rPr>
          <w:i/>
        </w:rPr>
        <w:t>неразборчиво</w:t>
      </w:r>
    </w:p>
    <w:p w:rsidR="008A77F7" w:rsidRPr="008A77F7" w:rsidRDefault="008A77F7" w:rsidP="0098421E">
      <w:pPr>
        <w:pStyle w:val="aff"/>
      </w:pPr>
      <w:r w:rsidRPr="008A77F7">
        <w:t>Из зала: Мы же всё равно служим в 16301-й Изначально Вышестоящей Реальности?</w:t>
      </w:r>
    </w:p>
    <w:p w:rsidR="008A77F7" w:rsidRPr="008A77F7" w:rsidRDefault="008A77F7" w:rsidP="008A77F7">
      <w:r w:rsidRPr="008A77F7">
        <w:t xml:space="preserve">Нет. Я согласен. Но она всё равно состоит из реальностей. </w:t>
      </w:r>
    </w:p>
    <w:p w:rsidR="008A77F7" w:rsidRPr="008A77F7" w:rsidRDefault="0098421E" w:rsidP="0098421E">
      <w:pPr>
        <w:pStyle w:val="aff"/>
      </w:pPr>
      <w:r>
        <w:t>Из зала:</w:t>
      </w:r>
      <w:r w:rsidR="008A77F7" w:rsidRPr="008A77F7">
        <w:t xml:space="preserve"> А! Состоит из реальностей.</w:t>
      </w:r>
    </w:p>
    <w:p w:rsidR="008A77F7" w:rsidRPr="008A77F7" w:rsidRDefault="008A77F7" w:rsidP="008A77F7">
      <w:r w:rsidRPr="008A77F7">
        <w:t>Состоит из реальностей.</w:t>
      </w:r>
      <w:r w:rsidRPr="008A77F7">
        <w:rPr>
          <w:i/>
        </w:rPr>
        <w:t xml:space="preserve"> </w:t>
      </w:r>
      <w:r w:rsidRPr="008A77F7">
        <w:t>Правильно! Кстати, вот если она состоит из реальностей, Образ Отца, где там стоит?</w:t>
      </w:r>
    </w:p>
    <w:p w:rsidR="008A77F7" w:rsidRPr="008A77F7" w:rsidRDefault="0098421E" w:rsidP="0098421E">
      <w:pPr>
        <w:pStyle w:val="aff"/>
      </w:pPr>
      <w:r>
        <w:t>Из зала:</w:t>
      </w:r>
      <w:r w:rsidR="008A77F7" w:rsidRPr="008A77F7">
        <w:t xml:space="preserve"> В 12289-й.</w:t>
      </w:r>
    </w:p>
    <w:p w:rsidR="008A77F7" w:rsidRPr="008A77F7" w:rsidRDefault="008A77F7" w:rsidP="008A77F7">
      <w:r w:rsidRPr="008A77F7">
        <w:t>Молодец! Молодец! А почему не стоит на голове эта цифра? Знаете, корона такая: 12289, пять цифр – это корона, славянский костюм. У нас после мундиаля все под славянские короны… у тебя должна быть цифра динамическая, а не первая по вашему тесту. Я психодинамически оттестировал</w:t>
      </w:r>
      <w:r w:rsidRPr="008A77F7">
        <w:rPr>
          <w:i/>
        </w:rPr>
        <w:t>,</w:t>
      </w:r>
      <w:r w:rsidRPr="008A77F7">
        <w:t xml:space="preserve"> ты понимаешь, что я могу. А ты… а мне надо 12289. </w:t>
      </w:r>
    </w:p>
    <w:p w:rsidR="008A77F7" w:rsidRPr="008A77F7" w:rsidRDefault="008A77F7" w:rsidP="008A77F7">
      <w:r w:rsidRPr="008A77F7">
        <w:t xml:space="preserve">И вот Психодинамическое Мастерство – это добиться от них частей с первой на 12289-ю. Добиться, чтоб от них это эманировало. Извините, что </w:t>
      </w:r>
      <w:r w:rsidRPr="008A77F7">
        <w:rPr>
          <w:i/>
        </w:rPr>
        <w:t>от них</w:t>
      </w:r>
      <w:r w:rsidRPr="008A77F7">
        <w:t xml:space="preserve">, при вас честно говорю, но я о твоей специфике. Вот это Психодинамическое Мастерство. И уже потом отслеживать </w:t>
      </w:r>
      <w:r w:rsidRPr="008A77F7">
        <w:lastRenderedPageBreak/>
        <w:t xml:space="preserve">Окскостью формирование. Вы скажете: «А зачем это столько надо? Хватит одного». Ребята! Чем больше реальностей, тем выше богатство Образа Отца. </w:t>
      </w:r>
    </w:p>
    <w:p w:rsidR="008A77F7" w:rsidRPr="008A77F7" w:rsidRDefault="008A77F7" w:rsidP="008A77F7">
      <w:r w:rsidRPr="008A77F7">
        <w:t xml:space="preserve">И если он стоит у вас на первой реальности, вы готовы усваивать один образ, вполне себе линейный, поэтому на какие-то оригинальные вопросы и завороты вы ответ вроде бы и знаете, вот вам понятно, что я сейчас говорю, ничего нового в Синтезе, но вот сложить несколько образов на эту тему вы не можете, он у вас первый. Тямы нет. Слово Отца у вас тогда второе, потенциал. Я понимаю, что у людей это так, но вы же служащие. А когда у вас Образ Отца будет стоять на 12289, даже если вы не хотите, у вас будет 12000 образов развиваться. </w:t>
      </w:r>
    </w:p>
    <w:p w:rsidR="008A77F7" w:rsidRPr="008A77F7" w:rsidRDefault="0098421E" w:rsidP="008A77F7">
      <w:pPr>
        <w:rPr>
          <w:i/>
        </w:rPr>
      </w:pPr>
      <w:r>
        <w:t>Из зала:</w:t>
      </w:r>
      <w:r w:rsidR="008A77F7" w:rsidRPr="008A77F7">
        <w:rPr>
          <w:i/>
        </w:rPr>
        <w:t xml:space="preserve"> Мы тренируемся. Мы много тренировались.</w:t>
      </w:r>
    </w:p>
    <w:p w:rsidR="008A77F7" w:rsidRPr="008A77F7" w:rsidRDefault="008A77F7" w:rsidP="008A77F7">
      <w:r w:rsidRPr="008A77F7">
        <w:t xml:space="preserve">Ты мне сказки не рассказывай. Я ставлю задачу на следующий год. Окскость. Психодинамика Реальностей. </w:t>
      </w:r>
      <w:r w:rsidRPr="008A77F7">
        <w:rPr>
          <w:b/>
        </w:rPr>
        <w:t>Окскость Психодинамикой Реальностей</w:t>
      </w:r>
      <w:r w:rsidRPr="008A77F7">
        <w:t xml:space="preserve">. Вот это дело я могу отследить тогда вашими эманациями на себе. Я ж на следующий год продолжу к вам ездить. Вы забыли это. Меня тут кое-кто пригласил дальше. План уже составлен. Я помню. Я ж рассказываю, что вы будете делать следующий год. Я понимаю, что я буду тоже с вами делать. Я же не делаю вам задание и умчался. Будем разрабатывать это всё с вами, но вот таким образом, когда вы будете отвечать языком Взгляда, что вы делаете. Вот! Вот язык Взгляда. Вот он! Вот сейчас мы это разрабатываем. Поэтому я с тебя и начал. Понимаете, я о чём? Поэтому это не так, что я дал задание, кинул и убежал. Ежемесячно будет всё продолжаться, с сентября. </w:t>
      </w:r>
    </w:p>
    <w:p w:rsidR="008A77F7" w:rsidRPr="008A77F7" w:rsidRDefault="008A77F7" w:rsidP="0098421E">
      <w:pPr>
        <w:pStyle w:val="12"/>
      </w:pPr>
      <w:bookmarkStart w:id="397" w:name="_Toc536134227"/>
      <w:bookmarkStart w:id="398" w:name="_Toc536324375"/>
      <w:r w:rsidRPr="008A77F7">
        <w:t>ВЦ Человек – Окскость Духа Мудростью</w:t>
      </w:r>
      <w:bookmarkEnd w:id="397"/>
      <w:bookmarkEnd w:id="398"/>
      <w:r w:rsidR="009C3FA0">
        <w:fldChar w:fldCharType="begin"/>
      </w:r>
      <w:r w:rsidR="009C3FA0">
        <w:instrText xml:space="preserve"> XE "</w:instrText>
      </w:r>
      <w:r w:rsidR="009C3FA0" w:rsidRPr="00BA31DF">
        <w:instrText>Окскость:Окскость Духа Мудростью</w:instrText>
      </w:r>
      <w:r w:rsidR="009C3FA0">
        <w:instrText xml:space="preserve">" </w:instrText>
      </w:r>
      <w:r w:rsidR="009C3FA0">
        <w:fldChar w:fldCharType="end"/>
      </w:r>
    </w:p>
    <w:p w:rsidR="008A77F7" w:rsidRPr="008A77F7" w:rsidRDefault="008A77F7" w:rsidP="008A77F7">
      <w:r w:rsidRPr="008A77F7">
        <w:t>С этой части аудитории только ты одна осталась… Ты кто, Незнайка на Луне, Незнайка на Совете Отца?</w:t>
      </w:r>
    </w:p>
    <w:p w:rsidR="008A77F7" w:rsidRPr="008A77F7" w:rsidRDefault="0098421E" w:rsidP="0098421E">
      <w:pPr>
        <w:pStyle w:val="aff"/>
      </w:pPr>
      <w:r>
        <w:t xml:space="preserve">– </w:t>
      </w:r>
      <w:r w:rsidR="008A77F7" w:rsidRPr="008A77F7">
        <w:t>Аватар Высокого Цельного Человека</w:t>
      </w:r>
      <w:r>
        <w:t>.</w:t>
      </w:r>
    </w:p>
    <w:p w:rsidR="008A77F7" w:rsidRPr="008A77F7" w:rsidRDefault="008A77F7" w:rsidP="008A77F7">
      <w:r w:rsidRPr="008A77F7">
        <w:t xml:space="preserve">И ты не знаешь? Вся глубина Мудрости: Незнайка? Ну давай, ракурсом Высокого Цельного Человека сиди и соображай, нечего расслабляться. Ракурсом Мудрости, что там Окскость должна с Мудростью… Да знаешь ты это. Там нечего знать. Там всё элементарно. Всё о Человеке. Вот у них у всех, ну кроме Рас, Человека может не быть, а у тебя он быть обязан. Как у Маяковского </w:t>
      </w:r>
      <w:r w:rsidRPr="008A77F7">
        <w:rPr>
          <w:i/>
        </w:rPr>
        <w:t>(смеётся).</w:t>
      </w:r>
      <w:r w:rsidRPr="008A77F7">
        <w:t xml:space="preserve"> Всё о Человеке. </w:t>
      </w:r>
    </w:p>
    <w:p w:rsidR="008A77F7" w:rsidRPr="008A77F7" w:rsidRDefault="008A77F7" w:rsidP="008A77F7">
      <w:r w:rsidRPr="008A77F7">
        <w:t>Мудрость Окскости в чём выражается в Человеке? Мудрость Окскости. Синтезируйся с Владыкой. Вот как мы будем отслеживать внутренний мир Окскости Человека? Чем? Мудрость из чего состоит?</w:t>
      </w:r>
    </w:p>
    <w:p w:rsidR="008A77F7" w:rsidRPr="008A77F7" w:rsidRDefault="008A77F7" w:rsidP="0098421E">
      <w:pPr>
        <w:pStyle w:val="aff"/>
      </w:pPr>
      <w:r w:rsidRPr="008A77F7">
        <w:t>А ВЦ Ч-ка: Из света.</w:t>
      </w:r>
    </w:p>
    <w:p w:rsidR="008A77F7" w:rsidRPr="008A77F7" w:rsidRDefault="008A77F7" w:rsidP="008A77F7">
      <w:r w:rsidRPr="008A77F7">
        <w:t xml:space="preserve">Уже хорошо. Из света. Молодец. Значит, мы можем определять по количеству света, допустим в глазах. Раз. Первый подход. Но Мудрость записана в свете, по-другому скажем, более корректно. А из чего сама Мудрость состоит? Она в свет записывается. А из чего она состоит сама по себе, ну как некое вещество, из чего она состоит? Очень знаменитая вещь на три буквы? </w:t>
      </w:r>
      <w:r w:rsidRPr="008A77F7">
        <w:rPr>
          <w:i/>
        </w:rPr>
        <w:t>(смеётся)</w:t>
      </w:r>
      <w:r w:rsidRPr="008A77F7">
        <w:t xml:space="preserve"> Только ничего плохого я не имею в виду. </w:t>
      </w:r>
    </w:p>
    <w:p w:rsidR="008A77F7" w:rsidRPr="008A77F7" w:rsidRDefault="008A77F7" w:rsidP="008A77F7">
      <w:r w:rsidRPr="008A77F7">
        <w:t xml:space="preserve">Из Духа. Дух! </w:t>
      </w:r>
      <w:r w:rsidRPr="008A77F7">
        <w:rPr>
          <w:b/>
        </w:rPr>
        <w:t>Окскость Духа</w:t>
      </w:r>
      <w:r w:rsidRPr="008A77F7">
        <w:t>. А результируемся из этого Мудростью. Знаешь такой простой вопрос: «Что в Духе твоём, Человече?» Вот это главный вопрос Окскости твоего варианта: «Что в Духе твоём, Человече?» А у нас полно инструментов в Лотосе, в Зерцалах, и везде считывать записи и накопления человека прежде всего Духом. Это у нас есть. У нас уже и огнём есть, но твоя специфика Духом. Понимаешь? И из этого Духа, что у меня в Духе записано, такая у меня и Мудрость. Я могу не понять некоторые вещи не потому, что я их не знаю, поэтому некоторые из вас вспомнить не могут. Элементарно. Потому что вы вспоминаете.</w:t>
      </w:r>
    </w:p>
    <w:p w:rsidR="008A77F7" w:rsidRPr="008A77F7" w:rsidRDefault="008A77F7" w:rsidP="008A77F7">
      <w:r w:rsidRPr="008A77F7">
        <w:t xml:space="preserve">Так вот если в моём духе не записаны реальности, я никогда не буду видеть, что я должен по ним бегать. Но в моём духе записаны присутствия, и если я по Психодинамике не ответил: реальности, то присутствия у меня записаны, а реальности – нет. А знаешь почему? По ним ходить надо. </w:t>
      </w:r>
      <w:r w:rsidRPr="008A77F7">
        <w:rPr>
          <w:b/>
        </w:rPr>
        <w:t>И пока дух не будет ходить по реальностям, в нём это записано не будет, потому что дух записывает только действия, а Окскость потом оценивает дух на действия.</w:t>
      </w:r>
      <w:r w:rsidRPr="008A77F7">
        <w:t xml:space="preserve"> Ходишь – дух записал, действие есть, растём. Не ходишь – язык болтает, Взгляда </w:t>
      </w:r>
      <w:r w:rsidRPr="008A77F7">
        <w:lastRenderedPageBreak/>
        <w:t xml:space="preserve">нет на реальности, и мы не можем это пройти. Это хорошо ещё, что присутствия, потому что мы ими занимались все 17 лет. А когда мы начинали, даже присутствий не было. Все по планам. Даже не шарахались. Дух там не ходил по планам. Поэтому наработка умения ходить по реальностям, присутствиям и планам – это, вообще, синтезная наработка. А Синтез расшифровывается Мудростью, а Мудрость, зараза такая, состоит из накоплений духа. А мужество человека – тоже дух. Как раз для вас. Тебя поэтому и поставили сюда. Ты меня поняла. Сила духа называется у людей просто: мужество. Завтра День Военно-Морского Флота. А эти ребята очень мужественные. На подводных лодках шарахаться – надо иметь сильное мужество. Это я по-простецки. Вот это сила духа. От действий. И отсюда расшифровываем Мудрость. Поэтому с некоторых и требовать нечего, потому что у них в духе нет специфик деятельности. Какая мудрость? Мы пока знаниями помучаемся. Отсюда кстати некоторые Аватаров не помнят. Почему? Дух с ними не действует. А нет взаимодействия Духа – памяти нет. А какая память, если в духе нет Мудрости взаимодействия с Аватарами. Увидела? Вот твоя </w:t>
      </w:r>
      <w:r w:rsidRPr="008A77F7">
        <w:rPr>
          <w:b/>
        </w:rPr>
        <w:t>Окскость Духа Мудростью</w:t>
      </w:r>
      <w:r w:rsidRPr="008A77F7">
        <w:t xml:space="preserve">. Раскрутили? Не страшно? А что делать? Готовиться, заниматься, и развиваться. Главное, что цель ясна. Вот цель есть теперь, и пошли туда. В принципе, я дал, найти в Синтезах материал, который я задаю – есть. Можно. Посоображать – и найдёте. Я не задаю от фонаря. То есть какие-то базовые основы в Синтезах этого есть. Нашли, поразрабатывались, сложили этот материал, вот вам будет база для вашей работы. Из Синтеза накопали материал. Его можно накопать. На эту тему. Даже на языке, язык Взгляда. Только надо подумать, как. Какой ракурс. Всё. </w:t>
      </w:r>
    </w:p>
    <w:p w:rsidR="008A77F7" w:rsidRPr="008A77F7" w:rsidRDefault="008A77F7" w:rsidP="0098421E">
      <w:pPr>
        <w:pStyle w:val="12"/>
      </w:pPr>
      <w:bookmarkStart w:id="399" w:name="_Toc536134228"/>
      <w:bookmarkStart w:id="400" w:name="_Toc536324376"/>
      <w:r w:rsidRPr="008A77F7">
        <w:t>Страна Плана Творения – Окскость Могущества Планов</w:t>
      </w:r>
      <w:bookmarkEnd w:id="399"/>
      <w:bookmarkEnd w:id="400"/>
      <w:r w:rsidR="000C4422">
        <w:fldChar w:fldCharType="begin"/>
      </w:r>
      <w:r w:rsidR="000C4422">
        <w:instrText xml:space="preserve"> XE "</w:instrText>
      </w:r>
      <w:r w:rsidR="000C4422" w:rsidRPr="000C5661">
        <w:instrText>Окскость:Окскость Могущества Планов</w:instrText>
      </w:r>
      <w:r w:rsidR="000C4422">
        <w:instrText xml:space="preserve">" </w:instrText>
      </w:r>
      <w:r w:rsidR="000C4422">
        <w:fldChar w:fldCharType="end"/>
      </w:r>
    </w:p>
    <w:p w:rsidR="008A77F7" w:rsidRPr="008A77F7" w:rsidRDefault="008A77F7" w:rsidP="008A77F7">
      <w:r w:rsidRPr="008A77F7">
        <w:t>Вы так на меня смотрите: «Куда я попала?» Не знаю, куда Вы попали, но что Вы попали – это точно. А Вы у нас за что отвечаете?</w:t>
      </w:r>
    </w:p>
    <w:p w:rsidR="008A77F7" w:rsidRPr="008A77F7" w:rsidRDefault="0098421E" w:rsidP="0098421E">
      <w:pPr>
        <w:pStyle w:val="aff"/>
      </w:pPr>
      <w:r>
        <w:t xml:space="preserve">– </w:t>
      </w:r>
      <w:r w:rsidR="008A77F7" w:rsidRPr="008A77F7">
        <w:t>Аватар Высокой Цельной Метагалактической Страны Плана Творения.</w:t>
      </w:r>
    </w:p>
    <w:p w:rsidR="008A77F7" w:rsidRPr="008A77F7" w:rsidRDefault="008A77F7" w:rsidP="008A77F7">
      <w:r w:rsidRPr="008A77F7">
        <w:t>Первый горизонт.</w:t>
      </w:r>
    </w:p>
    <w:p w:rsidR="008A77F7" w:rsidRPr="008A77F7" w:rsidRDefault="008A77F7" w:rsidP="0098421E">
      <w:pPr>
        <w:pStyle w:val="aff"/>
      </w:pPr>
      <w:r w:rsidRPr="008A77F7">
        <w:t>Аватар Страны ПТ: Да.</w:t>
      </w:r>
    </w:p>
    <w:p w:rsidR="008A77F7" w:rsidRPr="008A77F7" w:rsidRDefault="008A77F7" w:rsidP="008A77F7">
      <w:r w:rsidRPr="008A77F7">
        <w:t>В ваших глазах должно звучать Могущество. В позе звучит, в глазах не обязательно. Но уже движуха. Вы недавно сюда попали?</w:t>
      </w:r>
    </w:p>
    <w:p w:rsidR="008A77F7" w:rsidRPr="008A77F7" w:rsidRDefault="008A77F7" w:rsidP="0098421E">
      <w:pPr>
        <w:pStyle w:val="aff"/>
      </w:pPr>
      <w:r w:rsidRPr="008A77F7">
        <w:t>Аватар Страны ПТ: Да.</w:t>
      </w:r>
    </w:p>
    <w:p w:rsidR="008A77F7" w:rsidRPr="008A77F7" w:rsidRDefault="008A77F7" w:rsidP="008A77F7">
      <w:r w:rsidRPr="008A77F7">
        <w:t>Ну я и замечаю, что недавно. Старайтесь, старайтесь. С Вами будет полегче. Кто у нас первый раз попал, мы не сильно прессингуем</w:t>
      </w:r>
      <w:r w:rsidR="00EB09B1">
        <w:t>.</w:t>
      </w:r>
      <w:r w:rsidRPr="008A77F7">
        <w:t xml:space="preserve"> Вот</w:t>
      </w:r>
      <w:r w:rsidR="00EB09B1">
        <w:t>,</w:t>
      </w:r>
      <w:r w:rsidRPr="008A77F7">
        <w:t xml:space="preserve"> кто у нас давно попал </w:t>
      </w:r>
      <w:r w:rsidRPr="008A77F7">
        <w:rPr>
          <w:i/>
        </w:rPr>
        <w:t>(смех)</w:t>
      </w:r>
      <w:r w:rsidRPr="008A77F7">
        <w:t xml:space="preserve"> мы тут </w:t>
      </w:r>
      <w:r w:rsidR="00B20ED3">
        <w:t>…</w:t>
      </w:r>
      <w:r w:rsidRPr="008A77F7">
        <w:t xml:space="preserve"> разрабатываем. Вот Окскость Могущества вообще легко выражается, если учесть, что Вы называетесь Планом Творения. Через что?</w:t>
      </w:r>
    </w:p>
    <w:p w:rsidR="008A77F7" w:rsidRPr="008A77F7" w:rsidRDefault="008A77F7" w:rsidP="0098421E">
      <w:pPr>
        <w:pStyle w:val="aff"/>
      </w:pPr>
      <w:r w:rsidRPr="008A77F7">
        <w:t>Аватар Страны ПТ: Могущество Экополисов.</w:t>
      </w:r>
    </w:p>
    <w:p w:rsidR="008A77F7" w:rsidRPr="008A77F7" w:rsidRDefault="008A77F7" w:rsidP="008A77F7">
      <w:r w:rsidRPr="008A77F7">
        <w:t>Ну это Экополиса. Это ближе к Плану Творения. Знаешь</w:t>
      </w:r>
      <w:r w:rsidR="00EB09B1">
        <w:t>,</w:t>
      </w:r>
      <w:r w:rsidRPr="008A77F7">
        <w:t xml:space="preserve"> как в мультике: Есть ли у Вас план? У меня множество планов, мистер Фикс. Не об этом. Думаем дальше. Могущество к этому прикладывается как множество Планов. Нет множества Планов – нет Могущества</w:t>
      </w:r>
      <w:r w:rsidR="00B20ED3">
        <w:t>…</w:t>
      </w:r>
      <w:r w:rsidRPr="008A77F7">
        <w:t xml:space="preserve"> План Творения один, а вот множество Планов – это Могущество. Могу-щество. А могу только по Плану. Нет Плана – нет Могу. Ты увидела. Ну теперь формулируй. Окскость… </w:t>
      </w:r>
    </w:p>
    <w:p w:rsidR="008A77F7" w:rsidRPr="008A77F7" w:rsidRDefault="008A77F7" w:rsidP="0098421E">
      <w:pPr>
        <w:pStyle w:val="aff"/>
      </w:pPr>
      <w:r w:rsidRPr="008A77F7">
        <w:t>Аватар Страны ПТ: Окскость Могущества Планов</w:t>
      </w:r>
      <w:r w:rsidR="0098421E">
        <w:t>.</w:t>
      </w:r>
    </w:p>
    <w:p w:rsidR="008A77F7" w:rsidRPr="008A77F7" w:rsidRDefault="008A77F7" w:rsidP="008A77F7">
      <w:r w:rsidRPr="008A77F7">
        <w:t xml:space="preserve">Как будем отслеживать? Где множество Планов у нас может быть, в человеке? Ну ты же правильно сформулировала: </w:t>
      </w:r>
      <w:r w:rsidRPr="008A77F7">
        <w:rPr>
          <w:b/>
        </w:rPr>
        <w:t>Окскость Могущества Планов</w:t>
      </w:r>
      <w:r w:rsidRPr="008A77F7">
        <w:t xml:space="preserve"> – во! Формулировка. Ты, наверное, единственная, которая сама сейчас сформулировала, то есть через тебя это идет. Ты главное не бойся. Теперь просто сообрази</w:t>
      </w:r>
      <w:r w:rsidR="00B20ED3">
        <w:t>,</w:t>
      </w:r>
      <w:r w:rsidRPr="008A77F7">
        <w:t xml:space="preserve"> как это во мне или в других ты отследишь и всё. Где вот это Могущество Планов у меня может нарабатываться и у тебя тоже? </w:t>
      </w:r>
    </w:p>
    <w:p w:rsidR="008A77F7" w:rsidRPr="008A77F7" w:rsidRDefault="008A77F7" w:rsidP="0098421E">
      <w:pPr>
        <w:pStyle w:val="aff"/>
      </w:pPr>
      <w:r w:rsidRPr="008A77F7">
        <w:t>Аватар Страны ПТ: В действиях</w:t>
      </w:r>
      <w:r w:rsidR="0098421E">
        <w:t>.</w:t>
      </w:r>
    </w:p>
    <w:p w:rsidR="008A77F7" w:rsidRPr="008A77F7" w:rsidRDefault="008A77F7" w:rsidP="008A77F7">
      <w:r w:rsidRPr="008A77F7">
        <w:lastRenderedPageBreak/>
        <w:t>В действиях чего или кого мною или тобою. А может чего. И кого тоже есть, сейчас поясню. Но я ж действую не только сам по себе в целом как человек, а чем я ещё действую? Ну допустим по реальностям хожу или шарахаюсь, разные действия. Чем?</w:t>
      </w:r>
    </w:p>
    <w:p w:rsidR="008A77F7" w:rsidRPr="008A77F7" w:rsidRDefault="008A77F7" w:rsidP="0098421E">
      <w:pPr>
        <w:pStyle w:val="aff"/>
      </w:pPr>
      <w:r w:rsidRPr="008A77F7">
        <w:t>Аватар Страны ПТ: Телом.</w:t>
      </w:r>
    </w:p>
    <w:p w:rsidR="008A77F7" w:rsidRPr="008A77F7" w:rsidRDefault="008A77F7" w:rsidP="008A77F7">
      <w:r w:rsidRPr="008A77F7">
        <w:t>Телом. Каким? Название Тела, которое ходит по Реальностям?</w:t>
      </w:r>
    </w:p>
    <w:p w:rsidR="008A77F7" w:rsidRPr="008A77F7" w:rsidRDefault="008A77F7" w:rsidP="0098421E">
      <w:pPr>
        <w:pStyle w:val="aff"/>
      </w:pPr>
      <w:r w:rsidRPr="008A77F7">
        <w:t>Аватар Страны ПТ: Синтез-тело.</w:t>
      </w:r>
    </w:p>
    <w:p w:rsidR="008A77F7" w:rsidRPr="008A77F7" w:rsidRDefault="008A77F7" w:rsidP="008A77F7">
      <w:r w:rsidRPr="008A77F7">
        <w:t>Есть Синтезное, но лучше Ипостасное. Но есть и Синтезное, тогда это Мировое Тело. Я</w:t>
      </w:r>
      <w:r w:rsidR="00B20ED3">
        <w:t>,</w:t>
      </w:r>
      <w:r w:rsidRPr="008A77F7">
        <w:t xml:space="preserve"> видишь, сейчас распределяю – есть Ипостасное Тело. Синтезное Тело значит</w:t>
      </w:r>
      <w:r w:rsidR="00B20ED3">
        <w:t>,</w:t>
      </w:r>
      <w:r w:rsidRPr="008A77F7">
        <w:t xml:space="preserve"> что делает? План Творения знает. Но если я знаю План Творения, я Могуществом могу распорядиться. Вот я по реальностям хожу Ипостасным Телом, да? А Ипостасное Тело для меня физичекого – это что?</w:t>
      </w:r>
    </w:p>
    <w:p w:rsidR="008A77F7" w:rsidRPr="008A77F7" w:rsidRDefault="008A77F7" w:rsidP="0098421E">
      <w:pPr>
        <w:pStyle w:val="aff"/>
      </w:pPr>
      <w:r w:rsidRPr="008A77F7">
        <w:t>Аватар Страны ПТ: Тонкое.</w:t>
      </w:r>
    </w:p>
    <w:p w:rsidR="008A77F7" w:rsidRPr="008A77F7" w:rsidRDefault="008A77F7" w:rsidP="008A77F7">
      <w:r w:rsidRPr="008A77F7">
        <w:t xml:space="preserve">Для меня Плана Творения нет. Ипостасное Тело для меня в физическом теле – это что? Из пяти букв. Очень знаменитое слово в Синтезе. </w:t>
      </w:r>
    </w:p>
    <w:p w:rsidR="008A77F7" w:rsidRPr="008A77F7" w:rsidRDefault="008A77F7" w:rsidP="0098421E">
      <w:pPr>
        <w:pStyle w:val="aff"/>
      </w:pPr>
      <w:r w:rsidRPr="008A77F7">
        <w:t>Аватар Страны ПТ: Откройте первую букву (смех)</w:t>
      </w:r>
    </w:p>
    <w:p w:rsidR="008A77F7" w:rsidRPr="008A77F7" w:rsidRDefault="008A77F7" w:rsidP="008A77F7">
      <w:r w:rsidRPr="008A77F7">
        <w:t>Ч. От человека – Ч. Могу сказать последнюю – и мягкий знак.</w:t>
      </w:r>
    </w:p>
    <w:p w:rsidR="008A77F7" w:rsidRPr="008A77F7" w:rsidRDefault="008A77F7" w:rsidP="0098421E">
      <w:pPr>
        <w:pStyle w:val="aff"/>
      </w:pPr>
      <w:r w:rsidRPr="008A77F7">
        <w:t>Аватар Страны ПТ: Часть.</w:t>
      </w:r>
    </w:p>
    <w:p w:rsidR="008A77F7" w:rsidRPr="008A77F7" w:rsidRDefault="008A77F7" w:rsidP="008A77F7">
      <w:r w:rsidRPr="008A77F7">
        <w:t xml:space="preserve">Часть. Ха- ха-а! А мы-то всё это знаем. Это не страшно. Вопрос, </w:t>
      </w:r>
      <w:r w:rsidRPr="00F84869">
        <w:rPr>
          <w:b/>
        </w:rPr>
        <w:t>есть ли у меня План в каждой Части Творения?</w:t>
      </w:r>
      <w:r w:rsidRPr="008A77F7">
        <w:t xml:space="preserve"> И тогда от меня звучит Могущество. Нет у меня Планов Творения каждой Части от Отца – Могущество от меня не звучит. Есть у меня План Творения Ипостасного Тела, куда включено хождение по реальностям – я соображаю, хожу. Нет – я прячусь в Синтезное Тело, которое стоит в Розе Сердца, прячусь в собственное Сердце. И вроде бы Синтезный мир есть, где Синтезное Тело должно ходить – Сердце не </w:t>
      </w:r>
      <w:r w:rsidRPr="00F84869">
        <w:rPr>
          <w:i/>
        </w:rPr>
        <w:t>пущает</w:t>
      </w:r>
      <w:r w:rsidRPr="008A77F7">
        <w:t xml:space="preserve">. Накоплений Огня не хватает. Это я тебе так это пытаюсь твой ответ выразить в другом взгляде на План Творения. И Синтез – это еще и План Творения, где все чётко регламентировано – это делает это, это делает эта часть, а эти части, Образ Отца мы сегодня проходили, связаны с 12289-й Реальностью. А с учётом того что у большинства это единица, то План Отца у них какой? Устаревший, то есть болото. И План Творения Образа Отца соответствует первой Реальности. А по последнему Распоряжению – 12289-й. Так вот План Творения Образа Отца у нас 12289-й или первый? Правда, большая разница! И от меня будет разное Могущество на это эманировать. Потому что одно дело Могущество состоит из двенадцати тысяч единиц – моща, а другое дело из одной единицы. Немощь! И пока я вижу немощь Плана Творения первой части. Увидела? Вот оно твое отслеживание. </w:t>
      </w:r>
    </w:p>
    <w:p w:rsidR="008A77F7" w:rsidRPr="008A77F7" w:rsidRDefault="008A77F7" w:rsidP="008A77F7">
      <w:r w:rsidRPr="008A77F7">
        <w:t xml:space="preserve">И хотите мучить всех, чтобы все стяжали Планы Творения каждой Части, Системы, Аппарата и даже Частности. </w:t>
      </w:r>
      <w:r w:rsidRPr="00F84869">
        <w:rPr>
          <w:b/>
        </w:rPr>
        <w:t>Планы Творения всех мировых тел</w:t>
      </w:r>
      <w:r w:rsidRPr="008A77F7">
        <w:t xml:space="preserve">, ты их сказала, мировые тела. Планы Творения ещё чего, кроме всего сказанного? </w:t>
      </w:r>
      <w:r w:rsidRPr="00F84869">
        <w:rPr>
          <w:b/>
        </w:rPr>
        <w:t xml:space="preserve">Части, Системы, Аппараты, Частности, </w:t>
      </w:r>
      <w:r w:rsidRPr="00F84869">
        <w:t>Мировые Тела – пять.</w:t>
      </w:r>
      <w:r w:rsidRPr="008A77F7">
        <w:t xml:space="preserve"> Что у нас есть ещё кроме этого? У нас что-то есть кроме этого. Подсказка из зала, как в «Поле чудес».</w:t>
      </w:r>
    </w:p>
    <w:p w:rsidR="008A77F7" w:rsidRPr="008A77F7" w:rsidRDefault="008A77F7" w:rsidP="0098421E">
      <w:pPr>
        <w:pStyle w:val="aff"/>
      </w:pPr>
      <w:r w:rsidRPr="008A77F7">
        <w:t>Из зала: Эволюционные</w:t>
      </w:r>
      <w:r w:rsidR="00B20ED3">
        <w:t>…</w:t>
      </w:r>
    </w:p>
    <w:p w:rsidR="008A77F7" w:rsidRPr="008A77F7" w:rsidRDefault="008A77F7" w:rsidP="008A77F7">
      <w:r w:rsidRPr="008A77F7">
        <w:t>Эволюционных тел нет у нас. Эволюции есть, но я говорю то, что у есть в Человеке, вот наше строение человеческое. «Поле чудес» – подсказка из зала. Что есть кроме всего этого? Я специально спрашиваю, потому что некоторые не знают. Я ошарашил всех.</w:t>
      </w:r>
    </w:p>
    <w:p w:rsidR="008A77F7" w:rsidRPr="008A77F7" w:rsidRDefault="008A77F7" w:rsidP="0098421E">
      <w:pPr>
        <w:pStyle w:val="aff"/>
      </w:pPr>
      <w:r w:rsidRPr="008A77F7">
        <w:t>Из зала: А какие названия? Мировые тела, да?</w:t>
      </w:r>
    </w:p>
    <w:p w:rsidR="008A77F7" w:rsidRPr="008A77F7" w:rsidRDefault="008A77F7" w:rsidP="008A77F7">
      <w:r w:rsidRPr="008A77F7">
        <w:t>Части, Системы, Аппараты, Частности, Мировые тела. Что ещё у нас есть?</w:t>
      </w:r>
    </w:p>
    <w:p w:rsidR="008A77F7" w:rsidRPr="008A77F7" w:rsidRDefault="008A77F7" w:rsidP="0098421E">
      <w:pPr>
        <w:pStyle w:val="aff"/>
      </w:pPr>
      <w:r w:rsidRPr="008A77F7">
        <w:t>Из зала: Синтезные тела есть.</w:t>
      </w:r>
    </w:p>
    <w:p w:rsidR="008A77F7" w:rsidRPr="008A77F7" w:rsidRDefault="008A77F7" w:rsidP="008A77F7">
      <w:r w:rsidRPr="008A77F7">
        <w:t>Синтезные тела – это что?</w:t>
      </w:r>
    </w:p>
    <w:p w:rsidR="008A77F7" w:rsidRPr="008A77F7" w:rsidRDefault="008A77F7" w:rsidP="0098421E">
      <w:pPr>
        <w:pStyle w:val="aff"/>
      </w:pPr>
      <w:r w:rsidRPr="008A77F7">
        <w:lastRenderedPageBreak/>
        <w:t xml:space="preserve">Из зала: </w:t>
      </w:r>
      <w:r w:rsidR="00B20ED3">
        <w:t>Э</w:t>
      </w:r>
      <w:r w:rsidRPr="008A77F7">
        <w:t>то Синтез-тело, тело части. А, ну это Часть.</w:t>
      </w:r>
    </w:p>
    <w:p w:rsidR="008A77F7" w:rsidRPr="008A77F7" w:rsidRDefault="008A77F7" w:rsidP="008A77F7">
      <w:r w:rsidRPr="008A77F7">
        <w:t>Это Часть.</w:t>
      </w:r>
    </w:p>
    <w:p w:rsidR="008A77F7" w:rsidRPr="008A77F7" w:rsidRDefault="008A77F7" w:rsidP="0098421E">
      <w:pPr>
        <w:pStyle w:val="aff"/>
      </w:pPr>
      <w:r w:rsidRPr="008A77F7">
        <w:t>Из зала: Метагалактическое есть ещ</w:t>
      </w:r>
      <w:r w:rsidR="00B20ED3">
        <w:t>ё</w:t>
      </w:r>
      <w:r w:rsidRPr="008A77F7">
        <w:t>.</w:t>
      </w:r>
    </w:p>
    <w:p w:rsidR="008A77F7" w:rsidRPr="008A77F7" w:rsidRDefault="008A77F7" w:rsidP="008A77F7">
      <w:r w:rsidRPr="008A77F7">
        <w:t>О! Метагалактическое. А где оно находится?</w:t>
      </w:r>
    </w:p>
    <w:p w:rsidR="008A77F7" w:rsidRPr="008A77F7" w:rsidRDefault="008A77F7" w:rsidP="0098421E">
      <w:pPr>
        <w:pStyle w:val="aff"/>
      </w:pPr>
      <w:r w:rsidRPr="008A77F7">
        <w:t>Из зала: На первой Вышестоящей Реальности.</w:t>
      </w:r>
    </w:p>
    <w:p w:rsidR="008A77F7" w:rsidRPr="008A77F7" w:rsidRDefault="008A77F7" w:rsidP="008A77F7">
      <w:r w:rsidRPr="008A77F7">
        <w:t>Потому что</w:t>
      </w:r>
      <w:r w:rsidR="0098421E">
        <w:t>,</w:t>
      </w:r>
      <w:r w:rsidRPr="008A77F7">
        <w:t xml:space="preserve"> если ты скажешь: Метагалактическое тело – это может быть мировое тело. Тогда тело</w:t>
      </w:r>
      <w:r w:rsidR="00B20ED3">
        <w:t>,</w:t>
      </w:r>
      <w:r w:rsidRPr="008A77F7">
        <w:t xml:space="preserve"> как называется?</w:t>
      </w:r>
    </w:p>
    <w:p w:rsidR="008A77F7" w:rsidRPr="008A77F7" w:rsidRDefault="008A77F7" w:rsidP="0098421E">
      <w:pPr>
        <w:pStyle w:val="aff"/>
      </w:pPr>
      <w:r w:rsidRPr="008A77F7">
        <w:t>Из зала: Тело Метагалактики Фа.</w:t>
      </w:r>
    </w:p>
    <w:p w:rsidR="008A77F7" w:rsidRPr="008A77F7" w:rsidRDefault="008A77F7" w:rsidP="008A77F7">
      <w:r w:rsidRPr="008A77F7">
        <w:t xml:space="preserve">Во, у нас есть </w:t>
      </w:r>
      <w:r w:rsidRPr="00F84869">
        <w:rPr>
          <w:b/>
        </w:rPr>
        <w:t>тело Человека Метагалактики Фа</w:t>
      </w:r>
      <w:r w:rsidRPr="008A77F7">
        <w:t>. Но это после стяжания Абсолюта Фа, Вам пока не грозит, но чтоб Вы на будущее знали. Или грозит? По-моему</w:t>
      </w:r>
      <w:r w:rsidR="00B20ED3">
        <w:t>,</w:t>
      </w:r>
      <w:r w:rsidRPr="008A77F7">
        <w:t xml:space="preserve"> не грозит, вот я тоже думаю, что не грозит. Я просто, ну так чтоб, правильно ли я эманаци</w:t>
      </w:r>
      <w:r w:rsidR="00B20ED3">
        <w:t>и….</w:t>
      </w:r>
      <w:r w:rsidRPr="008A77F7">
        <w:t xml:space="preserve"> Видите, как я проверяю эманаци</w:t>
      </w:r>
      <w:r w:rsidR="00B20ED3">
        <w:t>и</w:t>
      </w:r>
      <w:r w:rsidRPr="008A77F7">
        <w:t>. Смотрю – не грозит. Но, думаю, может стяжали, Абсолют не открылся – можно пооткрывать – не грозит, ничего не стяжали. Поэтому</w:t>
      </w:r>
      <w:r w:rsidR="00B20ED3">
        <w:t>,</w:t>
      </w:r>
      <w:r w:rsidRPr="008A77F7">
        <w:t xml:space="preserve"> тела Человека Метагалактики Фа нет, но это шестой уровень – есть у Вас. Мучаемся дальше – седьмой уровень. </w:t>
      </w:r>
    </w:p>
    <w:p w:rsidR="008A77F7" w:rsidRPr="008A77F7" w:rsidRDefault="008A77F7" w:rsidP="0098421E">
      <w:pPr>
        <w:pStyle w:val="aff"/>
      </w:pPr>
      <w:r w:rsidRPr="008A77F7">
        <w:t>Из зала: Стратагемия.</w:t>
      </w:r>
    </w:p>
    <w:p w:rsidR="008A77F7" w:rsidRPr="008A77F7" w:rsidRDefault="008A77F7" w:rsidP="008A77F7">
      <w:r w:rsidRPr="008A77F7">
        <w:t>Стратагемия у нас есть, но кроме Человека Метагалактики Фа, мы ещё какое тело стяжаем?</w:t>
      </w:r>
    </w:p>
    <w:p w:rsidR="008A77F7" w:rsidRPr="008A77F7" w:rsidRDefault="008A77F7" w:rsidP="0098421E">
      <w:pPr>
        <w:pStyle w:val="aff"/>
      </w:pPr>
      <w:r w:rsidRPr="008A77F7">
        <w:t>Из зала: Более высокое там должно быть.</w:t>
      </w:r>
    </w:p>
    <w:p w:rsidR="008A77F7" w:rsidRPr="00B20ED3" w:rsidRDefault="008A77F7" w:rsidP="008A77F7">
      <w:r w:rsidRPr="00B20ED3">
        <w:t>Более высокое, это какое? А назовите мне его, пожалуйста, господа Окскости.</w:t>
      </w:r>
    </w:p>
    <w:p w:rsidR="008A77F7" w:rsidRPr="00B20ED3" w:rsidRDefault="008A77F7" w:rsidP="0098421E">
      <w:pPr>
        <w:pStyle w:val="aff"/>
      </w:pPr>
      <w:r w:rsidRPr="00B20ED3">
        <w:t xml:space="preserve">Из зала: </w:t>
      </w:r>
      <w:r w:rsidR="00B20ED3" w:rsidRPr="00B20ED3">
        <w:t>Человека</w:t>
      </w:r>
      <w:r w:rsidRPr="00B20ED3">
        <w:t xml:space="preserve"> Изначально Вышестоящего Отца</w:t>
      </w:r>
      <w:r w:rsidR="00EB09B1" w:rsidRPr="00B20ED3">
        <w:t>.</w:t>
      </w:r>
    </w:p>
    <w:p w:rsidR="008A77F7" w:rsidRDefault="008A77F7" w:rsidP="008A77F7">
      <w:r w:rsidRPr="00B20ED3">
        <w:t>Это</w:t>
      </w:r>
      <w:r w:rsidRPr="008A77F7">
        <w:t xml:space="preserve"> виды людей по расам или по 16-це Отца, это ещё более серьёзно. Если я вот это всё переведу под разные типы людей и под разное планирование. Да вот, </w:t>
      </w:r>
      <w:r w:rsidR="00B20ED3">
        <w:t>допустим</w:t>
      </w:r>
      <w:r w:rsidRPr="008A77F7">
        <w:t xml:space="preserve">, возьмём девять видов человека и всё это в девяти ракурсах </w:t>
      </w:r>
      <w:r w:rsidR="00B20ED3">
        <w:t xml:space="preserve">– </w:t>
      </w:r>
      <w:r w:rsidRPr="00F84869">
        <w:rPr>
          <w:b/>
        </w:rPr>
        <w:t>от Человека Плана Творения до Человека Изначально Вышестоящего Отца – это восемь ракурсов. Всё вот это. И у каждого свои Планы Творения</w:t>
      </w:r>
      <w:r w:rsidR="00B20ED3">
        <w:t>.</w:t>
      </w:r>
    </w:p>
    <w:p w:rsidR="00B20ED3" w:rsidRDefault="00B20ED3" w:rsidP="00B20ED3">
      <w:pPr>
        <w:pStyle w:val="aff"/>
      </w:pPr>
      <w:r>
        <w:t>Из зала: Ипостасное.</w:t>
      </w:r>
    </w:p>
    <w:p w:rsidR="00B20ED3" w:rsidRPr="008A77F7" w:rsidRDefault="00B20ED3" w:rsidP="008A77F7">
      <w:r>
        <w:t>Ипостасное – это Часть опять.</w:t>
      </w:r>
    </w:p>
    <w:p w:rsidR="008A77F7" w:rsidRPr="008A77F7" w:rsidRDefault="008A77F7" w:rsidP="0098421E">
      <w:pPr>
        <w:pStyle w:val="aff"/>
      </w:pPr>
      <w:r w:rsidRPr="008A77F7">
        <w:t>Из зала: А можно ещё вопрос? А План Творения Посвящений и Статусов тоже может быть?</w:t>
      </w:r>
    </w:p>
    <w:p w:rsidR="008A77F7" w:rsidRPr="008A77F7" w:rsidRDefault="008A77F7" w:rsidP="008A77F7">
      <w:r w:rsidRPr="008A77F7">
        <w:t xml:space="preserve">Гениально. Но так как человек даже Абсолют не стяжал и недавно вошёл в Совет, я даже боюсь это спрашивать. Но ты Глава Иерархии, вот видишь, какая соображалка. Вот сидим, а оказывается есть </w:t>
      </w:r>
      <w:r w:rsidRPr="00F84869">
        <w:rPr>
          <w:b/>
        </w:rPr>
        <w:t>План Творения каждого Посвящения и каждого Статуса</w:t>
      </w:r>
      <w:r w:rsidRPr="008A77F7">
        <w:t xml:space="preserve">. Есть </w:t>
      </w:r>
      <w:r w:rsidRPr="00F84869">
        <w:rPr>
          <w:b/>
        </w:rPr>
        <w:t>План Творения служебного статуса</w:t>
      </w:r>
      <w:r w:rsidRPr="008A77F7">
        <w:t xml:space="preserve">. Разработайте, пожалуйста, на вашем Иерархическом Совете на Съезде – во будет! Мысли пошли. </w:t>
      </w:r>
    </w:p>
    <w:p w:rsidR="008A77F7" w:rsidRPr="008A77F7" w:rsidRDefault="008A77F7" w:rsidP="008A77F7">
      <w:r w:rsidRPr="008A77F7">
        <w:t xml:space="preserve">Но ты не ответишь, у тебя Абсолюта нет. </w:t>
      </w:r>
      <w:r w:rsidRPr="00B20ED3">
        <w:rPr>
          <w:b/>
        </w:rPr>
        <w:t>Тело Синтеза Изначально Вышестоящих Реальностей</w:t>
      </w:r>
      <w:r w:rsidRPr="008A77F7">
        <w:t xml:space="preserve">. По итогам Абсолюта Изначально Вышестоящего Отца мы стоим, вот то, что ты сказала Человек Изначально Вышестоящего Отца – это у нас восьмой тип человека, а это </w:t>
      </w:r>
      <w:r w:rsidRPr="00B20ED3">
        <w:rPr>
          <w:b/>
        </w:rPr>
        <w:t>Тело</w:t>
      </w:r>
      <w:r w:rsidRPr="008A77F7">
        <w:t xml:space="preserve"> Высокой Цельной Реальности Метагалактики. Также как есть Человек Метагалактики Фа, есть Тело Человека Высокой Цельной Реальности Метагалактики, но можно сказать: </w:t>
      </w:r>
      <w:r w:rsidRPr="00F84869">
        <w:rPr>
          <w:b/>
        </w:rPr>
        <w:t>Тело Человека Изначально Вышестоящего Отца</w:t>
      </w:r>
      <w:r w:rsidRPr="008A77F7">
        <w:t xml:space="preserve">, </w:t>
      </w:r>
      <w:r w:rsidR="00B20ED3">
        <w:t>я</w:t>
      </w:r>
      <w:r w:rsidRPr="008A77F7">
        <w:t xml:space="preserve"> тогда тебя понимаю. А если ты говоришь: вообще Человека Изначально Вышестоящего Отца, я тебя не понимаю. Потому что это тип Человека. А вот когда есть Тело – это мы его стяжали</w:t>
      </w:r>
      <w:r w:rsidR="0098421E">
        <w:t>,</w:t>
      </w:r>
      <w:r w:rsidRPr="008A77F7">
        <w:t xml:space="preserve"> и оно есть. Не-не-не, это я к языку </w:t>
      </w:r>
      <w:r w:rsidRPr="008A77F7">
        <w:rPr>
          <w:i/>
        </w:rPr>
        <w:t>(смех в зале),</w:t>
      </w:r>
      <w:r w:rsidRPr="008A77F7">
        <w:t xml:space="preserve"> к терминам. Если вы неправильно назовёте фрагмент</w:t>
      </w:r>
      <w:r w:rsidR="00B20ED3">
        <w:t>ом</w:t>
      </w:r>
      <w:r w:rsidRPr="008A77F7">
        <w:t>, Окскость не сработает.</w:t>
      </w:r>
    </w:p>
    <w:p w:rsidR="008A77F7" w:rsidRPr="008A77F7" w:rsidRDefault="008A77F7" w:rsidP="008A77F7">
      <w:r w:rsidRPr="008A77F7">
        <w:t xml:space="preserve">И у нас уже семь выражений для тела! Мировые Тела и два Тела – Метагалактики и Высокой Цельной Реальности. Мы сейчас начинаем затрагивать </w:t>
      </w:r>
      <w:r w:rsidRPr="00F84869">
        <w:rPr>
          <w:b/>
        </w:rPr>
        <w:t>Тело Высокой Цельной Реальности</w:t>
      </w:r>
      <w:r w:rsidRPr="008A77F7">
        <w:t>. Мы стяжали вот первый огонь на последнем Ипо</w:t>
      </w:r>
      <w:r w:rsidR="0098421E">
        <w:t>с</w:t>
      </w:r>
      <w:r w:rsidRPr="008A77F7">
        <w:t xml:space="preserve">тасном, и сегодня с вами на Профи будем этим заниматься. Это будет восьмое тело, сразу скажу, Тело Высокой Цельной Реальности. </w:t>
      </w:r>
      <w:r w:rsidRPr="008A77F7">
        <w:lastRenderedPageBreak/>
        <w:t>Мы сейчас</w:t>
      </w:r>
      <w:r w:rsidR="00B20ED3" w:rsidRPr="00B20ED3">
        <w:t xml:space="preserve"> </w:t>
      </w:r>
      <w:r w:rsidR="00B20ED3" w:rsidRPr="008A77F7">
        <w:t>его</w:t>
      </w:r>
      <w:r w:rsidRPr="008A77F7">
        <w:t xml:space="preserve"> начали пробивать, но пока только мы там существуем в виде капли огня. Мы пока там существуем в виде капли Огня, поэтому оно пока капля. Есть? Восемь. Ну еще есть два Тела, чтобы полный кулак был, которые есть в нашем сердце, и которые мы обычно не замечаем, а оно предтеча вот этих трёх тел – Человека Метагалактики Фа Тело, Человека Высокой Цельной Реальности Метагалактики Тело и Тело Высокой Цельной Реальности – Тело, кстати, это ещё три царства ещё к тому же, интересно-интересно, в базе человеческой. </w:t>
      </w:r>
    </w:p>
    <w:p w:rsidR="008A77F7" w:rsidRPr="008A77F7" w:rsidRDefault="008A77F7" w:rsidP="008A77F7">
      <w:r w:rsidRPr="008A77F7">
        <w:t>Что у нас в Сердце есть с телами связанное? Правая рука – это тела, ну можно сказать, что физическое Тело, но оно у нас в синтезе всего этого, поэтому… Оно у нас 11</w:t>
      </w:r>
      <w:r>
        <w:t>-</w:t>
      </w:r>
      <w:r w:rsidRPr="008A77F7">
        <w:t>е, даже боюсь сказать, где фиксируется. Ну в Сердцах какие у нас тела есть?</w:t>
      </w:r>
    </w:p>
    <w:p w:rsidR="008A77F7" w:rsidRPr="008A77F7" w:rsidRDefault="008A77F7" w:rsidP="0098421E">
      <w:pPr>
        <w:pStyle w:val="aff"/>
      </w:pPr>
      <w:r w:rsidRPr="008A77F7">
        <w:t xml:space="preserve">А.ИВДИВО: </w:t>
      </w:r>
      <w:r w:rsidR="0098421E">
        <w:t>Е</w:t>
      </w:r>
      <w:r w:rsidRPr="008A77F7">
        <w:t>сть Тело Духа и Тело Огня</w:t>
      </w:r>
      <w:r w:rsidR="0098421E">
        <w:t>.</w:t>
      </w:r>
    </w:p>
    <w:p w:rsidR="008A77F7" w:rsidRPr="008A77F7" w:rsidRDefault="008A77F7" w:rsidP="008A77F7">
      <w:r w:rsidRPr="008A77F7">
        <w:t>Во</w:t>
      </w:r>
      <w:r>
        <w:t>-о</w:t>
      </w:r>
      <w:r w:rsidRPr="008A77F7">
        <w:t>, Тело Духа и Тело Огня, предтеча всех остальных тел, поэтому вот так показываем Тело Духа и Тело Огня и три тела, формируемые: Человека Метагалактики Фа, Человека Высокой Цельной Реальности Метагалактики и Человека Высокой Цельной Реальности – три. Тело Духа и Тело Огня. Тело Духа где у нас стоит по Плану Творения?</w:t>
      </w:r>
    </w:p>
    <w:p w:rsidR="008A77F7" w:rsidRPr="008A77F7" w:rsidRDefault="008A77F7" w:rsidP="0098421E">
      <w:pPr>
        <w:pStyle w:val="aff"/>
      </w:pPr>
      <w:r w:rsidRPr="008A77F7">
        <w:t xml:space="preserve">А Страны ПТ: </w:t>
      </w:r>
      <w:r w:rsidR="0098421E">
        <w:t>В</w:t>
      </w:r>
      <w:r w:rsidRPr="008A77F7">
        <w:t xml:space="preserve"> Лотосе</w:t>
      </w:r>
      <w:r w:rsidR="0098421E">
        <w:t>.</w:t>
      </w:r>
    </w:p>
    <w:p w:rsidR="008A77F7" w:rsidRPr="008A77F7" w:rsidRDefault="008A77F7" w:rsidP="008A77F7">
      <w:r w:rsidRPr="008A77F7">
        <w:t>Молодец, в Лотосе, а тело Огня? Ты у нас Аватар Плана Творения. Тело Огня? Тело Духа в Лотосе, что выше Лотоса?</w:t>
      </w:r>
    </w:p>
    <w:p w:rsidR="008A77F7" w:rsidRPr="008A77F7" w:rsidRDefault="008A77F7" w:rsidP="0098421E">
      <w:pPr>
        <w:pStyle w:val="aff"/>
      </w:pPr>
      <w:r w:rsidRPr="008A77F7">
        <w:t>А Страны ПТ: Роза Сердца</w:t>
      </w:r>
      <w:r w:rsidR="0098421E">
        <w:t>.</w:t>
      </w:r>
    </w:p>
    <w:p w:rsidR="008A77F7" w:rsidRPr="008A77F7" w:rsidRDefault="008A77F7" w:rsidP="008A77F7">
      <w:r w:rsidRPr="008A77F7">
        <w:t>Роза Сердца, ты должна это жёстко говорить – ты План Творения, ты должна быть уверена, что Роза Сердца и там стоит тело Огня. И вот эти два Сердца формируют два Тела, которые потом помогают формировать все остальные тела в Метагалактике, в ВЦРМ и в ВЦР. Увидела? То есть от этого ракурс тела Духа и тела Огня меняется от наших стяжаний этих Тел – вот такая хитрая штука. А в синтезе десятерицы рождается одиннадцатое выражение – Я Есмь, физическое. Одиннадцатое, потому что называется словом Созидание и там включается психодинамическое мастерство физического Тела, которое психодинамит всеми этими десятью вариантами.</w:t>
      </w:r>
    </w:p>
    <w:p w:rsidR="008A77F7" w:rsidRPr="008A77F7" w:rsidRDefault="008A77F7" w:rsidP="0098421E">
      <w:pPr>
        <w:pStyle w:val="aff"/>
      </w:pPr>
      <w:r w:rsidRPr="008A77F7">
        <w:t>А ИВДИВО: Началами.</w:t>
      </w:r>
    </w:p>
    <w:p w:rsidR="008A77F7" w:rsidRPr="008A77F7" w:rsidRDefault="008A77F7" w:rsidP="008A77F7">
      <w:r w:rsidRPr="008A77F7">
        <w:t>Поэтому мы попытались Тело Света сделать в Сердце, Папа сказал: «Нет, лишнее, мы можем Тело Энергии, но оно и так у вас физически есть – вам это не надо, а вот Тело Духа надо». Одиннадцать.</w:t>
      </w:r>
    </w:p>
    <w:p w:rsidR="008A77F7" w:rsidRPr="008A77F7" w:rsidRDefault="008A77F7" w:rsidP="0098421E">
      <w:pPr>
        <w:pStyle w:val="aff"/>
      </w:pPr>
      <w:r w:rsidRPr="008A77F7">
        <w:t>А ПМ: А можно вопрос? А вот у нас раньше было тело Амато.</w:t>
      </w:r>
    </w:p>
    <w:p w:rsidR="008A77F7" w:rsidRPr="008A77F7" w:rsidRDefault="008A77F7" w:rsidP="008A77F7">
      <w:r w:rsidRPr="008A77F7">
        <w:t xml:space="preserve">Амато тело – это у нас коллективное тело Нации. Оно не просто было, оно есть, у нас целая Аматическая школа – Бессонова ведёт. Это кстати внутренний мир, внутренний мир, Бессонова, аматическое тело Нации, у каждой нации своё Амато. Оно у нас фиксируется, но это уже другой уровень тел – коллективных выражений телесно, так же как мы все вместе выражаем Изначально Вышестоящего Отца, так же мы выражаем тело Амато. Кто у нас Нацией занимается? </w:t>
      </w:r>
    </w:p>
    <w:p w:rsidR="008A77F7" w:rsidRPr="008A77F7" w:rsidRDefault="008A77F7" w:rsidP="008A77F7">
      <w:r w:rsidRPr="008A77F7">
        <w:t>Психодинамика как раз, как положено, потому что 7 входит в 11 как часть – вспомнила Амато,</w:t>
      </w:r>
      <w:r w:rsidRPr="008A77F7">
        <w:rPr>
          <w:i/>
        </w:rPr>
        <w:t xml:space="preserve"> (Аватару Нации) </w:t>
      </w:r>
      <w:r w:rsidRPr="008A77F7">
        <w:t xml:space="preserve">вас, в вашу сторону, вы следующая. </w:t>
      </w:r>
    </w:p>
    <w:p w:rsidR="008A77F7" w:rsidRPr="008A77F7" w:rsidRDefault="008A77F7" w:rsidP="008A77F7">
      <w:r w:rsidRPr="008A77F7">
        <w:rPr>
          <w:i/>
        </w:rPr>
        <w:t xml:space="preserve">(Аватару Страны ПТ) </w:t>
      </w:r>
      <w:r w:rsidRPr="008A77F7">
        <w:t xml:space="preserve">Увидела? Вот ты, хотя бы вот эти фиксации в голове должна держать, ты должна понимать, где Части по реальностям, где Системы по реальностям, где Аппараты по реальностям, где Частности по реальностям, где Мировые тела в синтезе реальностей и всех поправлять, говоря, что Образ Отца не первый, а 12289 и первая Система – это не первая, а 8193-я реальность. А первый Аппарат – это 4097 реальность, а вот первая Частность, </w:t>
      </w:r>
      <w:r w:rsidRPr="00EB09B1">
        <w:rPr>
          <w:i/>
        </w:rPr>
        <w:t>движуха</w:t>
      </w:r>
      <w:r w:rsidRPr="008A77F7">
        <w:t xml:space="preserve"> – это первая реальность, физика – вышел на улицу и попёр – двигаешься, это первая физическая реальность, что бы было понятно, почему так. </w:t>
      </w:r>
    </w:p>
    <w:p w:rsidR="008A77F7" w:rsidRPr="008A77F7" w:rsidRDefault="008A77F7" w:rsidP="008A77F7">
      <w:r w:rsidRPr="008A77F7">
        <w:t xml:space="preserve">Вот это уже в голове, и надо понимать, что Частности, ими больше занимается Физический мир, а Аппаратами Тонкий мир. Метагалактический мир чем? Системами. А Синтезный мир – Частями и это специфика 4-х Мировых тел – всё </w:t>
      </w:r>
      <w:r w:rsidRPr="008A77F7">
        <w:rPr>
          <w:b/>
        </w:rPr>
        <w:t>это План Отца базовый</w:t>
      </w:r>
      <w:r w:rsidRPr="008A77F7">
        <w:t xml:space="preserve">. Вот я его </w:t>
      </w:r>
      <w:r w:rsidRPr="008A77F7">
        <w:lastRenderedPageBreak/>
        <w:t>перечислил уже, у тебя в голове стоит? У тебя появляются разные Планы Творения, разных специфик, вот из этого списка, по разным реальностям – растёт Могущество и Окскость Могущества …</w:t>
      </w:r>
    </w:p>
    <w:p w:rsidR="008A77F7" w:rsidRPr="008A77F7" w:rsidRDefault="0098421E" w:rsidP="0098421E">
      <w:pPr>
        <w:pStyle w:val="aff"/>
      </w:pPr>
      <w:r>
        <w:t>А Страны ПТ: Планов Отца.</w:t>
      </w:r>
    </w:p>
    <w:p w:rsidR="008A77F7" w:rsidRPr="008A77F7" w:rsidRDefault="008A77F7" w:rsidP="008A77F7">
      <w:r w:rsidRPr="008A77F7">
        <w:t>Твоя тема. То есть тут от меня эманирует, от тебя будет эманировать. Когда мы это всё отстяжаем – вот у нас будут эманации этого.</w:t>
      </w:r>
    </w:p>
    <w:p w:rsidR="008A77F7" w:rsidRPr="008A77F7" w:rsidRDefault="008A77F7" w:rsidP="008A77F7">
      <w:r w:rsidRPr="008A77F7">
        <w:t xml:space="preserve">Я так уверенно рассказываю, не потому что я такой умный, у меня в </w:t>
      </w:r>
      <w:r w:rsidRPr="008A77F7">
        <w:rPr>
          <w:b/>
        </w:rPr>
        <w:t>каждой Части отстяжён План Творения</w:t>
      </w:r>
      <w:r w:rsidRPr="008A77F7">
        <w:t xml:space="preserve">, от меня это просто эманирует и поэтому, я просто выговариваю План Творения, даже сейчас соображать нечего, я просто выговариваю основные позиции Плана Творения Отца, потому что я его стяжал, он у меня просто расшифровывается. Что выше памяти – План Творения, там всегда всё есть и всё расшифровывается. Увидела? Вот </w:t>
      </w:r>
      <w:r w:rsidRPr="008A77F7">
        <w:rPr>
          <w:b/>
        </w:rPr>
        <w:t>Окскость Плана, Могущество Плана</w:t>
      </w:r>
      <w:r w:rsidRPr="008A77F7">
        <w:t>, займись этим, это интересно, просто интересно. Спасибо.</w:t>
      </w:r>
    </w:p>
    <w:p w:rsidR="008A77F7" w:rsidRPr="008A77F7" w:rsidRDefault="008A77F7" w:rsidP="00EB09B1">
      <w:pPr>
        <w:pStyle w:val="12"/>
      </w:pPr>
      <w:bookmarkStart w:id="401" w:name="_Toc536134229"/>
      <w:bookmarkStart w:id="402" w:name="_Toc536324377"/>
      <w:r w:rsidRPr="008A77F7">
        <w:t>Нация Человека Профессионала – Окскость Пробуждённости 16-рицей Человека</w:t>
      </w:r>
      <w:bookmarkEnd w:id="401"/>
      <w:bookmarkEnd w:id="402"/>
      <w:r w:rsidR="009C3FA0">
        <w:fldChar w:fldCharType="begin"/>
      </w:r>
      <w:r w:rsidR="009C3FA0">
        <w:instrText xml:space="preserve"> XE "</w:instrText>
      </w:r>
      <w:r w:rsidR="009C3FA0" w:rsidRPr="002C2C44">
        <w:instrText>Окскость:Окскость Пробуждённости 16-рицей Человека</w:instrText>
      </w:r>
      <w:r w:rsidR="009C3FA0">
        <w:instrText xml:space="preserve">" </w:instrText>
      </w:r>
      <w:r w:rsidR="009C3FA0">
        <w:fldChar w:fldCharType="end"/>
      </w:r>
    </w:p>
    <w:p w:rsidR="008A77F7" w:rsidRPr="008A77F7" w:rsidRDefault="008A77F7" w:rsidP="008A77F7">
      <w:r w:rsidRPr="008A77F7">
        <w:t>Ну что Аватар Нации? Амато тебе уже вспомнили. Ты уже материться начала телом Амато, национальный сленг языка – матершина Амато.</w:t>
      </w:r>
    </w:p>
    <w:p w:rsidR="008A77F7" w:rsidRPr="008A77F7" w:rsidRDefault="008A77F7" w:rsidP="0098421E">
      <w:pPr>
        <w:pStyle w:val="aff"/>
      </w:pPr>
      <w:r w:rsidRPr="008A77F7">
        <w:t>А МНЧП: Наверное, Окскость Профессионализма Человека</w:t>
      </w:r>
      <w:r w:rsidR="0098421E">
        <w:t>.</w:t>
      </w:r>
    </w:p>
    <w:p w:rsidR="008A77F7" w:rsidRPr="008A77F7" w:rsidRDefault="008A77F7" w:rsidP="008A77F7">
      <w:r w:rsidRPr="008A77F7">
        <w:t>Как это будешь отслеживать? Вот мой профессионализм как ты отследишь? Ты поняла. Это вопрос такой теоретический. И мы сейчас с тобой будем спорить, профессионален я или нет, я буду отказываться. … Ты скажешь: ты Синтезом профессионален, я скажу: «Нет, вот он профессионален, а я так, учусь». Поэтому я с тобой не соглашусь – у нас будут разные мнения, и мы не отследим, мы друг друга ещё … в конфликт уйдём, не то. А мне нужно отслеживать, что-то реальное, что вот в Нации или в профессионализме</w:t>
      </w:r>
      <w:r w:rsidR="00F84869">
        <w:t>,</w:t>
      </w:r>
      <w:r w:rsidRPr="008A77F7">
        <w:t xml:space="preserve"> или в Амато есть. Окскость чего там должна быть? Какой там Огонь у нас в Нации?</w:t>
      </w:r>
    </w:p>
    <w:p w:rsidR="008A77F7" w:rsidRPr="008A77F7" w:rsidRDefault="008A77F7" w:rsidP="0098421E">
      <w:pPr>
        <w:pStyle w:val="aff"/>
      </w:pPr>
      <w:r w:rsidRPr="008A77F7">
        <w:t>А МНЧП: Пробуждение</w:t>
      </w:r>
      <w:r w:rsidR="0098421E">
        <w:t>.</w:t>
      </w:r>
    </w:p>
    <w:p w:rsidR="008A77F7" w:rsidRPr="008A77F7" w:rsidRDefault="008A77F7" w:rsidP="008A77F7">
      <w:r w:rsidRPr="008A77F7">
        <w:t>Пробуждение, да. Окскость чего?</w:t>
      </w:r>
    </w:p>
    <w:p w:rsidR="008A77F7" w:rsidRPr="008A77F7" w:rsidRDefault="008A77F7" w:rsidP="0098421E">
      <w:pPr>
        <w:pStyle w:val="aff"/>
      </w:pPr>
      <w:r w:rsidRPr="008A77F7">
        <w:t>А МНЧП: Пробуждения, Окскость Пробуждения</w:t>
      </w:r>
      <w:r w:rsidR="0098421E">
        <w:t>.</w:t>
      </w:r>
    </w:p>
    <w:p w:rsidR="008A77F7" w:rsidRPr="008A77F7" w:rsidRDefault="008A77F7" w:rsidP="008A77F7">
      <w:r w:rsidRPr="008A77F7">
        <w:t>Окскость Пробуждённости или Пробуждения. Правильно думала, а потом замудрилась. Мудрость, вы чувствуете, что из-за вас замудряются. Даже мудро могу сказать: ты 14, а она 7, она твоя материя, пополам. И если она замудряется – Мудрость надо распределять почётче, чтобы замудрённости не было. Окскость Пробуждения, а дальше чего? Так чтоб интереснее было, можно пробуждать всё, но не интересно.</w:t>
      </w:r>
    </w:p>
    <w:p w:rsidR="008A77F7" w:rsidRPr="008A77F7" w:rsidRDefault="008A77F7" w:rsidP="0098421E">
      <w:pPr>
        <w:pStyle w:val="aff"/>
      </w:pPr>
      <w:r w:rsidRPr="008A77F7">
        <w:t xml:space="preserve">А МНЧП: </w:t>
      </w:r>
      <w:r w:rsidR="0098421E">
        <w:t>П</w:t>
      </w:r>
      <w:r w:rsidRPr="008A77F7">
        <w:t>рофессионализма</w:t>
      </w:r>
      <w:r w:rsidR="0098421E">
        <w:t>.</w:t>
      </w:r>
    </w:p>
    <w:p w:rsidR="008A77F7" w:rsidRPr="008A77F7" w:rsidRDefault="008A77F7" w:rsidP="008A77F7">
      <w:r w:rsidRPr="008A77F7">
        <w:t>Не отследим, Психодинамика также говорила. Я сказал реальности – уже понятно, что это можно отследить. Вышли, постояли на реальности, был ты там, не был – всё видно. Вышли к Аватару, Высшая Школа, постояли на реальности, уже понятно, был ты у Аватара, не был – от тебя эманирует. То есть, это можно отследить. План Творения – я возжёгся Планом Творения Части, от меня эманации есть, можно выйти и эманации даже распределить. Окскость здесь отследится. Чем мы будем отслеживать Пробуждение? Мне нужен реальный фактор, который можно пощупать в руках, как физика – люблю всё щупать, тактил называется, 1-я Часть, тактил. Ребята, предлагайте 7-й горизонт.</w:t>
      </w:r>
    </w:p>
    <w:p w:rsidR="008A77F7" w:rsidRPr="008A77F7" w:rsidRDefault="008A77F7" w:rsidP="0098421E">
      <w:pPr>
        <w:pStyle w:val="aff"/>
      </w:pPr>
      <w:r w:rsidRPr="008A77F7">
        <w:t xml:space="preserve">А ИВДИВО: </w:t>
      </w:r>
      <w:r w:rsidR="0098421E">
        <w:t>В</w:t>
      </w:r>
      <w:r w:rsidRPr="008A77F7">
        <w:t xml:space="preserve"> Лотосе Дух, действенность</w:t>
      </w:r>
      <w:r w:rsidR="0098421E">
        <w:t>.</w:t>
      </w:r>
    </w:p>
    <w:p w:rsidR="008A77F7" w:rsidRPr="008A77F7" w:rsidRDefault="008A77F7" w:rsidP="0098421E">
      <w:pPr>
        <w:pStyle w:val="aff"/>
      </w:pPr>
      <w:r w:rsidRPr="008A77F7">
        <w:t>А МНЧП: Дух ушёл туда…</w:t>
      </w:r>
    </w:p>
    <w:p w:rsidR="008A77F7" w:rsidRPr="008A77F7" w:rsidRDefault="008A77F7" w:rsidP="0098421E">
      <w:pPr>
        <w:pStyle w:val="aff"/>
      </w:pPr>
      <w:r w:rsidRPr="008A77F7">
        <w:t>Из зала: Он не ушёл</w:t>
      </w:r>
      <w:r w:rsidR="0098421E">
        <w:t>.</w:t>
      </w:r>
    </w:p>
    <w:p w:rsidR="008A77F7" w:rsidRPr="008A77F7" w:rsidRDefault="008A77F7" w:rsidP="008A77F7">
      <w:r w:rsidRPr="008A77F7">
        <w:t>Там Дух Мудрости, это другое</w:t>
      </w:r>
    </w:p>
    <w:p w:rsidR="008A77F7" w:rsidRPr="008A77F7" w:rsidRDefault="008A77F7" w:rsidP="0098421E">
      <w:pPr>
        <w:pStyle w:val="aff"/>
      </w:pPr>
      <w:r w:rsidRPr="008A77F7">
        <w:t xml:space="preserve">А МНЧП: </w:t>
      </w:r>
      <w:r w:rsidR="0098421E">
        <w:t>Т</w:t>
      </w:r>
      <w:r w:rsidRPr="008A77F7">
        <w:t>огда Духом</w:t>
      </w:r>
      <w:r w:rsidR="0098421E">
        <w:t>.</w:t>
      </w:r>
    </w:p>
    <w:p w:rsidR="008A77F7" w:rsidRPr="008A77F7" w:rsidRDefault="008A77F7" w:rsidP="008A77F7">
      <w:r w:rsidRPr="008A77F7">
        <w:lastRenderedPageBreak/>
        <w:t xml:space="preserve">Правильно: </w:t>
      </w:r>
      <w:r w:rsidRPr="008A77F7">
        <w:rPr>
          <w:b/>
        </w:rPr>
        <w:t>Окскость Пробуждённости Духа</w:t>
      </w:r>
      <w:r w:rsidRPr="008A77F7">
        <w:t>. Здесь уже Дух Мудрости, там уже Дух сам по себе, а здесь Пробуждённость Духа</w:t>
      </w:r>
    </w:p>
    <w:p w:rsidR="008A77F7" w:rsidRPr="008A77F7" w:rsidRDefault="008A77F7" w:rsidP="0098421E">
      <w:pPr>
        <w:pStyle w:val="aff"/>
      </w:pPr>
      <w:r w:rsidRPr="008A77F7">
        <w:t xml:space="preserve">А МНЧП: </w:t>
      </w:r>
      <w:r w:rsidR="00EB09B1">
        <w:t>З</w:t>
      </w:r>
      <w:r w:rsidRPr="008A77F7">
        <w:t>десь ещё Идеи, Метагалактические Идеи</w:t>
      </w:r>
      <w:r w:rsidR="0098421E">
        <w:t>.</w:t>
      </w:r>
    </w:p>
    <w:p w:rsidR="008A77F7" w:rsidRPr="008A77F7" w:rsidRDefault="008A77F7" w:rsidP="008A77F7">
      <w:r w:rsidRPr="008A77F7">
        <w:t xml:space="preserve">Молодец, можно и так, Окскость Пробуждённости Идей. По-украински: «идэ я», то есть, где ты находишься, а какие идеи у тебя в голове, тоже вариант. Вот или </w:t>
      </w:r>
      <w:r w:rsidRPr="008A77F7">
        <w:rPr>
          <w:b/>
        </w:rPr>
        <w:t>Пробуждённость Идей</w:t>
      </w:r>
      <w:r w:rsidRPr="008A77F7">
        <w:t xml:space="preserve">, или </w:t>
      </w:r>
      <w:r w:rsidRPr="008A77F7">
        <w:rPr>
          <w:b/>
        </w:rPr>
        <w:t>Пробуждённости Духа</w:t>
      </w:r>
      <w:r w:rsidRPr="008A77F7">
        <w:t xml:space="preserve">, но так, чтобы это было распознание: где Дух твой есть, а где нет, где твои идеи есть, а где нет, и чтобы мы это отслеживали. Вот это рост Амато кстати, потому что Амато – это объём Духа, который я накопил для своей нации, знаешь пассионарий есть в историографии, избыточное состояние Нации. Можно даже сказать Окскость Пробуждённости Амато, но Амато настолько пока высоко, что лучше с Идеей или Духом связаться, ты поняла, да? Можно, нам тямы не хватит, даже Амато разработанности не хватит, а вот </w:t>
      </w:r>
      <w:r w:rsidRPr="008A77F7">
        <w:rPr>
          <w:b/>
        </w:rPr>
        <w:t>Пробуждённость Духа</w:t>
      </w:r>
      <w:r w:rsidRPr="008A77F7">
        <w:t xml:space="preserve"> мы отследить можем. То есть, знаешь, мне сказали идею. Я сказал: «О!», сообразил и пошёл. Мне сказали идею – «О-о, а что это? Это слово знакомое, я не понял». </w:t>
      </w:r>
      <w:r w:rsidRPr="008A77F7">
        <w:rPr>
          <w:b/>
        </w:rPr>
        <w:t>Окскость Пробуждённости Идей</w:t>
      </w:r>
      <w:r w:rsidRPr="008A77F7">
        <w:t xml:space="preserve">. Вот это Дух, который реагирует на идею и может двигаться, и Дух, который не реагирует на идею, </w:t>
      </w:r>
      <w:r w:rsidRPr="00EB09B1">
        <w:rPr>
          <w:i/>
        </w:rPr>
        <w:t>движухи</w:t>
      </w:r>
      <w:r w:rsidRPr="008A77F7">
        <w:t xml:space="preserve"> нет, не знает, что делать. Поэтому Дух важней.</w:t>
      </w:r>
    </w:p>
    <w:p w:rsidR="008A77F7" w:rsidRPr="008A77F7" w:rsidRDefault="008A77F7" w:rsidP="0098421E">
      <w:pPr>
        <w:pStyle w:val="aff"/>
      </w:pPr>
      <w:r w:rsidRPr="008A77F7">
        <w:t>А ИВДИВО:</w:t>
      </w:r>
      <w:r w:rsidR="0098421E">
        <w:t xml:space="preserve"> З</w:t>
      </w:r>
      <w:r w:rsidRPr="008A77F7">
        <w:t>десь же ещё пространство</w:t>
      </w:r>
      <w:r w:rsidR="0098421E">
        <w:t>.</w:t>
      </w:r>
    </w:p>
    <w:p w:rsidR="008A77F7" w:rsidRPr="008A77F7" w:rsidRDefault="008A77F7" w:rsidP="008A77F7">
      <w:r w:rsidRPr="008A77F7">
        <w:t xml:space="preserve">Да, да, но в пространстве чем ходишь? Духом. Но здесь ближе к Телу. Можно вообще </w:t>
      </w:r>
      <w:r w:rsidRPr="008A77F7">
        <w:rPr>
          <w:b/>
        </w:rPr>
        <w:t>Пробуждённость Тела Духа</w:t>
      </w:r>
      <w:r w:rsidRPr="008A77F7">
        <w:t>. Реагирует оно на идею или нет, ходит оно по пространству или даже по реальности или нет? Вот это будет классно.</w:t>
      </w:r>
    </w:p>
    <w:p w:rsidR="008A77F7" w:rsidRPr="008A77F7" w:rsidRDefault="008A77F7" w:rsidP="00EB09B1">
      <w:pPr>
        <w:pStyle w:val="aff"/>
      </w:pPr>
      <w:r w:rsidRPr="008A77F7">
        <w:t xml:space="preserve">А МНЧП: </w:t>
      </w:r>
      <w:r w:rsidR="00EB09B1">
        <w:t>З</w:t>
      </w:r>
      <w:r w:rsidRPr="008A77F7">
        <w:t>десь можно работать с Индивидуальностью, Личностью…</w:t>
      </w:r>
    </w:p>
    <w:p w:rsidR="008A77F7" w:rsidRPr="008A77F7" w:rsidRDefault="008A77F7" w:rsidP="008A77F7">
      <w:r w:rsidRPr="008A77F7">
        <w:t xml:space="preserve">Чем угодно. Во, молодец, 16-рица Человека, где индивидуальность, личность – твоя специфика. В! Во! А вот это уже пробуждённость Духа, ты увидела. </w:t>
      </w:r>
    </w:p>
    <w:p w:rsidR="008A77F7" w:rsidRPr="008A77F7" w:rsidRDefault="008A77F7" w:rsidP="00EB09B1">
      <w:pPr>
        <w:pStyle w:val="aff"/>
      </w:pPr>
      <w:r w:rsidRPr="008A77F7">
        <w:t>А МНЧП: У меня это в Мыслеобразе.</w:t>
      </w:r>
    </w:p>
    <w:p w:rsidR="008A77F7" w:rsidRPr="008A77F7" w:rsidRDefault="008A77F7" w:rsidP="008A77F7">
      <w:r w:rsidRPr="008A77F7">
        <w:t xml:space="preserve">У нас Владыка всё заложил. Не, не, она права, то есть пробуждённость Духом ей легче всего отслеживать по 16-рице Человека через личность, где лидеров у нас нет, через индивидуальность, молодец, вот это даже интересней будет. Тогда так и пиши, </w:t>
      </w:r>
      <w:r w:rsidRPr="008A77F7">
        <w:rPr>
          <w:b/>
        </w:rPr>
        <w:t>Окскость Пробуждённости 16-рицей Человека</w:t>
      </w:r>
      <w:r w:rsidRPr="008A77F7">
        <w:t>, уходим от духа и вот в этой 16-рце духа и идеи, и поразрабатывай. Это будет на Амато сильней работать, чем все наши слова. Классно, молодец. Молодец, классно поймала.</w:t>
      </w:r>
    </w:p>
    <w:p w:rsidR="008A77F7" w:rsidRPr="008A77F7" w:rsidRDefault="008A77F7" w:rsidP="008A77F7">
      <w:r w:rsidRPr="008A77F7">
        <w:t>Кто первый? У нас две леди осталось.</w:t>
      </w:r>
    </w:p>
    <w:p w:rsidR="008A77F7" w:rsidRPr="008A77F7" w:rsidRDefault="008A77F7" w:rsidP="00EB09B1">
      <w:pPr>
        <w:pStyle w:val="12"/>
      </w:pPr>
      <w:bookmarkStart w:id="403" w:name="_Toc536134230"/>
      <w:bookmarkStart w:id="404" w:name="_Toc536324378"/>
      <w:r w:rsidRPr="008A77F7">
        <w:t>МГК – Окскость Воскрешения Синтезности Огня</w:t>
      </w:r>
      <w:bookmarkEnd w:id="403"/>
      <w:bookmarkEnd w:id="404"/>
      <w:r w:rsidR="000C4422">
        <w:fldChar w:fldCharType="begin"/>
      </w:r>
      <w:r w:rsidR="000C4422">
        <w:instrText xml:space="preserve"> XE "</w:instrText>
      </w:r>
      <w:r w:rsidR="000C4422" w:rsidRPr="001916EC">
        <w:instrText>Окскость:Окскость Воскрешения Синтезности Огня</w:instrText>
      </w:r>
      <w:r w:rsidR="000C4422">
        <w:instrText xml:space="preserve">" </w:instrText>
      </w:r>
      <w:r w:rsidR="000C4422">
        <w:fldChar w:fldCharType="end"/>
      </w:r>
    </w:p>
    <w:p w:rsidR="008A77F7" w:rsidRPr="008A77F7" w:rsidRDefault="008A77F7" w:rsidP="00EB09B1">
      <w:pPr>
        <w:pStyle w:val="aff"/>
      </w:pPr>
      <w:r w:rsidRPr="008A77F7">
        <w:t>Аватар МГК: Окскость воскрешения Гражданина.</w:t>
      </w:r>
    </w:p>
    <w:p w:rsidR="008A77F7" w:rsidRPr="008A77F7" w:rsidRDefault="008A77F7" w:rsidP="008A77F7">
      <w:r w:rsidRPr="008A77F7">
        <w:t>Окскость воскрешения Гражданина. Как я буду отслеживать, гражданин воскрес или нет? С походом на выборы. У вас выборы есть сегодня? Каждый Человек – Гражданин! Лозунг. Каждый человек гражданин! Второй лозунг: А каждый Гражданин – Человек. Правильно, потому что у собаки нет права выбора, лозунг подтверждается. Вернее, право выбора может и есть, право участвовать в выборах. А, право голосования, извините, не выборы.</w:t>
      </w:r>
    </w:p>
    <w:p w:rsidR="008A77F7" w:rsidRPr="008A77F7" w:rsidRDefault="008A77F7" w:rsidP="008A77F7">
      <w:r w:rsidRPr="008A77F7">
        <w:t>Лозунг взят, я с тобой согласился, но как это будут отслеживать, не знаю. Что-нибудь о Гражданине мне. Вот смотри, если там было Тело Духа, и мы через Тело Духа вышли на классную вещь: 16-цу Человека. То у тебя тело, тело какое у тебя восьмое? Мы сегодня его употребляли. Не понял.</w:t>
      </w:r>
    </w:p>
    <w:p w:rsidR="008A77F7" w:rsidRPr="008A77F7" w:rsidRDefault="008A77F7" w:rsidP="00EB09B1">
      <w:pPr>
        <w:pStyle w:val="aff"/>
      </w:pPr>
      <w:r w:rsidRPr="008A77F7">
        <w:t>А МГК: Аматическое тело.</w:t>
      </w:r>
    </w:p>
    <w:p w:rsidR="008A77F7" w:rsidRPr="008A77F7" w:rsidRDefault="008A77F7" w:rsidP="008A77F7">
      <w:r w:rsidRPr="008A77F7">
        <w:t>Это было бы легко, но можно и аматическое. А какое у нас тело в Сердце разрабатывается?</w:t>
      </w:r>
    </w:p>
    <w:p w:rsidR="008A77F7" w:rsidRPr="008A77F7" w:rsidRDefault="008A77F7" w:rsidP="00EB09B1">
      <w:pPr>
        <w:pStyle w:val="aff"/>
      </w:pPr>
      <w:r w:rsidRPr="008A77F7">
        <w:t>А МГК: Огненное тело. Роза Сердца.</w:t>
      </w:r>
    </w:p>
    <w:p w:rsidR="008A77F7" w:rsidRPr="008A77F7" w:rsidRDefault="008A77F7" w:rsidP="008A77F7">
      <w:r w:rsidRPr="008A77F7">
        <w:lastRenderedPageBreak/>
        <w:t>Это по списку. Понимаешь, аматические тела – это уже по реальностям, где существуют наши трансвизоры и мы там все.</w:t>
      </w:r>
    </w:p>
    <w:p w:rsidR="008A77F7" w:rsidRPr="008A77F7" w:rsidRDefault="008A77F7" w:rsidP="00EB09B1">
      <w:pPr>
        <w:pStyle w:val="aff"/>
      </w:pPr>
      <w:r w:rsidRPr="008A77F7">
        <w:t>А МГК: В Розе Сердца.</w:t>
      </w:r>
    </w:p>
    <w:p w:rsidR="008A77F7" w:rsidRPr="008A77F7" w:rsidRDefault="008A77F7" w:rsidP="008A77F7">
      <w:r w:rsidRPr="008A77F7">
        <w:t xml:space="preserve">Отлично. Если мы через тело Духа вышли на 16-цу человека, то через тело Огня мы на что выходим? </w:t>
      </w:r>
    </w:p>
    <w:p w:rsidR="008A77F7" w:rsidRPr="008A77F7" w:rsidRDefault="008A77F7" w:rsidP="008A77F7">
      <w:pPr>
        <w:rPr>
          <w:i/>
        </w:rPr>
      </w:pPr>
      <w:r w:rsidRPr="008A77F7">
        <w:rPr>
          <w:i/>
        </w:rPr>
        <w:t>А МГК:</w:t>
      </w:r>
      <w:r w:rsidR="00EB09B1">
        <w:rPr>
          <w:i/>
        </w:rPr>
        <w:t xml:space="preserve"> </w:t>
      </w:r>
      <w:r w:rsidRPr="008A77F7">
        <w:rPr>
          <w:i/>
        </w:rPr>
        <w:t>На Гражданина.</w:t>
      </w:r>
    </w:p>
    <w:p w:rsidR="008A77F7" w:rsidRPr="008A77F7" w:rsidRDefault="008A77F7" w:rsidP="008A77F7">
      <w:r w:rsidRPr="008A77F7">
        <w:t xml:space="preserve">А Гражданин что накапливает тогда в теле Огня? Огонь. </w:t>
      </w:r>
      <w:r w:rsidRPr="008A77F7">
        <w:rPr>
          <w:b/>
        </w:rPr>
        <w:t>Окскость Воскрешения Огнём</w:t>
      </w:r>
      <w:r w:rsidRPr="008A77F7">
        <w:t>. В теле Огня, понятно.</w:t>
      </w:r>
    </w:p>
    <w:p w:rsidR="008A77F7" w:rsidRPr="008A77F7" w:rsidRDefault="008A77F7" w:rsidP="00EB09B1">
      <w:pPr>
        <w:pStyle w:val="aff"/>
      </w:pPr>
      <w:r w:rsidRPr="008A77F7">
        <w:t>А МГК: Воскрешение Человека.</w:t>
      </w:r>
    </w:p>
    <w:p w:rsidR="008A77F7" w:rsidRPr="008A77F7" w:rsidRDefault="008A77F7" w:rsidP="008A77F7">
      <w:r w:rsidRPr="008A77F7">
        <w:t xml:space="preserve">Гражданина. Потому что Человек – это вот у Духа, по соседству. А у нас с тобой Гражданина. Но Окскость Воскрешения Огнём. Слово Гражданин не употребляем. Это и так должно быть понятно, но всех будем пугать: настоящий Гражданин – это тот, кто живёт Огнём, оказывается. Почему? Аматика. Нам всё понятно. Она строится из Огня и работает Огнём. Поэтому </w:t>
      </w:r>
      <w:r w:rsidRPr="008A77F7">
        <w:rPr>
          <w:b/>
        </w:rPr>
        <w:t>Окскость Воскрешения Огнём</w:t>
      </w:r>
      <w:r w:rsidRPr="008A77F7">
        <w:t xml:space="preserve">. Что это значит? Первый вопрос: сколько в тебе Огней из 256-ти? Я тебе называю Огонь Сверхпассионарности и из тебя он должен эманировать. Я тебе называю Огонь Правил и из тебя он должен эманировать. Хорошее отслеживание. А если я скажу набор Огней: Воля Сверхпассионарности… Продолжай. Ну, конец могу сказать: Планеты Земля. Это следующий – 15. Ну, через одного. А 31-й Огонь какой там у нас? У Ипостаси. Воля – это 15, Сверхпассионарность тоже 15, нижестоящая, потом ещё 31-й Огонь идёт. По-другому скажу: 61 переходит в 47, 47 в 31, 31 в 15. Воля – 61, Сверхпассионарность – 47, 31 и 15 – Планета Земля. Огонь, это Станца ипостасно, кто мне напомнит 31-й Огонь, который идёт после Правил? </w:t>
      </w:r>
    </w:p>
    <w:p w:rsidR="008A77F7" w:rsidRPr="008A77F7" w:rsidRDefault="008A77F7" w:rsidP="00EB09B1">
      <w:pPr>
        <w:pStyle w:val="aff"/>
      </w:pPr>
      <w:r w:rsidRPr="008A77F7">
        <w:t>Из зала: Истинность.</w:t>
      </w:r>
    </w:p>
    <w:p w:rsidR="008A77F7" w:rsidRPr="008A77F7" w:rsidRDefault="008A77F7" w:rsidP="008A77F7">
      <w:r w:rsidRPr="008A77F7">
        <w:t xml:space="preserve">Да вы что. Да вы что Истинность </w:t>
      </w:r>
      <w:r w:rsidR="00EB09B1" w:rsidRPr="008A77F7">
        <w:t xml:space="preserve">– </w:t>
      </w:r>
      <w:r w:rsidRPr="008A77F7">
        <w:t>это после Сверхпассионарности вашей Окскости.</w:t>
      </w:r>
    </w:p>
    <w:p w:rsidR="008A77F7" w:rsidRPr="008A77F7" w:rsidRDefault="008A77F7" w:rsidP="00EB09B1">
      <w:pPr>
        <w:pStyle w:val="aff"/>
      </w:pPr>
      <w:r w:rsidRPr="008A77F7">
        <w:t>Из зала: Метод.</w:t>
      </w:r>
    </w:p>
    <w:p w:rsidR="008A77F7" w:rsidRPr="008A77F7" w:rsidRDefault="008A77F7" w:rsidP="008A77F7">
      <w:r w:rsidRPr="008A77F7">
        <w:t>Метод – это десятый или второй Огонь. Второй Огонь. Потому что, если я сказал Правило</w:t>
      </w:r>
      <w:r w:rsidR="00EB09B1">
        <w:t xml:space="preserve"> –</w:t>
      </w:r>
      <w:r w:rsidRPr="008A77F7">
        <w:t xml:space="preserve"> это один, то Метод </w:t>
      </w:r>
      <w:r w:rsidR="00EB09B1">
        <w:t xml:space="preserve">– </w:t>
      </w:r>
      <w:r w:rsidRPr="008A77F7">
        <w:t>это два. Ты поняла, да? Когда скажут Огненное тело….</w:t>
      </w:r>
    </w:p>
    <w:p w:rsidR="008A77F7" w:rsidRPr="008A77F7" w:rsidRDefault="008A77F7" w:rsidP="00EB09B1">
      <w:pPr>
        <w:pStyle w:val="aff"/>
      </w:pPr>
      <w:r w:rsidRPr="008A77F7">
        <w:t>Из зала: Это смотря какой из….</w:t>
      </w:r>
    </w:p>
    <w:p w:rsidR="008A77F7" w:rsidRPr="008A77F7" w:rsidRDefault="008A77F7" w:rsidP="008A77F7">
      <w:r w:rsidRPr="008A77F7">
        <w:t>Нет ну, ладно, ладно, я по вашему горизонту пройду. Око Окскости. Не Око. Любовь Окскости и заканчиваем Параметагалактикой. Её мало кто вспоминает, поэтому я скажу.</w:t>
      </w:r>
    </w:p>
    <w:p w:rsidR="008A77F7" w:rsidRPr="008A77F7" w:rsidRDefault="008A77F7" w:rsidP="00EB09B1">
      <w:pPr>
        <w:pStyle w:val="aff"/>
      </w:pPr>
      <w:r w:rsidRPr="008A77F7">
        <w:t>Из зала: Энергия А</w:t>
      </w:r>
      <w:r w:rsidRPr="00EB09B1">
        <w:rPr>
          <w:rStyle w:val="aff0"/>
        </w:rPr>
        <w:t>п</w:t>
      </w:r>
      <w:r w:rsidRPr="008A77F7">
        <w:t>паратов.</w:t>
      </w:r>
    </w:p>
    <w:p w:rsidR="008A77F7" w:rsidRPr="008A77F7" w:rsidRDefault="008A77F7" w:rsidP="008A77F7">
      <w:r w:rsidRPr="008A77F7">
        <w:t>Ура! Энергия Аппаратов. Мы вспомнили. Энергия Аппаратов Параметагалактики. Хорошо. А на 15-м горизонте, если на 13-м Энергия Аппаратов, то у вас Дух….</w:t>
      </w:r>
    </w:p>
    <w:p w:rsidR="008A77F7" w:rsidRPr="008A77F7" w:rsidRDefault="008A77F7" w:rsidP="00EB09B1">
      <w:pPr>
        <w:pStyle w:val="aff"/>
      </w:pPr>
      <w:r w:rsidRPr="008A77F7">
        <w:t xml:space="preserve">Из зала: Частей. </w:t>
      </w:r>
    </w:p>
    <w:p w:rsidR="008A77F7" w:rsidRPr="008A77F7" w:rsidRDefault="008A77F7" w:rsidP="008A77F7">
      <w:r w:rsidRPr="008A77F7">
        <w:t xml:space="preserve">Да. Энергия Аппаратов, Свет Систем, Дух Частей. Вспомнили. И вот четыре Огня Станцией: </w:t>
      </w:r>
      <w:r w:rsidRPr="008A77F7">
        <w:rPr>
          <w:b/>
        </w:rPr>
        <w:t>Воля Сверхпассионарности Духа Частей</w:t>
      </w:r>
      <w:r w:rsidRPr="008A77F7">
        <w:rPr>
          <w:b/>
          <w:i/>
        </w:rPr>
        <w:t xml:space="preserve"> </w:t>
      </w:r>
      <w:r w:rsidRPr="008A77F7">
        <w:rPr>
          <w:b/>
        </w:rPr>
        <w:t>Планеты Земля.</w:t>
      </w:r>
      <w:r w:rsidRPr="008A77F7">
        <w:t xml:space="preserve"> Это такое обобщение, оттого, что мы о Духе общались. Огонь. И каждый Огонь сам по себе и вот так сложить это в Станцу. Вот это Аматика. Я тебе показал, как она работает. Есть одни Огни, а есть связка Огней меж собой и рождается новая аматичность. Ну, хотя бы Станцей. Новая аматичность ещё чем-то. И разные такие формулировки связок Огней меж собой приведут к совершенно разной деятельности. </w:t>
      </w:r>
    </w:p>
    <w:p w:rsidR="008A77F7" w:rsidRPr="008A77F7" w:rsidRDefault="008A77F7" w:rsidP="008A77F7">
      <w:r w:rsidRPr="008A77F7">
        <w:t xml:space="preserve">И вот тут вспомнили о методах: Воля Методов Изначальной Метагалактикой Смысла. Тоже работает. Только смыслы там пятый горизонт и относится к Причинной Метагалактике. </w:t>
      </w:r>
    </w:p>
    <w:p w:rsidR="008A77F7" w:rsidRPr="008A77F7" w:rsidRDefault="008A77F7" w:rsidP="00EB09B1">
      <w:pPr>
        <w:pStyle w:val="aff"/>
      </w:pPr>
      <w:r w:rsidRPr="008A77F7">
        <w:t>А ИВДИВО: Синтезность…</w:t>
      </w:r>
    </w:p>
    <w:p w:rsidR="008A77F7" w:rsidRPr="008A77F7" w:rsidRDefault="008A77F7" w:rsidP="008A77F7">
      <w:r w:rsidRPr="008A77F7">
        <w:t xml:space="preserve">О! А ваш метод в Огне нашла Глава Подразделения: Синтезность называется. </w:t>
      </w:r>
      <w:r w:rsidRPr="008A77F7">
        <w:rPr>
          <w:b/>
        </w:rPr>
        <w:t>Синтезность названиями Огня. Окскость Воскрешения Синтезности Огня</w:t>
      </w:r>
      <w:r w:rsidRPr="008A77F7">
        <w:t xml:space="preserve">. Вам расширили на четыре слова, чтобы вам было легче и как раз по вашему Огню. </w:t>
      </w:r>
    </w:p>
    <w:p w:rsidR="008A77F7" w:rsidRPr="008A77F7" w:rsidRDefault="008A77F7" w:rsidP="008A77F7">
      <w:r w:rsidRPr="008A77F7">
        <w:lastRenderedPageBreak/>
        <w:t>Потому что, если я знаю Огни, я могу их связать между собой, они во мне начинают действовать и это помогает мне служить и развиваться. А если я не могу это связать, не служить, не развиваться не могу, потому что я это не знаю. Ах, как хороши, как свежи были розы. Огненное тело в соответствующем Огне, добавлю. И будет понятно. У нас так добавляется: в соответствующем Огне. И всё понятно. Понимаешь, если мы зациклимся только на гражданственности, будет не эффективно. Новая эпоха – это эпоха Огня. А значит, Гражданин эпохи познаёт Огонь и учится действовать Огнём. Также как Гражданин предыдущей эпохи познавал Дух, и учился действовать Духом. Фильм «Дуэлянт» – умение действовать Духом по-русски. Как раз питерский вариант. Немного жестковат, но зато принципиально правильно. Духом. Причём аристократически. А вот новый Гражданин – это умение действовать Огнём. Совсем другая специфика. Но вначале нужно Огонь накопить и сообразить, что это такое. Потому что во многих названиях Огня те же самые части, и одно дело я назову часть, а другое дело я назову Огонь Престола. Это не совсем Престол. Я даже не буду спрашивать, какие Аватары там у Престола.</w:t>
      </w:r>
    </w:p>
    <w:p w:rsidR="008A77F7" w:rsidRPr="008A77F7" w:rsidRDefault="008A77F7" w:rsidP="00EB09B1">
      <w:pPr>
        <w:pStyle w:val="aff"/>
      </w:pPr>
      <w:r w:rsidRPr="008A77F7">
        <w:t>Из зала: (неразборчиво)</w:t>
      </w:r>
    </w:p>
    <w:p w:rsidR="008A77F7" w:rsidRPr="008A77F7" w:rsidRDefault="008A77F7" w:rsidP="008A77F7">
      <w:r w:rsidRPr="008A77F7">
        <w:t>А? Смотрите, как я вас поймал. Нет, нет, всё нормально. Вы в облака ушли, а я вас на землю опустил. К Аватарам Синтеза отправил. Всё нормально, не переживай. Поняла о чём?</w:t>
      </w:r>
      <w:r w:rsidRPr="008A77F7">
        <w:rPr>
          <w:i/>
        </w:rPr>
        <w:t xml:space="preserve"> (показывает на Аватара ВШС) </w:t>
      </w:r>
      <w:r w:rsidRPr="008A77F7">
        <w:t>Здесь я буду спрашивать имена Аватаров. Ей поручено отстроенность Аватарами: Высшая Школа. А у тебя отстроенность Огнём. И ты должна сразу связывать, с чем у тебя можно связать Престол. 16 плюс 5, 21-я часть. Выше Логики. Логика 20-я, 21-я часть Огонь</w:t>
      </w:r>
      <w:r w:rsidR="00B20ED3">
        <w:t>…</w:t>
      </w:r>
      <w:r w:rsidRPr="008A77F7">
        <w:t xml:space="preserve"> Ну как там у нас? По Огням вверх, вниз. Пятый горизонт, 16 Огней. 6-й горизонт, 16 Огней. Та же Станца не из четырёх слов, а из 16-ти. Нормальная Станца Отца из 16 слов. По названиям Огней. Вы скажете: «А почему мы четыре берём?» А у нас в голове столько помещается – четыре. Мы четверть от Папы. Но нормальная – это из 16-ти. Все 16 Огней как сказала в одном смысле: Огненное Тело сразу взбодрилось. Вот это Окскость. А сколько слов ты в Огне выдерживаешь? 5, 6, 3, 4, 2? Ты 3, потому что четвёртое не вспомнила. Без обид. Сказала три, тебя склинило. А должно быть 16. На будущее. Вот это развитие Огненного Тела.</w:t>
      </w:r>
    </w:p>
    <w:p w:rsidR="008A77F7" w:rsidRPr="008A77F7" w:rsidRDefault="008A77F7" w:rsidP="008A77F7">
      <w:r w:rsidRPr="008A77F7">
        <w:t xml:space="preserve">И Окскость это отслеживает, и метод простой, принцип простой, а как эффективно после этого. </w:t>
      </w:r>
    </w:p>
    <w:p w:rsidR="008A77F7" w:rsidRPr="008A77F7" w:rsidRDefault="008A77F7" w:rsidP="008A77F7">
      <w:r w:rsidRPr="008A77F7">
        <w:t>Ну что, господин Аватар.</w:t>
      </w:r>
    </w:p>
    <w:p w:rsidR="008A77F7" w:rsidRPr="008A77F7" w:rsidRDefault="008A77F7" w:rsidP="00EB09B1">
      <w:pPr>
        <w:pStyle w:val="12"/>
      </w:pPr>
      <w:bookmarkStart w:id="405" w:name="_Toc536134231"/>
      <w:bookmarkStart w:id="406" w:name="_Toc536324379"/>
      <w:r w:rsidRPr="008A77F7">
        <w:t>МАИ – Окскость Самоорганизации Метагалактикой Фа</w:t>
      </w:r>
      <w:bookmarkEnd w:id="405"/>
      <w:bookmarkEnd w:id="406"/>
      <w:r w:rsidR="009C3FA0">
        <w:fldChar w:fldCharType="begin"/>
      </w:r>
      <w:r w:rsidR="009C3FA0">
        <w:instrText xml:space="preserve"> XE "</w:instrText>
      </w:r>
      <w:r w:rsidR="009C3FA0" w:rsidRPr="004803A1">
        <w:instrText>Окскость:Окскость Самоорганизации Метагалактикой Фа</w:instrText>
      </w:r>
      <w:r w:rsidR="009C3FA0">
        <w:instrText xml:space="preserve">" </w:instrText>
      </w:r>
      <w:r w:rsidR="009C3FA0">
        <w:fldChar w:fldCharType="end"/>
      </w:r>
    </w:p>
    <w:p w:rsidR="008A77F7" w:rsidRPr="008A77F7" w:rsidRDefault="008A77F7" w:rsidP="00EB09B1">
      <w:pPr>
        <w:pStyle w:val="aff"/>
      </w:pPr>
      <w:r w:rsidRPr="008A77F7">
        <w:t>Аватар МАИ: Окскость Вершения Матрицы Самоорганизации</w:t>
      </w:r>
      <w:r w:rsidR="00EB09B1">
        <w:t>.</w:t>
      </w:r>
    </w:p>
    <w:p w:rsidR="008A77F7" w:rsidRPr="008A77F7" w:rsidRDefault="008A77F7" w:rsidP="008A77F7">
      <w:r w:rsidRPr="008A77F7">
        <w:t>И так понятно, даже не интересно, это тавтология. А в каком месте у вас матрица напечатана? Это я шучу, но в принципе. Чтоб я проверил ваше Вершение. Ну ты сама мне сказала: Окскость Вершения Матрицы Самоорганизации. В каком месте у тебя спрятана Матрица Самоорганизации, чтобы я проверил твоё Вершение Окскостью? Ты как сказала, я тут же начал проверять.</w:t>
      </w:r>
    </w:p>
    <w:p w:rsidR="008A77F7" w:rsidRPr="008A77F7" w:rsidRDefault="008A77F7" w:rsidP="00EB09B1">
      <w:pPr>
        <w:pStyle w:val="aff"/>
      </w:pPr>
      <w:r w:rsidRPr="008A77F7">
        <w:t>А МАИ: Матрицы Самоорганизации Аватаров Синтеза</w:t>
      </w:r>
      <w:r w:rsidR="00EB09B1">
        <w:t>.</w:t>
      </w:r>
    </w:p>
    <w:p w:rsidR="008A77F7" w:rsidRPr="008A77F7" w:rsidRDefault="008A77F7" w:rsidP="008A77F7">
      <w:r w:rsidRPr="008A77F7">
        <w:t xml:space="preserve">Я понимаю, что Аватаров Синтеза, от нас не дождешься. Но это вот уже занято, Школой. Ты чувствуешь, что у нас везде слова были разные, нельзя повторяться. Если будем повторяться, будет одно и то же. У тебя хорошее слово: Самоорганизация, но без Матрицы. </w:t>
      </w:r>
    </w:p>
    <w:p w:rsidR="008A77F7" w:rsidRPr="008A77F7" w:rsidRDefault="008A77F7" w:rsidP="008A77F7">
      <w:r w:rsidRPr="008A77F7">
        <w:t>Окскость чего? Давай так: Окскость Самоорганизации, без Матрицы, легче? Если я скажу Окскость Вершения, мы с тобой будем спорить, свершил я это или не свершил. Нам нужна просто Окскость Самоорганизации. Чем будем самоорганизовываться?</w:t>
      </w:r>
    </w:p>
    <w:p w:rsidR="008A77F7" w:rsidRPr="008A77F7" w:rsidRDefault="008A77F7" w:rsidP="00EB09B1">
      <w:pPr>
        <w:pStyle w:val="aff"/>
      </w:pPr>
      <w:r w:rsidRPr="008A77F7">
        <w:t>А МАИ: Взглядом</w:t>
      </w:r>
      <w:r w:rsidR="00EB09B1">
        <w:t>.</w:t>
      </w:r>
    </w:p>
    <w:p w:rsidR="008A77F7" w:rsidRPr="008A77F7" w:rsidRDefault="008A77F7" w:rsidP="008A77F7">
      <w:r w:rsidRPr="008A77F7">
        <w:t>Ну это опять же мы будем спорить: что ты на меня так смотришь? Это известный человеческий вопрос. Так как у тебя третий горизонт я тебе астрально отвечаю, не смущайся, это я тебя фиксирую на третьем горизонте астрально.</w:t>
      </w:r>
    </w:p>
    <w:p w:rsidR="008A77F7" w:rsidRPr="008A77F7" w:rsidRDefault="008A77F7" w:rsidP="00EB09B1">
      <w:pPr>
        <w:pStyle w:val="aff"/>
      </w:pPr>
      <w:r w:rsidRPr="008A77F7">
        <w:lastRenderedPageBreak/>
        <w:t>А МАИ: Самоорганизации чувств метагалактических</w:t>
      </w:r>
      <w:r w:rsidR="00EB09B1">
        <w:t>.</w:t>
      </w:r>
    </w:p>
    <w:p w:rsidR="008A77F7" w:rsidRPr="008A77F7" w:rsidRDefault="008A77F7" w:rsidP="008A77F7">
      <w:r w:rsidRPr="008A77F7">
        <w:t>Тоже не пойдёт, нужна проверка, вот как реальностей проверка, как огонь проверка. 16-рица человека – её можно проверить, понимаешь, мне нужна какая-то проверка, её можно проверить, самоорганизация прошла или не прошла. Логично? Если не будет проверки, мы с тобой будем спорить до не знаю чего, что у тебя есть, у меня нет, или наоборот. Зачем спорить, нужна включённость каких-то эманаций, чтобы у раз и состоялось. Знания тоже не помогут – это к Науке. Поэтому ты методы вспомнила, у тебя методы физика, третий горизонт – физичность методов.</w:t>
      </w:r>
    </w:p>
    <w:p w:rsidR="008A77F7" w:rsidRPr="008A77F7" w:rsidRDefault="008A77F7" w:rsidP="008A77F7">
      <w:r w:rsidRPr="008A77F7">
        <w:t xml:space="preserve">Подсказка из зала, что можно на третьем горизонте к самоорганизации добавить или вообще самоорганизацию убрать, чтобы появилась некая окскость, полезная всему Дому, всем Служащим и мы бы этим могли действовать? </w:t>
      </w:r>
    </w:p>
    <w:p w:rsidR="008A77F7" w:rsidRPr="008A77F7" w:rsidRDefault="008A77F7" w:rsidP="00EB09B1">
      <w:pPr>
        <w:pStyle w:val="aff"/>
      </w:pPr>
      <w:r w:rsidRPr="008A77F7">
        <w:t>А ИВДИВО: Окскость Самоорганизации Метагалактикой Фа</w:t>
      </w:r>
      <w:r w:rsidR="00EB09B1">
        <w:t>.</w:t>
      </w:r>
    </w:p>
    <w:p w:rsidR="008A77F7" w:rsidRPr="008A77F7" w:rsidRDefault="008A77F7" w:rsidP="008A77F7">
      <w:r w:rsidRPr="008A77F7">
        <w:t>Уже можно проверить. Это можно проверить, правда? Ну вот как я сейчас спрашиваю: Что вы знаете из Метагалактики, а что не знате? Сколько эволюций на тебя зафиксировано, а сколько нет – самоорганизация Метагалактикой ФА. Сколько миров действует, сколько нет – самоорганизация Метагалактикой ФА, уже дело.</w:t>
      </w:r>
    </w:p>
    <w:p w:rsidR="008A77F7" w:rsidRPr="008A77F7" w:rsidRDefault="008A77F7" w:rsidP="00EB09B1">
      <w:pPr>
        <w:pStyle w:val="aff"/>
      </w:pPr>
      <w:r w:rsidRPr="008A77F7">
        <w:t xml:space="preserve">Из зала: </w:t>
      </w:r>
      <w:r w:rsidR="00EB09B1">
        <w:t>С</w:t>
      </w:r>
      <w:r w:rsidRPr="008A77F7">
        <w:t>амоорганизация природой</w:t>
      </w:r>
      <w:r w:rsidR="00EB09B1">
        <w:t>.</w:t>
      </w:r>
    </w:p>
    <w:p w:rsidR="008A77F7" w:rsidRPr="008A77F7" w:rsidRDefault="008A77F7" w:rsidP="008A77F7">
      <w:r w:rsidRPr="008A77F7">
        <w:t>Не-не, природа – болтовня. Вот у кого-то реальности, а у кого-то вся Метагалактика. Чтобы дойти до реальностей на 11, надо начать с Метагалактики на 3. У ней же МАИ – это информационно. Что ты знаешь из Метагалактики, чтоб потом на всех остальных это исполнять? Чтобы расшифровать План Творения. Знаете, Отец дал План Творения, но если ты не знаешь что-то из Метагалактики, ты этот План Творения не расшифруешь.</w:t>
      </w:r>
    </w:p>
    <w:p w:rsidR="008A77F7" w:rsidRPr="008A77F7" w:rsidRDefault="008A77F7" w:rsidP="00EB09B1">
      <w:pPr>
        <w:pStyle w:val="aff"/>
      </w:pPr>
      <w:r w:rsidRPr="008A77F7">
        <w:t>А ИВДИВО: Вот это её и Матрица, где вот Вершение – заполненность кубиков</w:t>
      </w:r>
      <w:r w:rsidR="00EB09B1">
        <w:t>.</w:t>
      </w:r>
    </w:p>
    <w:p w:rsidR="008A77F7" w:rsidRPr="008A77F7" w:rsidRDefault="008A77F7" w:rsidP="008A77F7">
      <w:r w:rsidRPr="008A77F7">
        <w:t xml:space="preserve">Правильно, молодец, молодец. Где Матрица заполняется объёмом информации и знаний по Метагалактике, логично? А если учесть, что Метагалактика созидает каждого, то Антропный принцип – это вообще к вам. Окскость Антропного принципа Метагалактикой, научно. Немного сложно, но правильно. </w:t>
      </w:r>
      <w:r w:rsidRPr="008A77F7">
        <w:rPr>
          <w:b/>
        </w:rPr>
        <w:t>Окскость Антропного принципа Метагалактикой ФА</w:t>
      </w:r>
      <w:r w:rsidRPr="008A77F7">
        <w:t xml:space="preserve">. Но это сложно. Вопрос снят, но для науки можно подумать. А вот </w:t>
      </w:r>
      <w:r w:rsidRPr="008A77F7">
        <w:rPr>
          <w:b/>
        </w:rPr>
        <w:t>Окскость Самоорганизации Метагалактикой Фа</w:t>
      </w:r>
      <w:r w:rsidRPr="008A77F7">
        <w:t xml:space="preserve"> – это попроще, будет полезно. Антропный принцип – это я тебе на будущее.</w:t>
      </w:r>
    </w:p>
    <w:p w:rsidR="008A77F7" w:rsidRPr="008A77F7" w:rsidRDefault="008A77F7" w:rsidP="008A77F7">
      <w:r w:rsidRPr="008A77F7">
        <w:t xml:space="preserve">Кстати, к чему ведёт Самоорганизация больше всего? К антропности Метагалактикой Фа. То есть ты с Самоорганизации с планетой, где ты живёшь планетой, её чувствуешь, переходишь на Самоорганизацию Метагалактикой, где ты чувствуешь в расширении планеты ещё и Метагалактику. Широта Мышления, конец 5-й расы, широта Сознания, расширение Сознания на пределы Метагалактики, расширение Мышления на пределы Метагалактики – язык учеников 5-й расы. Вполне работает – это Самоорганизация Метагалактикой ФА. </w:t>
      </w:r>
      <w:r w:rsidRPr="008A77F7">
        <w:rPr>
          <w:b/>
        </w:rPr>
        <w:t>А твои части расширены на распознание Метагалактики?</w:t>
      </w:r>
      <w:r w:rsidRPr="008A77F7">
        <w:t xml:space="preserve"> Или только на распознание планеты? Или только на распознание континента? Или только на распознание страны? Или только на распознание города Питера? Я – петербуржец. Это звучит гордо, но это распознание только в границах Петербурга. На распознание собственной квартиры на канале Грибоедова. Вы чувствуете, как я в элитном квартале живу?</w:t>
      </w:r>
    </w:p>
    <w:p w:rsidR="008A77F7" w:rsidRPr="008A77F7" w:rsidRDefault="0098421E" w:rsidP="00EB09B1">
      <w:pPr>
        <w:pStyle w:val="aff"/>
      </w:pPr>
      <w:r>
        <w:t>Из зала:</w:t>
      </w:r>
      <w:r w:rsidR="008A77F7" w:rsidRPr="008A77F7">
        <w:t xml:space="preserve"> Достоевском (смех)</w:t>
      </w:r>
    </w:p>
    <w:p w:rsidR="008A77F7" w:rsidRPr="008A77F7" w:rsidRDefault="008A77F7" w:rsidP="008A77F7">
      <w:r w:rsidRPr="008A77F7">
        <w:t xml:space="preserve">Ты правильно поняла </w:t>
      </w:r>
      <w:r w:rsidRPr="008A77F7">
        <w:rPr>
          <w:i/>
        </w:rPr>
        <w:t>(смеётся).</w:t>
      </w:r>
      <w:r w:rsidRPr="008A77F7">
        <w:t xml:space="preserve"> Я в этой гостинице жил, прикалывался, в Питере</w:t>
      </w:r>
      <w:r w:rsidRPr="008A77F7">
        <w:rPr>
          <w:i/>
        </w:rPr>
        <w:t xml:space="preserve">. </w:t>
      </w:r>
      <w:r w:rsidRPr="008A77F7">
        <w:t>Я поэтому его и вспомнил, мы тут зажигали на эту тему. Поняла да, о чём я? Вот Самоорганизация Метагал</w:t>
      </w:r>
      <w:r w:rsidR="00EB09B1">
        <w:t>а</w:t>
      </w:r>
      <w:r w:rsidRPr="008A77F7">
        <w:t xml:space="preserve">ктикой. </w:t>
      </w:r>
      <w:r w:rsidRPr="008A77F7">
        <w:rPr>
          <w:b/>
        </w:rPr>
        <w:t>А на что расширенность моих частей базово, Сознания, Мышления, Разума способна?</w:t>
      </w:r>
      <w:r w:rsidRPr="008A77F7">
        <w:t xml:space="preserve"> Я вообще Разум способен охватить Метагал</w:t>
      </w:r>
      <w:r w:rsidR="00EB09B1">
        <w:t>а</w:t>
      </w:r>
      <w:r w:rsidRPr="008A77F7">
        <w:t xml:space="preserve">ктику? Или способен охватить вот только книгу или телефон, который у меня в руках? И на большее Разум не способен. Чувствуешь, какой масштаб? Это Самоорганизация. И это можно отэманировать уже. </w:t>
      </w:r>
      <w:r w:rsidRPr="008A77F7">
        <w:rPr>
          <w:b/>
        </w:rPr>
        <w:t>Потому что Разум, действующий метагалактически – это одна эманация. Разум, действующий планет</w:t>
      </w:r>
      <w:r w:rsidR="00EB09B1">
        <w:rPr>
          <w:b/>
        </w:rPr>
        <w:t>а</w:t>
      </w:r>
      <w:r w:rsidRPr="008A77F7">
        <w:rPr>
          <w:b/>
        </w:rPr>
        <w:t>рно – другая.</w:t>
      </w:r>
      <w:r w:rsidRPr="008A77F7">
        <w:t xml:space="preserve"> Петербурга – седьмая, ну сверху вниз. Как вам План Творения, </w:t>
      </w:r>
      <w:r w:rsidRPr="008A77F7">
        <w:lastRenderedPageBreak/>
        <w:t xml:space="preserve">масштаб? И всё это ваше. Всё в одном плане. Увидела? </w:t>
      </w:r>
      <w:r w:rsidRPr="008A77F7">
        <w:rPr>
          <w:b/>
        </w:rPr>
        <w:t>То есть Самоорганизация Метагалактикой – это не абстрактный вопрос – а расширение дееспособности частей на масштаб соответствующих выражений.</w:t>
      </w:r>
      <w:r w:rsidRPr="008A77F7">
        <w:t xml:space="preserve"> Берём от тела, квартиры, квартал вспоминать не будем, город, нация, ну страна, Россия, для украинцев – Украина. Потом Евразийский континент, для американцев – Североамериканский континент. Потом планета, потом Метагалактика. Можем расширить: потом планета, потом Солнечная система, потом галактика, потом Метагалактика. Девять уровней. Поэтому петербуржец – это семь, вниз. Ну в смысле – тело, квартира, Петербург. Увидела? Девять принципов расширения. Девятка – это Мощь. Выходим на Человека-Творца Метагалактики. Девять видов человека, девять принципов расширения.</w:t>
      </w:r>
    </w:p>
    <w:p w:rsidR="008A77F7" w:rsidRPr="008A77F7" w:rsidRDefault="008A77F7" w:rsidP="008A77F7">
      <w:r w:rsidRPr="008A77F7">
        <w:t xml:space="preserve">Самоорганизации Метагалактики в синтезе моих частей по их расширенности рождает Самоорганизацию, я думаю Метагалактикой Фа, а из меня берёт и эманирует, зараза такая, максимум Планета Земля. Не могу больше. И у меня всего 6-й уровень из 9-ти. А если из меня эманирует 2-й уровень, то все «хи-хи» делают. Я дальше своей квартиры не мыслю. Даже Питер для меня звучит гордо. Но живу мыслями о своей любимой коммуналке. Коммуналка, это не в смысле, что я живу в коммуналке. Есть коммуналка с сущнягями, даже если у вас отдельная квартира </w:t>
      </w:r>
      <w:r w:rsidRPr="008A77F7">
        <w:rPr>
          <w:i/>
        </w:rPr>
        <w:t>(смеётся)</w:t>
      </w:r>
      <w:r w:rsidRPr="008A77F7">
        <w:t xml:space="preserve">. Но, может быть, ты живёшь физически в коммуналке, но при этом в твоей комнате такая чистота, что никакая гадость туда не проникает, ты живёшь в собственном пространстве. Матрица Самоорганизации. Я сейчас не о плохом. Я в шутку, но как это – что Матрица Самоорганизации Метагалактики, она вот такая, реальная. Поэтому </w:t>
      </w:r>
      <w:r w:rsidRPr="008A77F7">
        <w:rPr>
          <w:b/>
        </w:rPr>
        <w:t>Окскость Самоорганизации Метагалактики Фа</w:t>
      </w:r>
      <w:r w:rsidRPr="008A77F7">
        <w:t xml:space="preserve"> – это очень действенный принцип.</w:t>
      </w:r>
    </w:p>
    <w:p w:rsidR="008A77F7" w:rsidRPr="008A77F7" w:rsidRDefault="008A77F7" w:rsidP="008A77F7">
      <w:r w:rsidRPr="008A77F7">
        <w:t xml:space="preserve">Другой вариант. Завтра будет парад Военно-морских сил. Ах! Вот есть вдохновение за наших моряков или нет? Тоже Самоорганизация. Ты Дух страны чувствуешь или тебе всё равно. Это не значит, что ты будешь моряком. Но поддержать Духом ребят на параде – нормальное мужское достоинство, если ты Воин Синтеза или просто Воин, в армии служил, для мужиков. Кстати, и для дам, есть военнообязанные. Самоорганизация. </w:t>
      </w:r>
    </w:p>
    <w:p w:rsidR="008A77F7" w:rsidRPr="008A77F7" w:rsidRDefault="008A77F7" w:rsidP="008A77F7">
      <w:r w:rsidRPr="008A77F7">
        <w:t>Вот это всё твоя специфика. И Окскость это должна по чуть-чуть отслеживать.</w:t>
      </w:r>
    </w:p>
    <w:p w:rsidR="008A77F7" w:rsidRPr="008A77F7" w:rsidRDefault="008A77F7" w:rsidP="008A77F7">
      <w:r w:rsidRPr="008A77F7">
        <w:t xml:space="preserve">Два варианта: </w:t>
      </w:r>
      <w:r w:rsidRPr="008A77F7">
        <w:rPr>
          <w:i/>
        </w:rPr>
        <w:t>Мы – Страна</w:t>
      </w:r>
      <w:r w:rsidRPr="008A77F7">
        <w:t xml:space="preserve">. И </w:t>
      </w:r>
      <w:r w:rsidRPr="008A77F7">
        <w:rPr>
          <w:i/>
        </w:rPr>
        <w:t>Мы – Иерархия</w:t>
      </w:r>
      <w:r w:rsidRPr="008A77F7">
        <w:t xml:space="preserve">. </w:t>
      </w:r>
      <w:r w:rsidRPr="008A77F7">
        <w:rPr>
          <w:i/>
        </w:rPr>
        <w:t>Мы – Страна</w:t>
      </w:r>
      <w:r w:rsidRPr="008A77F7">
        <w:t xml:space="preserve"> на мундиале, когда все за наших болели, мы с вами Иерархия. Я говорю «мы», это не «я», это «Мы – вся Иерархия». А можно ещё </w:t>
      </w:r>
      <w:r w:rsidRPr="008A77F7">
        <w:rPr>
          <w:i/>
        </w:rPr>
        <w:t>Мы – ИВДИВО</w:t>
      </w:r>
      <w:r w:rsidRPr="008A77F7">
        <w:t>. Три вида мы. Тоже Самоорганизация Метагалактики. Тоже твой вопрос. Увидела? Вот это уже будет Вершение. То есть, Вершение не как слово, а как вот реальность, которым я действую и живу.</w:t>
      </w:r>
    </w:p>
    <w:p w:rsidR="008A77F7" w:rsidRPr="008A77F7" w:rsidRDefault="008A77F7" w:rsidP="00EB09B1">
      <w:pPr>
        <w:pStyle w:val="12"/>
      </w:pPr>
      <w:bookmarkStart w:id="407" w:name="_Toc536134232"/>
      <w:bookmarkStart w:id="408" w:name="_Toc536324380"/>
      <w:r w:rsidRPr="008A77F7">
        <w:t xml:space="preserve">ИВДИВО </w:t>
      </w:r>
      <w:r w:rsidRPr="008A77F7">
        <w:rPr>
          <w:i/>
        </w:rPr>
        <w:t xml:space="preserve">– </w:t>
      </w:r>
      <w:r w:rsidRPr="008A77F7">
        <w:t>Окскость Синтеза Должностной Компетенции</w:t>
      </w:r>
      <w:bookmarkEnd w:id="407"/>
      <w:bookmarkEnd w:id="408"/>
      <w:r w:rsidR="000C4422">
        <w:fldChar w:fldCharType="begin"/>
      </w:r>
      <w:r w:rsidR="000C4422">
        <w:instrText xml:space="preserve"> XE "</w:instrText>
      </w:r>
      <w:r w:rsidR="000C4422" w:rsidRPr="00C743B3">
        <w:instrText>Окскость:Окскость Синтеза Должностной Компетенции</w:instrText>
      </w:r>
      <w:r w:rsidR="000C4422">
        <w:instrText xml:space="preserve">" </w:instrText>
      </w:r>
      <w:r w:rsidR="000C4422">
        <w:fldChar w:fldCharType="end"/>
      </w:r>
    </w:p>
    <w:p w:rsidR="008A77F7" w:rsidRPr="008A77F7" w:rsidRDefault="008A77F7" w:rsidP="008A77F7">
      <w:r w:rsidRPr="008A77F7">
        <w:t>Ну что? План на год сделали? По-моему, всех прошли. Из тех, кто присутствует. Гостей мы не трогаем, вы сами всё поняли. Но мы не прошли Главу подразделения. Она так тихо сидит: «А я как же?» А ты всё в синтезе! Формулируй!</w:t>
      </w:r>
    </w:p>
    <w:p w:rsidR="008A77F7" w:rsidRPr="008A77F7" w:rsidRDefault="008A77F7" w:rsidP="00EB09B1">
      <w:pPr>
        <w:pStyle w:val="aff"/>
      </w:pPr>
      <w:r w:rsidRPr="008A77F7">
        <w:t>Аватар ИВДИВО: У меня сформулировалось. Окскость Синтезности ИВДИВО потенциальностью человека.</w:t>
      </w:r>
    </w:p>
    <w:p w:rsidR="008A77F7" w:rsidRPr="008A77F7" w:rsidRDefault="008A77F7" w:rsidP="008A77F7">
      <w:pPr>
        <w:rPr>
          <w:i/>
        </w:rPr>
      </w:pPr>
      <w:r w:rsidRPr="008A77F7">
        <w:t xml:space="preserve">Не интересно. ИВДИВО – это обо всём и ни о чём. Поконкретней ИВДИВО. И не Синтезностью, а, я бы сказал, Синтезом. Потому что если ты уйдёшь в Синтезность, я понимаю, что это ваша специфика, но </w:t>
      </w:r>
      <w:r w:rsidRPr="008A77F7">
        <w:rPr>
          <w:b/>
        </w:rPr>
        <w:t>Синтезность должна копиться из Синтеза</w:t>
      </w:r>
      <w:r w:rsidRPr="008A77F7">
        <w:t xml:space="preserve">. Если ты уйдёшь в Синтезность, ты уйдёшь в накопленное. А мне нужна реальная проверка. Поэтому </w:t>
      </w:r>
      <w:r w:rsidRPr="008A77F7">
        <w:rPr>
          <w:b/>
        </w:rPr>
        <w:t>Окскость Синтеза</w:t>
      </w:r>
      <w:r w:rsidRPr="008A77F7">
        <w:t>… кого, чего? Для Главы подразделения. Подсказка из зала, только ещё одного Главы подразделения. Окскость Синтеза …?</w:t>
      </w:r>
    </w:p>
    <w:p w:rsidR="008A77F7" w:rsidRPr="008A77F7" w:rsidRDefault="008A77F7" w:rsidP="008A77F7">
      <w:r w:rsidRPr="008A77F7">
        <w:rPr>
          <w:b/>
        </w:rPr>
        <w:t>Аватаров</w:t>
      </w:r>
      <w:r w:rsidRPr="008A77F7">
        <w:t xml:space="preserve">. Я ж тебе подсказал: они все к тебе. А кто будет им помогать отслеживать вместо меня, как я сейчас делал? Только ты. Это не значит, что ты будешь права итогово, но принципиально кто-то должен ещё уметь и отслеживать эту работу, которую мы сейчас объясняем. </w:t>
      </w:r>
      <w:r w:rsidRPr="008A77F7">
        <w:rPr>
          <w:b/>
        </w:rPr>
        <w:t>Окскость Синтеза Аватаров</w:t>
      </w:r>
      <w:r w:rsidRPr="008A77F7">
        <w:t xml:space="preserve">. Я не сказал: «Синтеза», – просто Аватаров, любых должностей. Или </w:t>
      </w:r>
      <w:r w:rsidRPr="008A77F7">
        <w:rPr>
          <w:b/>
        </w:rPr>
        <w:t>Окскость Синтеза Должностной Компетенции</w:t>
      </w:r>
      <w:r w:rsidRPr="008A77F7">
        <w:t>. Так, чтоб помягче было, и ты не пугалась.</w:t>
      </w:r>
    </w:p>
    <w:p w:rsidR="008A77F7" w:rsidRPr="008A77F7" w:rsidRDefault="008A77F7" w:rsidP="00EB09B1">
      <w:pPr>
        <w:pStyle w:val="aff"/>
      </w:pPr>
      <w:r w:rsidRPr="008A77F7">
        <w:t>Аватар ИВДИВО: Это я разрабатываю, как Глава.</w:t>
      </w:r>
    </w:p>
    <w:p w:rsidR="008A77F7" w:rsidRPr="008A77F7" w:rsidRDefault="008A77F7" w:rsidP="008A77F7">
      <w:r w:rsidRPr="008A77F7">
        <w:lastRenderedPageBreak/>
        <w:t>Не-не. Не-не-не-не. Понимаешь, если ты скажешь, Окскость Синтеза ИВДИВО, – это всё и ничего. Это вот все эти вопросы, это ИВДИВО. И более того, там мы с тобой потеряемся, это мы не отследим. А Окскость Синтеза вот этого Аватара его Мудростью или этого Аватара его Созиданием – мы с тобой отследим. Почему? Синтез Мудрости – из этой темы. Синтез Созидания – из её темы. И Синтез Воли – из её темы. Понимаешь, вот три Аватара, и когда Окскость работает той тематикой, которую мы сейчас обсудили, то из них должен эманироваться Синтез специфики их Огня. И если мне сообщают тему, там вот, разработали иерархически что-то, то я смотрю не только на тему. Она – специалист в теме. У меня, может, голова не соображает на эту тему. Но я смотрю, если в этой теме на меня эманирует Синтез Воли, тема – для этого Аватара – правильная. А если у соседнего Аватара Психодинамики эманирует не Синтез Созидания, а Синтез Репликации, тема недоработана, но правильная, потому что хоть что-то эманирует. А если ничего не эманирует – тема неправильная! Что-то мы не туда пошли, не включается Огонь.</w:t>
      </w:r>
    </w:p>
    <w:p w:rsidR="008A77F7" w:rsidRPr="008A77F7" w:rsidRDefault="008A77F7" w:rsidP="008A77F7">
      <w:r w:rsidRPr="008A77F7">
        <w:t>И вот это Окскость Синтеза Аватаров или Должностной Компетенции. Ну, давай Должностной Компетенции, – так будет легче. Понимаешь? То есть, есть такой проверяющий вариант руководителя, который подсказывает другим, что делать. Но это не отменяет, что у тебя своя работа есть, ты попробуй это всё отследи, это ж… А отслеживая их работу, у тебя всё формируется в Синтез того самого ИВДИВО, вашего подразделения. А что такое ИВДИВО или подразделение? Это команда. Вот она.</w:t>
      </w:r>
    </w:p>
    <w:p w:rsidR="008A77F7" w:rsidRPr="008A77F7" w:rsidRDefault="008A77F7" w:rsidP="00EB09B1">
      <w:pPr>
        <w:pStyle w:val="aff"/>
      </w:pPr>
      <w:r w:rsidRPr="008A77F7">
        <w:t>Аватар ИВДИВО: Команда и то, что команда должна…</w:t>
      </w:r>
    </w:p>
    <w:p w:rsidR="008A77F7" w:rsidRPr="008A77F7" w:rsidRDefault="008A77F7" w:rsidP="008A77F7">
      <w:r w:rsidRPr="008A77F7">
        <w:t xml:space="preserve">Делать в этом варианте в течение года. Вот ты и регулируешь с ними, что они должны делать. Поэтому </w:t>
      </w:r>
      <w:r w:rsidRPr="008A77F7">
        <w:rPr>
          <w:b/>
        </w:rPr>
        <w:t>Окскость Синтеза Должностной Компетенции</w:t>
      </w:r>
      <w:r w:rsidRPr="008A77F7">
        <w:t>. Это твоё.</w:t>
      </w:r>
    </w:p>
    <w:p w:rsidR="008A77F7" w:rsidRPr="008A77F7" w:rsidRDefault="008A77F7" w:rsidP="008A77F7">
      <w:r w:rsidRPr="008A77F7">
        <w:t>И твоё тоже, Света. Ну там, со спецификами вашего подразделения. Понятно. Только у неё Окскость, а у тебя – Воля. И вот эту специфику с языком Воли….</w:t>
      </w:r>
    </w:p>
    <w:p w:rsidR="008A77F7" w:rsidRPr="008A77F7" w:rsidRDefault="008A77F7" w:rsidP="008A77F7">
      <w:pPr>
        <w:rPr>
          <w:b/>
          <w:color w:val="000000" w:themeColor="text1"/>
        </w:rPr>
      </w:pPr>
      <w:r w:rsidRPr="008A77F7">
        <w:rPr>
          <w:b/>
          <w:color w:val="000000" w:themeColor="text1"/>
        </w:rPr>
        <w:t xml:space="preserve">Вы, кстати, разошлите по своим Горизонтам эти тематики, только вместо Окскости пускай вставляют свой Огонь, причём, не Аватаров, а Ипостаси. </w:t>
      </w:r>
      <w:r w:rsidRPr="008A77F7">
        <w:rPr>
          <w:color w:val="000000" w:themeColor="text1"/>
        </w:rPr>
        <w:t>(</w:t>
      </w:r>
      <w:r w:rsidRPr="008A77F7">
        <w:rPr>
          <w:i/>
          <w:color w:val="000000" w:themeColor="text1"/>
        </w:rPr>
        <w:t>т.е. не 173, а 237</w:t>
      </w:r>
      <w:r w:rsidRPr="008A77F7">
        <w:rPr>
          <w:color w:val="000000" w:themeColor="text1"/>
        </w:rPr>
        <w:t>)</w:t>
      </w:r>
      <w:r w:rsidRPr="008A77F7">
        <w:rPr>
          <w:b/>
          <w:color w:val="000000" w:themeColor="text1"/>
        </w:rPr>
        <w:t xml:space="preserve"> Окскость – это же Ипостасный Огонь Учителя Синтеза Метагалактики ФА. Понятно, да, о чём я? Будет очень хорошо, если все Аватары вместе с вами займутся этой спецификой. На год. Во!</w:t>
      </w:r>
    </w:p>
    <w:p w:rsidR="008A77F7" w:rsidRPr="008A77F7" w:rsidRDefault="008A77F7" w:rsidP="00EB09B1">
      <w:pPr>
        <w:pStyle w:val="aff"/>
      </w:pPr>
      <w:r w:rsidRPr="008A77F7">
        <w:t>Из зала: Можно вопрос?</w:t>
      </w:r>
    </w:p>
    <w:p w:rsidR="008A77F7" w:rsidRPr="008A77F7" w:rsidRDefault="008A77F7" w:rsidP="008A77F7">
      <w:r w:rsidRPr="008A77F7">
        <w:t>Да.</w:t>
      </w:r>
    </w:p>
    <w:p w:rsidR="008A77F7" w:rsidRPr="008A77F7" w:rsidRDefault="008A77F7" w:rsidP="00EB09B1">
      <w:pPr>
        <w:pStyle w:val="aff"/>
      </w:pPr>
      <w:r w:rsidRPr="008A77F7">
        <w:t>Из зала: Если, допустим, Воля Синтеза Должностной Компетенции, то Должностная Компетенция подразумевает не только Аватаров?</w:t>
      </w:r>
    </w:p>
    <w:p w:rsidR="008A77F7" w:rsidRPr="008A77F7" w:rsidRDefault="008A77F7" w:rsidP="008A77F7">
      <w:r w:rsidRPr="008A77F7">
        <w:t xml:space="preserve">Естественно. Но начнём хотя бы с главного. А потом всех остальных. Понятно, что там и Владыки, и Учителя, но мы здесь Совет Отца ведём. А для Владык, Учителей ту же самую тематику можно разработать вместе. Берём Аватара, берём Владык, Учителей, которые к нему относятся, и разрабатываем. Просто в этом Доме нет Владык и Учителей, но если есть, то мало. </w:t>
      </w:r>
    </w:p>
    <w:p w:rsidR="008A77F7" w:rsidRPr="008A77F7" w:rsidRDefault="008A77F7" w:rsidP="008A77F7">
      <w:pPr>
        <w:rPr>
          <w:b/>
        </w:rPr>
      </w:pPr>
      <w:r w:rsidRPr="008A77F7">
        <w:t xml:space="preserve">Садишься вместе с Аватаром, приглашаешь Владык и Учителей и то же самое, что я сейчас делал по Аватарам, вы делаете по Владыкам, с учётом их специфики ИДИВО, и по Учителям с учётом их специфики Сферы. Там же есть своя специфика Огней тоже, и, кстати, своей Ипостасностью, фиксируемой на них, у вас одна Ипостасность – Воли. Ракурс. И вот крутите, что можно сделать на эту тему. </w:t>
      </w:r>
      <w:r w:rsidRPr="008A77F7">
        <w:rPr>
          <w:b/>
        </w:rPr>
        <w:t>Просто тогда будет интересно работать на следующий год, когда каждый нарабатывает свою тему.</w:t>
      </w:r>
    </w:p>
    <w:p w:rsidR="008A77F7" w:rsidRPr="008A77F7" w:rsidRDefault="008A77F7" w:rsidP="008A77F7">
      <w:r w:rsidRPr="008A77F7">
        <w:t>Всё. Практика.</w:t>
      </w:r>
    </w:p>
    <w:p w:rsidR="008A77F7" w:rsidRPr="008A77F7" w:rsidRDefault="008A77F7" w:rsidP="00EB09B1">
      <w:pPr>
        <w:pStyle w:val="aff"/>
      </w:pPr>
      <w:r w:rsidRPr="008A77F7">
        <w:t>Из зала: Можно вопрос по организации?</w:t>
      </w:r>
    </w:p>
    <w:p w:rsidR="008A77F7" w:rsidRPr="008A77F7" w:rsidRDefault="008A77F7" w:rsidP="008A77F7">
      <w:r w:rsidRPr="008A77F7">
        <w:t>Да.</w:t>
      </w:r>
    </w:p>
    <w:p w:rsidR="008A77F7" w:rsidRPr="008A77F7" w:rsidRDefault="008A77F7" w:rsidP="00EB09B1">
      <w:pPr>
        <w:pStyle w:val="aff"/>
      </w:pPr>
      <w:r w:rsidRPr="008A77F7">
        <w:t>Из зала: У нас специфика в Ленобласти, что мы занимаемся по Ленобласти везде. Возможно проводить занятия в частных квартирах?</w:t>
      </w:r>
    </w:p>
    <w:p w:rsidR="008A77F7" w:rsidRPr="008A77F7" w:rsidRDefault="008A77F7" w:rsidP="008A77F7">
      <w:r w:rsidRPr="008A77F7">
        <w:lastRenderedPageBreak/>
        <w:t>Везде. Для вас – везде. Конечно. Есть такая проблема, мы никогда не запрещали проводить занятия в частных квартирах. Потому что я понимаю, что у многих Домов никаких офисов нет и быть не может. Нет средств для их обеспечения. Или есть такая территориальная ширина, что… понятно. Я офисы требовал только как центральную фиксацию Метагалактического Центра. У вас есть. Но. Я также требовал, чтобы все границы Подразделения были как-то активированы. Там офиса не наработаешь, денег не хватит. А вот фиксацию по квартирам – вполне себе можно. Даже было разрешение не по квартирам, а по офисам работающих Служащих. У нас некоторые занятия проводятся в офисах, там, человек работает, если у него есть право…</w:t>
      </w:r>
    </w:p>
    <w:p w:rsidR="008A77F7" w:rsidRPr="008A77F7" w:rsidRDefault="008A77F7" w:rsidP="008A77F7">
      <w:r w:rsidRPr="008A77F7">
        <w:t>/…/ у официантов только уши вянут.</w:t>
      </w:r>
    </w:p>
    <w:p w:rsidR="008A77F7" w:rsidRPr="008A77F7" w:rsidRDefault="008A77F7" w:rsidP="00EB09B1">
      <w:pPr>
        <w:pStyle w:val="aff"/>
      </w:pPr>
      <w:r w:rsidRPr="008A77F7">
        <w:t>Из зала: В кафе, в парке.</w:t>
      </w:r>
    </w:p>
    <w:p w:rsidR="008A77F7" w:rsidRPr="008A77F7" w:rsidRDefault="008A77F7" w:rsidP="00EB09B1">
      <w:pPr>
        <w:pStyle w:val="aff"/>
      </w:pPr>
      <w:r w:rsidRPr="008A77F7">
        <w:t>Из зала: Нам уже говорят: Вам туда.</w:t>
      </w:r>
    </w:p>
    <w:p w:rsidR="008A77F7" w:rsidRPr="008A77F7" w:rsidRDefault="008A77F7" w:rsidP="008A77F7">
      <w:r w:rsidRPr="008A77F7">
        <w:t>Да, вам туда. Свои! Вы уже свои в этом кафе. Мы такие же. Есть места, где нас просто уже знают, и работаем. Ладно. Практика.</w:t>
      </w:r>
    </w:p>
    <w:p w:rsidR="008A77F7" w:rsidRPr="008A77F7" w:rsidRDefault="008A77F7" w:rsidP="00EB09B1">
      <w:pPr>
        <w:pStyle w:val="12"/>
      </w:pPr>
      <w:bookmarkStart w:id="409" w:name="_Toc536134233"/>
      <w:bookmarkStart w:id="410" w:name="_Toc536324381"/>
      <w:r w:rsidRPr="008A77F7">
        <w:t>Практика. Стяжание специфики следующего годичного цикла деятельности каждого</w:t>
      </w:r>
      <w:bookmarkEnd w:id="409"/>
      <w:bookmarkEnd w:id="410"/>
    </w:p>
    <w:p w:rsidR="008A77F7" w:rsidRPr="00EB09B1" w:rsidRDefault="008A77F7" w:rsidP="008A77F7">
      <w:r w:rsidRPr="00EB09B1">
        <w:t>(1:49 – 2:06)</w:t>
      </w:r>
    </w:p>
    <w:p w:rsidR="008A77F7" w:rsidRPr="00EB09B1" w:rsidRDefault="008A77F7" w:rsidP="008A77F7">
      <w:r w:rsidRPr="00EB09B1">
        <w:t>Мы возжигаемся всем Синтезом каждого из нас.</w:t>
      </w:r>
    </w:p>
    <w:p w:rsidR="008A77F7" w:rsidRPr="00EB09B1" w:rsidRDefault="008A77F7" w:rsidP="008A77F7">
      <w:r w:rsidRPr="00EB09B1">
        <w:t>Одеваемся в форму Аватара Служения.</w:t>
      </w:r>
    </w:p>
    <w:p w:rsidR="008A77F7" w:rsidRPr="00EB09B1" w:rsidRDefault="008A77F7" w:rsidP="008A77F7">
      <w:r w:rsidRPr="00EB09B1">
        <w:t xml:space="preserve">Синтезируемся с Изначально Вышестоящими Аватарами Синтеза </w:t>
      </w:r>
      <w:r w:rsidRPr="00EB09B1">
        <w:rPr>
          <w:b/>
        </w:rPr>
        <w:t>Святославом Олесей</w:t>
      </w:r>
      <w:r w:rsidRPr="00EB09B1">
        <w:t xml:space="preserve">, проникаясь Аватаром Олесей физически собою. И переходим в зал Изначально Вышестоящих Аватаров Синтеза Святослава Олеси 16301 Изначально Вышестояще Реальностно Явленно. Развёртываясь в </w:t>
      </w:r>
      <w:r w:rsidRPr="00EB09B1">
        <w:rPr>
          <w:b/>
        </w:rPr>
        <w:t>зале Синтеза Синтезности</w:t>
      </w:r>
      <w:r w:rsidRPr="00EB09B1">
        <w:t xml:space="preserve"> Изначально Вышестоящего Отца пред Изначально Вышестоящими Аватарами Синтеза Святославом Олесей в форме. И синтезируясь с Хум Изначально Вышестоящих Аватаров Синтеза Святослав Олеся, стяжаем </w:t>
      </w:r>
      <w:r w:rsidRPr="00EB09B1">
        <w:rPr>
          <w:b/>
        </w:rPr>
        <w:t>Синтез Синтезности Изначально Вышестоящего Отца</w:t>
      </w:r>
      <w:r w:rsidRPr="00EB09B1">
        <w:t xml:space="preserve">, прося преобразить каждого из нас и синтез нас – вот чёткую фразу вспоминайте, что мы с вами выработали – на разработку и явление – фраза: </w:t>
      </w:r>
      <w:r w:rsidRPr="00EB09B1">
        <w:rPr>
          <w:b/>
        </w:rPr>
        <w:t>Окскость</w:t>
      </w:r>
      <w:r w:rsidRPr="00EB09B1">
        <w:t>, там, такая-то</w:t>
      </w:r>
      <w:r w:rsidR="00EB09B1">
        <w:t>,</w:t>
      </w:r>
      <w:r w:rsidRPr="00EB09B1">
        <w:t xml:space="preserve"> такого-то – в течение следующего годичного цикла деятельности каждого из нас, прося включить каждого из нас на обучение, подготовку и переподготовку этой тематикой деятельности физически собою. И возжигаемся Синтезом Синтезности Изначально Вышестоящего Отца, прося преобразить каждого из нас и синтез нас этим физически собою. И стяжаем максимальную концентрацию данного вида деятельности на каждого из нас. И возжигаясь этим, преображаясь этим.</w:t>
      </w:r>
    </w:p>
    <w:p w:rsidR="008A77F7" w:rsidRPr="00EB09B1" w:rsidRDefault="008A77F7" w:rsidP="008A77F7">
      <w:r w:rsidRPr="00EB09B1">
        <w:t xml:space="preserve">И мы синтезируемся далее с </w:t>
      </w:r>
      <w:r w:rsidRPr="00EB09B1">
        <w:rPr>
          <w:b/>
        </w:rPr>
        <w:t>Изначально Вышестоящим Учителем Синтеза Метагалактики ФА</w:t>
      </w:r>
      <w:r w:rsidRPr="00EB09B1">
        <w:t xml:space="preserve">, переходя в зал 16385-ти … ой, 16365-ти Изначально Вышестояще Реально Явленно. (Не хотят-с вас принимать – к Папе отправляют) Становимся в форме Аватара Служения в зале пред </w:t>
      </w:r>
      <w:r w:rsidRPr="00EB09B1">
        <w:rPr>
          <w:b/>
        </w:rPr>
        <w:t>Изначально Вышестоящим Учителем Синтеза Метагалактики ФА</w:t>
      </w:r>
      <w:r w:rsidRPr="00EB09B1">
        <w:t xml:space="preserve">, жёстко стали. Вспоминайте фразу, что мы с вами выработали. И синтезируясь с Хум Изначально Вышестоящего Учителя Синтеза Метагалактики ФА, стяжаем </w:t>
      </w:r>
      <w:r w:rsidRPr="00EB09B1">
        <w:rPr>
          <w:b/>
        </w:rPr>
        <w:t xml:space="preserve">Окскость </w:t>
      </w:r>
      <w:r w:rsidRPr="00EB09B1">
        <w:t>… продолжайте …</w:t>
      </w:r>
      <w:r w:rsidRPr="00EB09B1">
        <w:rPr>
          <w:b/>
        </w:rPr>
        <w:t xml:space="preserve"> Изначально Вышестоящего Отца</w:t>
      </w:r>
      <w:r w:rsidRPr="00EB09B1">
        <w:t xml:space="preserve"> каждому из нас</w:t>
      </w:r>
    </w:p>
    <w:p w:rsidR="008A77F7" w:rsidRPr="00EB09B1" w:rsidRDefault="008A77F7" w:rsidP="008A77F7">
      <w:r w:rsidRPr="00EB09B1">
        <w:t>(</w:t>
      </w:r>
      <w:r w:rsidRPr="00EB09B1">
        <w:rPr>
          <w:b/>
        </w:rPr>
        <w:t>Окскость Синтеза Должностной Компетенции Изначально Вышестоящего Отца</w:t>
      </w:r>
      <w:r w:rsidRPr="00EB09B1">
        <w:t xml:space="preserve"> Главы подразделения).</w:t>
      </w:r>
    </w:p>
    <w:p w:rsidR="008A77F7" w:rsidRPr="00EB09B1" w:rsidRDefault="008A77F7" w:rsidP="008A77F7">
      <w:r w:rsidRPr="00EB09B1">
        <w:t xml:space="preserve">И у каждого – </w:t>
      </w:r>
      <w:r w:rsidRPr="00EB09B1">
        <w:rPr>
          <w:b/>
        </w:rPr>
        <w:t xml:space="preserve">Окскость </w:t>
      </w:r>
      <w:r w:rsidRPr="00EB09B1">
        <w:t xml:space="preserve">… </w:t>
      </w:r>
      <w:r w:rsidRPr="009C3FA0">
        <w:rPr>
          <w:i/>
        </w:rPr>
        <w:t>ты-ты-ты</w:t>
      </w:r>
      <w:r w:rsidRPr="00EB09B1">
        <w:t>…</w:t>
      </w:r>
      <w:r w:rsidRPr="00EB09B1">
        <w:rPr>
          <w:b/>
        </w:rPr>
        <w:t xml:space="preserve"> Изначально Вышестоящего Отца</w:t>
      </w:r>
      <w:r w:rsidRPr="00EB09B1">
        <w:t>, чёткую фразу ещё раз, углубляйте, прямо, чтоб она звучала у вас! Чётко! Именно этот Огонь Окскости, Синтез Окскости шёл от Учителя вам!</w:t>
      </w:r>
    </w:p>
    <w:p w:rsidR="008A77F7" w:rsidRPr="00EB09B1" w:rsidRDefault="008A77F7" w:rsidP="008A77F7">
      <w:r w:rsidRPr="00EB09B1">
        <w:t xml:space="preserve">И проникаемся Учителем Синтеза Метагалактики данной Окскостью физически собою. И возжигаемся Окскостью – ваша тематика – Изначально Вышестоящего Отца, являя Учителя Синтеза Метагалактики ФА собою. Вспыхиваем этим </w:t>
      </w:r>
      <w:r w:rsidRPr="00EB09B1">
        <w:rPr>
          <w:b/>
        </w:rPr>
        <w:t>и просим Учителя Синтеза Метагалактики ФА Ипостасно направить каждого из нас и организовать явление Окскости данной спецификой каждому из нас, научив, подготовив, развив и осуществив необходимые активации каждым из нас</w:t>
      </w:r>
      <w:r w:rsidRPr="00EB09B1">
        <w:t>.</w:t>
      </w:r>
    </w:p>
    <w:p w:rsidR="008A77F7" w:rsidRPr="00EB09B1" w:rsidRDefault="008A77F7" w:rsidP="008A77F7">
      <w:r w:rsidRPr="00EB09B1">
        <w:lastRenderedPageBreak/>
        <w:t xml:space="preserve">И далее мы синтезируемся с </w:t>
      </w:r>
      <w:r w:rsidRPr="00EB09B1">
        <w:rPr>
          <w:b/>
        </w:rPr>
        <w:t>Изначально Вышестоящим Отцом</w:t>
      </w:r>
      <w:r w:rsidRPr="00EB09B1">
        <w:t xml:space="preserve">, переходим в зал Изначально Вышестоящего Отца 16385-ти Изначально Вышестояще Реально Явленно. Развёртываемся в зале Изначально Вышестоящего Отца Аватарами в форме.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w:t>
      </w:r>
      <w:r w:rsidRPr="00EB09B1">
        <w:rPr>
          <w:b/>
        </w:rPr>
        <w:t xml:space="preserve">Окскости </w:t>
      </w:r>
      <w:r w:rsidRPr="00EB09B1">
        <w:t xml:space="preserve">… </w:t>
      </w:r>
      <w:r w:rsidRPr="009C3FA0">
        <w:rPr>
          <w:i/>
        </w:rPr>
        <w:t>фраза</w:t>
      </w:r>
      <w:r w:rsidRPr="00EB09B1">
        <w:t>…</w:t>
      </w:r>
      <w:r w:rsidRPr="00EB09B1">
        <w:rPr>
          <w:b/>
        </w:rPr>
        <w:t xml:space="preserve"> Изначально Вышестоящего Отца</w:t>
      </w:r>
      <w:r w:rsidRPr="00EB09B1">
        <w:t xml:space="preserve"> собою. И синтезируясь с Изначально Вышестоящим Отцом, стяжаем Окскость … такую-то… </w:t>
      </w:r>
      <w:r w:rsidRPr="009C3FA0">
        <w:rPr>
          <w:i/>
        </w:rPr>
        <w:t>фраза</w:t>
      </w:r>
      <w:r w:rsidRPr="00EB09B1">
        <w:t xml:space="preserve">… Изначально Вышестоящего Отца каждому из нас, прося </w:t>
      </w:r>
      <w:r w:rsidRPr="00EB09B1">
        <w:rPr>
          <w:b/>
        </w:rPr>
        <w:t xml:space="preserve">наделить </w:t>
      </w:r>
      <w:r w:rsidRPr="00EB09B1">
        <w:t xml:space="preserve">каждого из нас такой Окскостью, стяжая </w:t>
      </w:r>
      <w:r w:rsidRPr="00EB09B1">
        <w:rPr>
          <w:b/>
        </w:rPr>
        <w:t>специфики</w:t>
      </w:r>
      <w:r w:rsidRPr="00EB09B1">
        <w:t xml:space="preserve"> данной Окскости каждому из нас в соответствующих вариантах, стяжаем </w:t>
      </w:r>
      <w:r w:rsidRPr="00EB09B1">
        <w:rPr>
          <w:b/>
        </w:rPr>
        <w:t>возможности</w:t>
      </w:r>
      <w:r w:rsidRPr="00EB09B1">
        <w:t xml:space="preserve"> распознания явления данной Окскости каждому из нас и стяжаем </w:t>
      </w:r>
      <w:r w:rsidRPr="00EB09B1">
        <w:rPr>
          <w:b/>
        </w:rPr>
        <w:t>Организованность</w:t>
      </w:r>
      <w:r w:rsidRPr="00EB09B1">
        <w:t xml:space="preserve"> данной Окскости каждого из нас.</w:t>
      </w:r>
    </w:p>
    <w:p w:rsidR="008A77F7" w:rsidRPr="00EB09B1" w:rsidRDefault="008A77F7" w:rsidP="008A77F7">
      <w:r w:rsidRPr="00EB09B1">
        <w:t>И возжигаясь Синтезом Изначально Вышестоящего Отца, преображаемся им.</w:t>
      </w:r>
    </w:p>
    <w:p w:rsidR="008A77F7" w:rsidRPr="00EB09B1" w:rsidRDefault="008A77F7" w:rsidP="008A77F7">
      <w:r w:rsidRPr="00EB09B1">
        <w:t xml:space="preserve">Благодарим Изначально Вышестоящего Отца, благодарим Учителя Синтеза Метагалактики ФА, благодарим Изначально Вышестоящих Аватаров Синтеза Святослава Олесю. Возвращаемся в физическое выражение каждым из нас, развёртываясь физически прямой концентрацией </w:t>
      </w:r>
      <w:r w:rsidRPr="00EB09B1">
        <w:rPr>
          <w:b/>
        </w:rPr>
        <w:t xml:space="preserve">Окскости </w:t>
      </w:r>
      <w:r w:rsidRPr="00EB09B1">
        <w:t xml:space="preserve">соответствующего ракурса явления каждым из нас. И эманируем всё стяжённое и возожжённое в ИВДИВО, в ИВДИВО Ладоги – прямо накрывая Ленинградскую область этими видами </w:t>
      </w:r>
      <w:r w:rsidRPr="00EB09B1">
        <w:rPr>
          <w:b/>
        </w:rPr>
        <w:t>Окскости</w:t>
      </w:r>
      <w:r w:rsidRPr="00EB09B1">
        <w:t xml:space="preserve">, – я так понимаю, их 11, на сегодня </w:t>
      </w:r>
      <w:r w:rsidRPr="00EB09B1">
        <w:rPr>
          <w:i/>
        </w:rPr>
        <w:t>(11 Аватаров ИВДИВО 16301ИВР присутствовало на Совете ИВО, – ред.)</w:t>
      </w:r>
      <w:r w:rsidRPr="00EB09B1">
        <w:t xml:space="preserve"> Всё нормально. Что стяжали, то и накрываем. Далее эманируем в ИВДИВО всех подразделений участников практики. Это уже 13, а со мной 14 видов Окскости, с учётом всех присутствующих. Нас 14 на Совете. Соответственно, каждому стяжали и фиксировали свой Синтез Окскости. И далее эманируем в ИВДИВО каждого из нас. И выходим из практики. Аминь.</w:t>
      </w:r>
    </w:p>
    <w:p w:rsidR="008A77F7" w:rsidRPr="00EB09B1" w:rsidRDefault="008A77F7" w:rsidP="008A77F7"/>
    <w:p w:rsidR="008A77F7" w:rsidRDefault="008A77F7" w:rsidP="008A77F7">
      <w:r w:rsidRPr="00EB09B1">
        <w:t xml:space="preserve">Всем большое спасибо за внимание. До свидания. Мы, конечно, чуть раньше заканчиваем, но дальше просто нельзя. </w:t>
      </w:r>
      <w:r w:rsidRPr="008A77F7">
        <w:t>Вам дали волну, вы должны сохранять её.</w:t>
      </w:r>
    </w:p>
    <w:p w:rsidR="00C13391" w:rsidRPr="008A77F7" w:rsidRDefault="00C13391" w:rsidP="008A77F7"/>
    <w:p w:rsidR="00C13391" w:rsidRDefault="00C13391" w:rsidP="00C13391">
      <w:pPr>
        <w:jc w:val="right"/>
        <w:rPr>
          <w:i/>
        </w:rPr>
      </w:pPr>
      <w:r w:rsidRPr="00035C1A">
        <w:rPr>
          <w:i/>
        </w:rPr>
        <w:t xml:space="preserve">Набор текста: Совет ИВО ИВДИВО </w:t>
      </w:r>
      <w:r>
        <w:rPr>
          <w:i/>
        </w:rPr>
        <w:t>173ВЦ</w:t>
      </w:r>
      <w:r w:rsidRPr="00035C1A">
        <w:rPr>
          <w:i/>
        </w:rPr>
        <w:t xml:space="preserve"> Ладога</w:t>
      </w:r>
    </w:p>
    <w:p w:rsidR="00B035C7" w:rsidRPr="00035C1A" w:rsidRDefault="00B035C7" w:rsidP="00C13391">
      <w:pPr>
        <w:jc w:val="right"/>
        <w:rPr>
          <w:i/>
        </w:rPr>
      </w:pPr>
      <w:r>
        <w:rPr>
          <w:i/>
        </w:rPr>
        <w:t>Ответственная за выпуск: Елена Кургузова</w:t>
      </w:r>
    </w:p>
    <w:p w:rsidR="00C13391" w:rsidRDefault="00C13391" w:rsidP="00C13391">
      <w:pPr>
        <w:jc w:val="right"/>
        <w:rPr>
          <w:i/>
        </w:rPr>
      </w:pPr>
      <w:r w:rsidRPr="00035C1A">
        <w:rPr>
          <w:i/>
        </w:rPr>
        <w:t xml:space="preserve">Сдано ИВАС КХ </w:t>
      </w:r>
      <w:r>
        <w:rPr>
          <w:i/>
        </w:rPr>
        <w:t>2</w:t>
      </w:r>
      <w:r w:rsidR="00B035C7">
        <w:rPr>
          <w:i/>
        </w:rPr>
        <w:t>8</w:t>
      </w:r>
      <w:r w:rsidRPr="00035C1A">
        <w:rPr>
          <w:i/>
        </w:rPr>
        <w:t>.01.201</w:t>
      </w:r>
      <w:r>
        <w:rPr>
          <w:i/>
        </w:rPr>
        <w:t>9</w:t>
      </w:r>
    </w:p>
    <w:p w:rsidR="00B035C7" w:rsidRDefault="00B035C7" w:rsidP="00C13391">
      <w:pPr>
        <w:jc w:val="right"/>
        <w:rPr>
          <w:i/>
        </w:rPr>
      </w:pPr>
    </w:p>
    <w:p w:rsidR="00B035C7" w:rsidRPr="00035C1A" w:rsidRDefault="00B035C7" w:rsidP="00B035C7">
      <w:pPr>
        <w:jc w:val="left"/>
        <w:rPr>
          <w:i/>
        </w:rPr>
      </w:pPr>
      <w:r>
        <w:rPr>
          <w:i/>
        </w:rPr>
        <w:t>©</w:t>
      </w:r>
      <w:r w:rsidR="00F46065">
        <w:rPr>
          <w:i/>
        </w:rPr>
        <w:t xml:space="preserve"> </w:t>
      </w:r>
      <w:bookmarkStart w:id="411" w:name="_GoBack"/>
      <w:bookmarkEnd w:id="411"/>
      <w:r>
        <w:rPr>
          <w:i/>
        </w:rPr>
        <w:t>ИВДИВО 173 ВЦ Ладога</w:t>
      </w:r>
      <w:r w:rsidR="00F46065">
        <w:rPr>
          <w:i/>
        </w:rPr>
        <w:t>, 2019</w:t>
      </w:r>
    </w:p>
    <w:sectPr w:rsidR="00B035C7" w:rsidRPr="00035C1A" w:rsidSect="00B31812">
      <w:headerReference w:type="default" r:id="rId21"/>
      <w:pgSz w:w="11907" w:h="16839" w:code="9"/>
      <w:pgMar w:top="924" w:right="992" w:bottom="567"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2EF" w:rsidRDefault="000452EF" w:rsidP="00A36137">
      <w:r>
        <w:separator/>
      </w:r>
    </w:p>
  </w:endnote>
  <w:endnote w:type="continuationSeparator" w:id="0">
    <w:p w:rsidR="000452EF" w:rsidRDefault="000452EF" w:rsidP="00A3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2EF" w:rsidRDefault="000452EF" w:rsidP="00A36137">
      <w:r>
        <w:separator/>
      </w:r>
    </w:p>
  </w:footnote>
  <w:footnote w:type="continuationSeparator" w:id="0">
    <w:p w:rsidR="000452EF" w:rsidRDefault="000452EF" w:rsidP="00A36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891743"/>
      <w:docPartObj>
        <w:docPartGallery w:val="Page Numbers (Top of Page)"/>
        <w:docPartUnique/>
      </w:docPartObj>
    </w:sdtPr>
    <w:sdtEndPr>
      <w:rPr>
        <w:sz w:val="20"/>
        <w:szCs w:val="20"/>
      </w:rPr>
    </w:sdtEndPr>
    <w:sdtContent>
      <w:p w:rsidR="00C068C6" w:rsidRDefault="00C068C6">
        <w:pPr>
          <w:pStyle w:val="a4"/>
          <w:rPr>
            <w:sz w:val="20"/>
            <w:szCs w:val="20"/>
          </w:rPr>
        </w:pPr>
        <w:r w:rsidRPr="00FD2273">
          <w:rPr>
            <w:sz w:val="20"/>
            <w:szCs w:val="20"/>
          </w:rPr>
          <w:fldChar w:fldCharType="begin"/>
        </w:r>
        <w:r w:rsidRPr="00FD2273">
          <w:rPr>
            <w:sz w:val="20"/>
            <w:szCs w:val="20"/>
          </w:rPr>
          <w:instrText>PAGE   \* MERGEFORMAT</w:instrText>
        </w:r>
        <w:r w:rsidRPr="00FD2273">
          <w:rPr>
            <w:sz w:val="20"/>
            <w:szCs w:val="20"/>
          </w:rPr>
          <w:fldChar w:fldCharType="separate"/>
        </w:r>
        <w:r w:rsidR="00F46065">
          <w:rPr>
            <w:noProof/>
            <w:sz w:val="20"/>
            <w:szCs w:val="20"/>
          </w:rPr>
          <w:t>102</w:t>
        </w:r>
        <w:r w:rsidRPr="00FD2273">
          <w:rPr>
            <w:sz w:val="20"/>
            <w:szCs w:val="20"/>
          </w:rPr>
          <w:fldChar w:fldCharType="end"/>
        </w:r>
      </w:p>
      <w:p w:rsidR="00C068C6" w:rsidRPr="00FD2273" w:rsidRDefault="00C068C6" w:rsidP="00FD2273">
        <w:pPr>
          <w:pStyle w:val="a4"/>
          <w:spacing w:after="120"/>
          <w:jc w:val="center"/>
          <w:rPr>
            <w:sz w:val="20"/>
            <w:szCs w:val="20"/>
          </w:rPr>
        </w:pPr>
        <w:r w:rsidRPr="00FD2273">
          <w:rPr>
            <w:sz w:val="20"/>
            <w:szCs w:val="20"/>
          </w:rPr>
          <w:t>Советы Изначально Вышестоящего Отца ИВДИВО 173ВЦ Ладога</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006477"/>
      <w:docPartObj>
        <w:docPartGallery w:val="Page Numbers (Top of Page)"/>
        <w:docPartUnique/>
      </w:docPartObj>
    </w:sdtPr>
    <w:sdtEndPr>
      <w:rPr>
        <w:sz w:val="20"/>
        <w:szCs w:val="20"/>
      </w:rPr>
    </w:sdtEndPr>
    <w:sdtContent>
      <w:p w:rsidR="00C068C6" w:rsidRPr="008F3BF1" w:rsidRDefault="00C068C6">
        <w:pPr>
          <w:pStyle w:val="a4"/>
          <w:jc w:val="right"/>
          <w:rPr>
            <w:sz w:val="20"/>
            <w:szCs w:val="20"/>
          </w:rPr>
        </w:pPr>
        <w:r>
          <w:ptab w:relativeTo="margin" w:alignment="center" w:leader="none"/>
        </w:r>
        <w:r>
          <w:ptab w:relativeTo="margin" w:alignment="center" w:leader="none"/>
        </w:r>
        <w:r w:rsidRPr="008F3BF1">
          <w:rPr>
            <w:sz w:val="20"/>
            <w:szCs w:val="20"/>
          </w:rPr>
          <w:fldChar w:fldCharType="begin"/>
        </w:r>
        <w:r w:rsidRPr="008F3BF1">
          <w:rPr>
            <w:sz w:val="20"/>
            <w:szCs w:val="20"/>
          </w:rPr>
          <w:instrText>PAGE   \* MERGEFORMAT</w:instrText>
        </w:r>
        <w:r w:rsidRPr="008F3BF1">
          <w:rPr>
            <w:sz w:val="20"/>
            <w:szCs w:val="20"/>
          </w:rPr>
          <w:fldChar w:fldCharType="separate"/>
        </w:r>
        <w:r w:rsidR="00F46065">
          <w:rPr>
            <w:noProof/>
            <w:sz w:val="20"/>
            <w:szCs w:val="20"/>
          </w:rPr>
          <w:t>165</w:t>
        </w:r>
        <w:r w:rsidRPr="008F3BF1">
          <w:rPr>
            <w:sz w:val="20"/>
            <w:szCs w:val="20"/>
          </w:rPr>
          <w:fldChar w:fldCharType="end"/>
        </w:r>
      </w:p>
    </w:sdtContent>
  </w:sdt>
  <w:p w:rsidR="00C068C6" w:rsidRPr="00CD7B1A" w:rsidRDefault="00C068C6" w:rsidP="004F6BB3">
    <w:pPr>
      <w:pStyle w:val="ac"/>
      <w:spacing w:after="120"/>
      <w:jc w:val="center"/>
      <w:rPr>
        <w:sz w:val="20"/>
        <w:szCs w:val="20"/>
      </w:rPr>
    </w:pPr>
    <w:r>
      <w:rPr>
        <w:sz w:val="20"/>
        <w:szCs w:val="20"/>
      </w:rPr>
      <w:t>6</w:t>
    </w:r>
    <w:r w:rsidRPr="004F6BB3">
      <w:rPr>
        <w:sz w:val="20"/>
        <w:szCs w:val="20"/>
      </w:rPr>
      <w:t xml:space="preserve"> Совет ИВО ИВДИВО 4013 ИВР Ладога с Главой ИВДИВО 2</w:t>
    </w:r>
    <w:r>
      <w:rPr>
        <w:sz w:val="20"/>
        <w:szCs w:val="20"/>
      </w:rPr>
      <w:t>8</w:t>
    </w:r>
    <w:r w:rsidRPr="004F6BB3">
      <w:rPr>
        <w:sz w:val="20"/>
        <w:szCs w:val="20"/>
      </w:rPr>
      <w:t>.</w:t>
    </w:r>
    <w:r>
      <w:rPr>
        <w:sz w:val="20"/>
        <w:szCs w:val="20"/>
      </w:rPr>
      <w:t>04</w:t>
    </w:r>
    <w:r w:rsidRPr="004F6BB3">
      <w:rPr>
        <w:sz w:val="20"/>
        <w:szCs w:val="20"/>
      </w:rPr>
      <w:t>.201</w:t>
    </w:r>
    <w:r>
      <w:rPr>
        <w:sz w:val="20"/>
        <w:szCs w:val="20"/>
      </w:rPr>
      <w:t>8</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587819"/>
      <w:docPartObj>
        <w:docPartGallery w:val="Page Numbers (Top of Page)"/>
        <w:docPartUnique/>
      </w:docPartObj>
    </w:sdtPr>
    <w:sdtEndPr>
      <w:rPr>
        <w:sz w:val="20"/>
        <w:szCs w:val="20"/>
      </w:rPr>
    </w:sdtEndPr>
    <w:sdtContent>
      <w:p w:rsidR="00C068C6" w:rsidRPr="008F3BF1" w:rsidRDefault="00C068C6">
        <w:pPr>
          <w:pStyle w:val="a4"/>
          <w:jc w:val="right"/>
          <w:rPr>
            <w:sz w:val="20"/>
            <w:szCs w:val="20"/>
          </w:rPr>
        </w:pPr>
        <w:r>
          <w:ptab w:relativeTo="margin" w:alignment="center" w:leader="none"/>
        </w:r>
        <w:r>
          <w:ptab w:relativeTo="margin" w:alignment="center" w:leader="none"/>
        </w:r>
        <w:r w:rsidRPr="008F3BF1">
          <w:rPr>
            <w:sz w:val="20"/>
            <w:szCs w:val="20"/>
          </w:rPr>
          <w:fldChar w:fldCharType="begin"/>
        </w:r>
        <w:r w:rsidRPr="008F3BF1">
          <w:rPr>
            <w:sz w:val="20"/>
            <w:szCs w:val="20"/>
          </w:rPr>
          <w:instrText>PAGE   \* MERGEFORMAT</w:instrText>
        </w:r>
        <w:r w:rsidRPr="008F3BF1">
          <w:rPr>
            <w:sz w:val="20"/>
            <w:szCs w:val="20"/>
          </w:rPr>
          <w:fldChar w:fldCharType="separate"/>
        </w:r>
        <w:r w:rsidR="00F46065">
          <w:rPr>
            <w:noProof/>
            <w:sz w:val="20"/>
            <w:szCs w:val="20"/>
          </w:rPr>
          <w:t>193</w:t>
        </w:r>
        <w:r w:rsidRPr="008F3BF1">
          <w:rPr>
            <w:sz w:val="20"/>
            <w:szCs w:val="20"/>
          </w:rPr>
          <w:fldChar w:fldCharType="end"/>
        </w:r>
      </w:p>
    </w:sdtContent>
  </w:sdt>
  <w:p w:rsidR="00C068C6" w:rsidRPr="00CD7B1A" w:rsidRDefault="00C068C6" w:rsidP="004F6BB3">
    <w:pPr>
      <w:pStyle w:val="ac"/>
      <w:spacing w:after="120"/>
      <w:jc w:val="center"/>
      <w:rPr>
        <w:sz w:val="20"/>
        <w:szCs w:val="20"/>
      </w:rPr>
    </w:pPr>
    <w:r>
      <w:rPr>
        <w:sz w:val="20"/>
        <w:szCs w:val="20"/>
      </w:rPr>
      <w:t>7</w:t>
    </w:r>
    <w:r w:rsidRPr="004F6BB3">
      <w:rPr>
        <w:sz w:val="20"/>
        <w:szCs w:val="20"/>
      </w:rPr>
      <w:t xml:space="preserve"> Совет ИВО ИВДИВО </w:t>
    </w:r>
    <w:r w:rsidR="00E05708">
      <w:rPr>
        <w:sz w:val="20"/>
        <w:szCs w:val="20"/>
      </w:rPr>
      <w:t>16301</w:t>
    </w:r>
    <w:r w:rsidRPr="004F6BB3">
      <w:rPr>
        <w:sz w:val="20"/>
        <w:szCs w:val="20"/>
      </w:rPr>
      <w:t xml:space="preserve"> ИВР Ладога с Главой ИВДИВО 2</w:t>
    </w:r>
    <w:r>
      <w:rPr>
        <w:sz w:val="20"/>
        <w:szCs w:val="20"/>
      </w:rPr>
      <w:t>6</w:t>
    </w:r>
    <w:r w:rsidRPr="004F6BB3">
      <w:rPr>
        <w:sz w:val="20"/>
        <w:szCs w:val="20"/>
      </w:rPr>
      <w:t>.</w:t>
    </w:r>
    <w:r>
      <w:rPr>
        <w:sz w:val="20"/>
        <w:szCs w:val="20"/>
      </w:rPr>
      <w:t>05</w:t>
    </w:r>
    <w:r w:rsidRPr="004F6BB3">
      <w:rPr>
        <w:sz w:val="20"/>
        <w:szCs w:val="20"/>
      </w:rPr>
      <w:t>.201</w:t>
    </w:r>
    <w:r>
      <w:rPr>
        <w:sz w:val="20"/>
        <w:szCs w:val="20"/>
      </w:rPr>
      <w:t>8</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28397"/>
      <w:docPartObj>
        <w:docPartGallery w:val="Page Numbers (Top of Page)"/>
        <w:docPartUnique/>
      </w:docPartObj>
    </w:sdtPr>
    <w:sdtEndPr>
      <w:rPr>
        <w:sz w:val="20"/>
        <w:szCs w:val="20"/>
      </w:rPr>
    </w:sdtEndPr>
    <w:sdtContent>
      <w:p w:rsidR="00C068C6" w:rsidRPr="008F3BF1" w:rsidRDefault="00C068C6">
        <w:pPr>
          <w:pStyle w:val="a4"/>
          <w:jc w:val="right"/>
          <w:rPr>
            <w:sz w:val="20"/>
            <w:szCs w:val="20"/>
          </w:rPr>
        </w:pPr>
        <w:r>
          <w:ptab w:relativeTo="margin" w:alignment="center" w:leader="none"/>
        </w:r>
        <w:r>
          <w:ptab w:relativeTo="margin" w:alignment="center" w:leader="none"/>
        </w:r>
        <w:r w:rsidRPr="008F3BF1">
          <w:rPr>
            <w:sz w:val="20"/>
            <w:szCs w:val="20"/>
          </w:rPr>
          <w:fldChar w:fldCharType="begin"/>
        </w:r>
        <w:r w:rsidRPr="008F3BF1">
          <w:rPr>
            <w:sz w:val="20"/>
            <w:szCs w:val="20"/>
          </w:rPr>
          <w:instrText>PAGE   \* MERGEFORMAT</w:instrText>
        </w:r>
        <w:r w:rsidRPr="008F3BF1">
          <w:rPr>
            <w:sz w:val="20"/>
            <w:szCs w:val="20"/>
          </w:rPr>
          <w:fldChar w:fldCharType="separate"/>
        </w:r>
        <w:r w:rsidR="00F46065">
          <w:rPr>
            <w:noProof/>
            <w:sz w:val="20"/>
            <w:szCs w:val="20"/>
          </w:rPr>
          <w:t>213</w:t>
        </w:r>
        <w:r w:rsidRPr="008F3BF1">
          <w:rPr>
            <w:sz w:val="20"/>
            <w:szCs w:val="20"/>
          </w:rPr>
          <w:fldChar w:fldCharType="end"/>
        </w:r>
      </w:p>
    </w:sdtContent>
  </w:sdt>
  <w:p w:rsidR="00C068C6" w:rsidRPr="00CD7B1A" w:rsidRDefault="00E071C8" w:rsidP="004F6BB3">
    <w:pPr>
      <w:pStyle w:val="ac"/>
      <w:spacing w:after="120"/>
      <w:jc w:val="center"/>
      <w:rPr>
        <w:sz w:val="20"/>
        <w:szCs w:val="20"/>
      </w:rPr>
    </w:pPr>
    <w:r>
      <w:rPr>
        <w:sz w:val="20"/>
        <w:szCs w:val="20"/>
      </w:rPr>
      <w:t>8</w:t>
    </w:r>
    <w:r w:rsidR="00C068C6" w:rsidRPr="004F6BB3">
      <w:rPr>
        <w:sz w:val="20"/>
        <w:szCs w:val="20"/>
      </w:rPr>
      <w:t xml:space="preserve"> Совет ИВО ИВДИВО </w:t>
    </w:r>
    <w:r w:rsidR="00E05708">
      <w:rPr>
        <w:sz w:val="20"/>
        <w:szCs w:val="20"/>
      </w:rPr>
      <w:t>16301</w:t>
    </w:r>
    <w:r w:rsidR="00C068C6" w:rsidRPr="004F6BB3">
      <w:rPr>
        <w:sz w:val="20"/>
        <w:szCs w:val="20"/>
      </w:rPr>
      <w:t xml:space="preserve"> ИВР Ладога с Главой ИВДИВО 2</w:t>
    </w:r>
    <w:r>
      <w:rPr>
        <w:sz w:val="20"/>
        <w:szCs w:val="20"/>
      </w:rPr>
      <w:t>3</w:t>
    </w:r>
    <w:r w:rsidR="00C068C6" w:rsidRPr="004F6BB3">
      <w:rPr>
        <w:sz w:val="20"/>
        <w:szCs w:val="20"/>
      </w:rPr>
      <w:t>.</w:t>
    </w:r>
    <w:r w:rsidR="00C068C6">
      <w:rPr>
        <w:sz w:val="20"/>
        <w:szCs w:val="20"/>
      </w:rPr>
      <w:t>0</w:t>
    </w:r>
    <w:r>
      <w:rPr>
        <w:sz w:val="20"/>
        <w:szCs w:val="20"/>
      </w:rPr>
      <w:t>6</w:t>
    </w:r>
    <w:r w:rsidR="00C068C6" w:rsidRPr="004F6BB3">
      <w:rPr>
        <w:sz w:val="20"/>
        <w:szCs w:val="20"/>
      </w:rPr>
      <w:t>.201</w:t>
    </w:r>
    <w:r w:rsidR="00C068C6">
      <w:rPr>
        <w:sz w:val="20"/>
        <w:szCs w:val="20"/>
      </w:rPr>
      <w:t>8</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132811"/>
      <w:docPartObj>
        <w:docPartGallery w:val="Page Numbers (Top of Page)"/>
        <w:docPartUnique/>
      </w:docPartObj>
    </w:sdtPr>
    <w:sdtEndPr>
      <w:rPr>
        <w:sz w:val="20"/>
        <w:szCs w:val="20"/>
      </w:rPr>
    </w:sdtEndPr>
    <w:sdtContent>
      <w:p w:rsidR="00E071C8" w:rsidRPr="008F3BF1" w:rsidRDefault="00E071C8">
        <w:pPr>
          <w:pStyle w:val="a4"/>
          <w:jc w:val="right"/>
          <w:rPr>
            <w:sz w:val="20"/>
            <w:szCs w:val="20"/>
          </w:rPr>
        </w:pPr>
        <w:r>
          <w:ptab w:relativeTo="margin" w:alignment="center" w:leader="none"/>
        </w:r>
        <w:r>
          <w:ptab w:relativeTo="margin" w:alignment="center" w:leader="none"/>
        </w:r>
        <w:r w:rsidRPr="008F3BF1">
          <w:rPr>
            <w:sz w:val="20"/>
            <w:szCs w:val="20"/>
          </w:rPr>
          <w:fldChar w:fldCharType="begin"/>
        </w:r>
        <w:r w:rsidRPr="008F3BF1">
          <w:rPr>
            <w:sz w:val="20"/>
            <w:szCs w:val="20"/>
          </w:rPr>
          <w:instrText>PAGE   \* MERGEFORMAT</w:instrText>
        </w:r>
        <w:r w:rsidRPr="008F3BF1">
          <w:rPr>
            <w:sz w:val="20"/>
            <w:szCs w:val="20"/>
          </w:rPr>
          <w:fldChar w:fldCharType="separate"/>
        </w:r>
        <w:r w:rsidR="00F46065">
          <w:rPr>
            <w:noProof/>
            <w:sz w:val="20"/>
            <w:szCs w:val="20"/>
          </w:rPr>
          <w:t>237</w:t>
        </w:r>
        <w:r w:rsidRPr="008F3BF1">
          <w:rPr>
            <w:sz w:val="20"/>
            <w:szCs w:val="20"/>
          </w:rPr>
          <w:fldChar w:fldCharType="end"/>
        </w:r>
      </w:p>
    </w:sdtContent>
  </w:sdt>
  <w:p w:rsidR="00E071C8" w:rsidRPr="00CD7B1A" w:rsidRDefault="00E071C8" w:rsidP="004F6BB3">
    <w:pPr>
      <w:pStyle w:val="ac"/>
      <w:spacing w:after="120"/>
      <w:jc w:val="center"/>
      <w:rPr>
        <w:sz w:val="20"/>
        <w:szCs w:val="20"/>
      </w:rPr>
    </w:pPr>
    <w:r>
      <w:rPr>
        <w:sz w:val="20"/>
        <w:szCs w:val="20"/>
      </w:rPr>
      <w:t>9</w:t>
    </w:r>
    <w:r w:rsidRPr="004F6BB3">
      <w:rPr>
        <w:sz w:val="20"/>
        <w:szCs w:val="20"/>
      </w:rPr>
      <w:t xml:space="preserve"> Совет ИВО ИВДИВО </w:t>
    </w:r>
    <w:r w:rsidR="00E05708">
      <w:rPr>
        <w:sz w:val="20"/>
        <w:szCs w:val="20"/>
      </w:rPr>
      <w:t>16301</w:t>
    </w:r>
    <w:r w:rsidRPr="004F6BB3">
      <w:rPr>
        <w:sz w:val="20"/>
        <w:szCs w:val="20"/>
      </w:rPr>
      <w:t xml:space="preserve"> ИВР Ладога с Главой ИВДИВО 2</w:t>
    </w:r>
    <w:r>
      <w:rPr>
        <w:sz w:val="20"/>
        <w:szCs w:val="20"/>
      </w:rPr>
      <w:t>8</w:t>
    </w:r>
    <w:r w:rsidRPr="004F6BB3">
      <w:rPr>
        <w:sz w:val="20"/>
        <w:szCs w:val="20"/>
      </w:rPr>
      <w:t>.</w:t>
    </w:r>
    <w:r>
      <w:rPr>
        <w:sz w:val="20"/>
        <w:szCs w:val="20"/>
      </w:rPr>
      <w:t>07</w:t>
    </w:r>
    <w:r w:rsidRPr="004F6BB3">
      <w:rPr>
        <w:sz w:val="20"/>
        <w:szCs w:val="20"/>
      </w:rPr>
      <w:t>.201</w:t>
    </w:r>
    <w:r>
      <w:rPr>
        <w:sz w:val="20"/>
        <w:szCs w:val="20"/>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972813"/>
      <w:docPartObj>
        <w:docPartGallery w:val="Page Numbers (Top of Page)"/>
        <w:docPartUnique/>
      </w:docPartObj>
    </w:sdtPr>
    <w:sdtEndPr>
      <w:rPr>
        <w:sz w:val="20"/>
        <w:szCs w:val="20"/>
      </w:rPr>
    </w:sdtEndPr>
    <w:sdtContent>
      <w:p w:rsidR="00C068C6" w:rsidRPr="008F3BF1" w:rsidRDefault="00C068C6">
        <w:pPr>
          <w:pStyle w:val="a4"/>
          <w:jc w:val="right"/>
          <w:rPr>
            <w:sz w:val="20"/>
            <w:szCs w:val="20"/>
          </w:rPr>
        </w:pPr>
        <w:r>
          <w:ptab w:relativeTo="margin" w:alignment="center" w:leader="none"/>
        </w:r>
        <w:r>
          <w:ptab w:relativeTo="margin" w:alignment="center" w:leader="none"/>
        </w:r>
        <w:r w:rsidRPr="008F3BF1">
          <w:rPr>
            <w:sz w:val="20"/>
            <w:szCs w:val="20"/>
          </w:rPr>
          <w:fldChar w:fldCharType="begin"/>
        </w:r>
        <w:r w:rsidRPr="008F3BF1">
          <w:rPr>
            <w:sz w:val="20"/>
            <w:szCs w:val="20"/>
          </w:rPr>
          <w:instrText>PAGE   \* MERGEFORMAT</w:instrText>
        </w:r>
        <w:r w:rsidRPr="008F3BF1">
          <w:rPr>
            <w:sz w:val="20"/>
            <w:szCs w:val="20"/>
          </w:rPr>
          <w:fldChar w:fldCharType="separate"/>
        </w:r>
        <w:r w:rsidR="00F46065">
          <w:rPr>
            <w:noProof/>
            <w:sz w:val="20"/>
            <w:szCs w:val="20"/>
          </w:rPr>
          <w:t>37</w:t>
        </w:r>
        <w:r w:rsidRPr="008F3BF1">
          <w:rPr>
            <w:sz w:val="20"/>
            <w:szCs w:val="20"/>
          </w:rPr>
          <w:fldChar w:fldCharType="end"/>
        </w:r>
      </w:p>
    </w:sdtContent>
  </w:sdt>
  <w:p w:rsidR="00C068C6" w:rsidRPr="00CD7B1A" w:rsidRDefault="00C068C6" w:rsidP="004F6BB3">
    <w:pPr>
      <w:pStyle w:val="ac"/>
      <w:spacing w:after="120"/>
      <w:jc w:val="center"/>
      <w:rPr>
        <w:sz w:val="20"/>
        <w:szCs w:val="20"/>
      </w:rPr>
    </w:pPr>
    <w:r>
      <w:rPr>
        <w:sz w:val="20"/>
        <w:szCs w:val="20"/>
      </w:rPr>
      <w:t>1</w:t>
    </w:r>
    <w:r w:rsidRPr="004F6BB3">
      <w:rPr>
        <w:sz w:val="20"/>
        <w:szCs w:val="20"/>
      </w:rPr>
      <w:t xml:space="preserve"> Совет ИВО ИВДИВО 4013 ИВР Ладога с Главой ИВДИВО 2</w:t>
    </w:r>
    <w:r>
      <w:rPr>
        <w:sz w:val="20"/>
        <w:szCs w:val="20"/>
      </w:rPr>
      <w:t>5</w:t>
    </w:r>
    <w:r w:rsidRPr="004F6BB3">
      <w:rPr>
        <w:sz w:val="20"/>
        <w:szCs w:val="20"/>
      </w:rPr>
      <w:t>.1</w:t>
    </w:r>
    <w:r>
      <w:rPr>
        <w:sz w:val="20"/>
        <w:szCs w:val="20"/>
      </w:rPr>
      <w:t>1</w:t>
    </w:r>
    <w:r w:rsidRPr="004F6BB3">
      <w:rPr>
        <w:sz w:val="20"/>
        <w:szCs w:val="20"/>
      </w:rPr>
      <w:t>.2017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044511"/>
      <w:docPartObj>
        <w:docPartGallery w:val="Page Numbers (Top of Page)"/>
        <w:docPartUnique/>
      </w:docPartObj>
    </w:sdtPr>
    <w:sdtEndPr>
      <w:rPr>
        <w:sz w:val="20"/>
        <w:szCs w:val="20"/>
      </w:rPr>
    </w:sdtEndPr>
    <w:sdtContent>
      <w:p w:rsidR="00C068C6" w:rsidRPr="008F3BF1" w:rsidRDefault="00C068C6">
        <w:pPr>
          <w:pStyle w:val="a4"/>
          <w:jc w:val="right"/>
          <w:rPr>
            <w:sz w:val="20"/>
            <w:szCs w:val="20"/>
          </w:rPr>
        </w:pPr>
        <w:r>
          <w:ptab w:relativeTo="margin" w:alignment="center" w:leader="none"/>
        </w:r>
        <w:r>
          <w:ptab w:relativeTo="margin" w:alignment="center" w:leader="none"/>
        </w:r>
        <w:r w:rsidRPr="008F3BF1">
          <w:rPr>
            <w:sz w:val="20"/>
            <w:szCs w:val="20"/>
          </w:rPr>
          <w:fldChar w:fldCharType="begin"/>
        </w:r>
        <w:r w:rsidRPr="008F3BF1">
          <w:rPr>
            <w:sz w:val="20"/>
            <w:szCs w:val="20"/>
          </w:rPr>
          <w:instrText>PAGE   \* MERGEFORMAT</w:instrText>
        </w:r>
        <w:r w:rsidRPr="008F3BF1">
          <w:rPr>
            <w:sz w:val="20"/>
            <w:szCs w:val="20"/>
          </w:rPr>
          <w:fldChar w:fldCharType="separate"/>
        </w:r>
        <w:r w:rsidR="00F46065">
          <w:rPr>
            <w:noProof/>
            <w:sz w:val="20"/>
            <w:szCs w:val="20"/>
          </w:rPr>
          <w:t>61</w:t>
        </w:r>
        <w:r w:rsidRPr="008F3BF1">
          <w:rPr>
            <w:sz w:val="20"/>
            <w:szCs w:val="20"/>
          </w:rPr>
          <w:fldChar w:fldCharType="end"/>
        </w:r>
      </w:p>
    </w:sdtContent>
  </w:sdt>
  <w:p w:rsidR="00C068C6" w:rsidRPr="00CD7B1A" w:rsidRDefault="00C068C6" w:rsidP="004F6BB3">
    <w:pPr>
      <w:pStyle w:val="ac"/>
      <w:spacing w:after="120"/>
      <w:jc w:val="center"/>
      <w:rPr>
        <w:sz w:val="20"/>
        <w:szCs w:val="20"/>
      </w:rPr>
    </w:pPr>
    <w:r>
      <w:rPr>
        <w:sz w:val="20"/>
        <w:szCs w:val="20"/>
      </w:rPr>
      <w:t>2</w:t>
    </w:r>
    <w:r w:rsidRPr="004F6BB3">
      <w:rPr>
        <w:sz w:val="20"/>
        <w:szCs w:val="20"/>
      </w:rPr>
      <w:t xml:space="preserve"> Совет ИВО ИВДИВО 4013 ИВР Ладога с Главой ИВДИВО 2</w:t>
    </w:r>
    <w:r>
      <w:rPr>
        <w:sz w:val="20"/>
        <w:szCs w:val="20"/>
      </w:rPr>
      <w:t>3</w:t>
    </w:r>
    <w:r w:rsidRPr="004F6BB3">
      <w:rPr>
        <w:sz w:val="20"/>
        <w:szCs w:val="20"/>
      </w:rPr>
      <w:t>.1</w:t>
    </w:r>
    <w:r>
      <w:rPr>
        <w:sz w:val="20"/>
        <w:szCs w:val="20"/>
      </w:rPr>
      <w:t>2</w:t>
    </w:r>
    <w:r w:rsidRPr="004F6BB3">
      <w:rPr>
        <w:sz w:val="20"/>
        <w:szCs w:val="20"/>
      </w:rPr>
      <w:t>.2017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461624"/>
      <w:docPartObj>
        <w:docPartGallery w:val="Page Numbers (Top of Page)"/>
        <w:docPartUnique/>
      </w:docPartObj>
    </w:sdtPr>
    <w:sdtEndPr>
      <w:rPr>
        <w:sz w:val="20"/>
        <w:szCs w:val="20"/>
      </w:rPr>
    </w:sdtEndPr>
    <w:sdtContent>
      <w:p w:rsidR="00C068C6" w:rsidRPr="008F3BF1" w:rsidRDefault="00C068C6">
        <w:pPr>
          <w:pStyle w:val="a4"/>
          <w:jc w:val="right"/>
          <w:rPr>
            <w:sz w:val="20"/>
            <w:szCs w:val="20"/>
          </w:rPr>
        </w:pPr>
        <w:r>
          <w:ptab w:relativeTo="margin" w:alignment="center" w:leader="none"/>
        </w:r>
        <w:r>
          <w:ptab w:relativeTo="margin" w:alignment="center" w:leader="none"/>
        </w:r>
        <w:r w:rsidRPr="008F3BF1">
          <w:rPr>
            <w:sz w:val="20"/>
            <w:szCs w:val="20"/>
          </w:rPr>
          <w:fldChar w:fldCharType="begin"/>
        </w:r>
        <w:r w:rsidRPr="008F3BF1">
          <w:rPr>
            <w:sz w:val="20"/>
            <w:szCs w:val="20"/>
          </w:rPr>
          <w:instrText>PAGE   \* MERGEFORMAT</w:instrText>
        </w:r>
        <w:r w:rsidRPr="008F3BF1">
          <w:rPr>
            <w:sz w:val="20"/>
            <w:szCs w:val="20"/>
          </w:rPr>
          <w:fldChar w:fldCharType="separate"/>
        </w:r>
        <w:r w:rsidR="00F46065">
          <w:rPr>
            <w:noProof/>
            <w:sz w:val="20"/>
            <w:szCs w:val="20"/>
          </w:rPr>
          <w:t>75</w:t>
        </w:r>
        <w:r w:rsidRPr="008F3BF1">
          <w:rPr>
            <w:sz w:val="20"/>
            <w:szCs w:val="20"/>
          </w:rPr>
          <w:fldChar w:fldCharType="end"/>
        </w:r>
      </w:p>
    </w:sdtContent>
  </w:sdt>
  <w:p w:rsidR="00C068C6" w:rsidRPr="00CD7B1A" w:rsidRDefault="00E071C8" w:rsidP="004F6BB3">
    <w:pPr>
      <w:pStyle w:val="ac"/>
      <w:spacing w:after="120"/>
      <w:jc w:val="center"/>
      <w:rPr>
        <w:sz w:val="20"/>
        <w:szCs w:val="20"/>
      </w:rPr>
    </w:pPr>
    <w:r>
      <w:rPr>
        <w:sz w:val="20"/>
        <w:szCs w:val="20"/>
      </w:rPr>
      <w:t>3</w:t>
    </w:r>
    <w:r w:rsidR="00C068C6" w:rsidRPr="004F6BB3">
      <w:rPr>
        <w:sz w:val="20"/>
        <w:szCs w:val="20"/>
      </w:rPr>
      <w:t xml:space="preserve"> Совет ИВО ИВДИВО 4013 ИВР Ладога с Главой ИВДИВО 2</w:t>
    </w:r>
    <w:r>
      <w:rPr>
        <w:sz w:val="20"/>
        <w:szCs w:val="20"/>
      </w:rPr>
      <w:t>7</w:t>
    </w:r>
    <w:r w:rsidR="00C068C6" w:rsidRPr="004F6BB3">
      <w:rPr>
        <w:sz w:val="20"/>
        <w:szCs w:val="20"/>
      </w:rPr>
      <w:t>.</w:t>
    </w:r>
    <w:r w:rsidR="00C068C6">
      <w:rPr>
        <w:sz w:val="20"/>
        <w:szCs w:val="20"/>
      </w:rPr>
      <w:t>0</w:t>
    </w:r>
    <w:r>
      <w:rPr>
        <w:sz w:val="20"/>
        <w:szCs w:val="20"/>
      </w:rPr>
      <w:t>1</w:t>
    </w:r>
    <w:r w:rsidR="00C068C6" w:rsidRPr="004F6BB3">
      <w:rPr>
        <w:sz w:val="20"/>
        <w:szCs w:val="20"/>
      </w:rPr>
      <w:t>.201</w:t>
    </w:r>
    <w:r w:rsidR="00C068C6">
      <w:rPr>
        <w:sz w:val="20"/>
        <w:szCs w:val="20"/>
      </w:rPr>
      <w:t>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475488"/>
      <w:docPartObj>
        <w:docPartGallery w:val="Page Numbers (Top of Page)"/>
        <w:docPartUnique/>
      </w:docPartObj>
    </w:sdtPr>
    <w:sdtEndPr>
      <w:rPr>
        <w:sz w:val="20"/>
        <w:szCs w:val="20"/>
      </w:rPr>
    </w:sdtEndPr>
    <w:sdtContent>
      <w:p w:rsidR="00C068C6" w:rsidRPr="008F3BF1" w:rsidRDefault="00C068C6">
        <w:pPr>
          <w:pStyle w:val="a4"/>
          <w:jc w:val="right"/>
          <w:rPr>
            <w:sz w:val="20"/>
            <w:szCs w:val="20"/>
          </w:rPr>
        </w:pPr>
        <w:r>
          <w:ptab w:relativeTo="margin" w:alignment="center" w:leader="none"/>
        </w:r>
        <w:r>
          <w:ptab w:relativeTo="margin" w:alignment="center" w:leader="none"/>
        </w:r>
        <w:r w:rsidRPr="008F3BF1">
          <w:rPr>
            <w:sz w:val="20"/>
            <w:szCs w:val="20"/>
          </w:rPr>
          <w:fldChar w:fldCharType="begin"/>
        </w:r>
        <w:r w:rsidRPr="008F3BF1">
          <w:rPr>
            <w:sz w:val="20"/>
            <w:szCs w:val="20"/>
          </w:rPr>
          <w:instrText>PAGE   \* MERGEFORMAT</w:instrText>
        </w:r>
        <w:r w:rsidRPr="008F3BF1">
          <w:rPr>
            <w:sz w:val="20"/>
            <w:szCs w:val="20"/>
          </w:rPr>
          <w:fldChar w:fldCharType="separate"/>
        </w:r>
        <w:r w:rsidR="00F46065">
          <w:rPr>
            <w:noProof/>
            <w:sz w:val="20"/>
            <w:szCs w:val="20"/>
          </w:rPr>
          <w:t>103</w:t>
        </w:r>
        <w:r w:rsidRPr="008F3BF1">
          <w:rPr>
            <w:sz w:val="20"/>
            <w:szCs w:val="20"/>
          </w:rPr>
          <w:fldChar w:fldCharType="end"/>
        </w:r>
      </w:p>
    </w:sdtContent>
  </w:sdt>
  <w:p w:rsidR="00C068C6" w:rsidRPr="00CD7B1A" w:rsidRDefault="00C068C6" w:rsidP="004F6BB3">
    <w:pPr>
      <w:pStyle w:val="ac"/>
      <w:spacing w:after="120"/>
      <w:jc w:val="center"/>
      <w:rPr>
        <w:sz w:val="20"/>
        <w:szCs w:val="20"/>
      </w:rPr>
    </w:pPr>
    <w:r>
      <w:rPr>
        <w:sz w:val="20"/>
        <w:szCs w:val="20"/>
      </w:rPr>
      <w:t>4</w:t>
    </w:r>
    <w:r w:rsidRPr="004F6BB3">
      <w:rPr>
        <w:sz w:val="20"/>
        <w:szCs w:val="20"/>
      </w:rPr>
      <w:t xml:space="preserve"> Совет ИВО ИВДИВО 4013 ИВР Ладога с Главой ИВДИВО 2</w:t>
    </w:r>
    <w:r>
      <w:rPr>
        <w:sz w:val="20"/>
        <w:szCs w:val="20"/>
      </w:rPr>
      <w:t>4</w:t>
    </w:r>
    <w:r w:rsidRPr="004F6BB3">
      <w:rPr>
        <w:sz w:val="20"/>
        <w:szCs w:val="20"/>
      </w:rPr>
      <w:t>.</w:t>
    </w:r>
    <w:r>
      <w:rPr>
        <w:sz w:val="20"/>
        <w:szCs w:val="20"/>
      </w:rPr>
      <w:t>02</w:t>
    </w:r>
    <w:r w:rsidRPr="004F6BB3">
      <w:rPr>
        <w:sz w:val="20"/>
        <w:szCs w:val="20"/>
      </w:rPr>
      <w:t>.201</w:t>
    </w:r>
    <w:r>
      <w:rPr>
        <w:sz w:val="20"/>
        <w:szCs w:val="20"/>
      </w:rPr>
      <w:t>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C6" w:rsidRDefault="00C068C6">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947089"/>
      <w:docPartObj>
        <w:docPartGallery w:val="Page Numbers (Top of Page)"/>
        <w:docPartUnique/>
      </w:docPartObj>
    </w:sdtPr>
    <w:sdtEndPr>
      <w:rPr>
        <w:sz w:val="20"/>
        <w:szCs w:val="20"/>
      </w:rPr>
    </w:sdtEndPr>
    <w:sdtContent>
      <w:p w:rsidR="00C068C6" w:rsidRDefault="00C068C6">
        <w:pPr>
          <w:pStyle w:val="a4"/>
          <w:rPr>
            <w:sz w:val="20"/>
            <w:szCs w:val="20"/>
          </w:rPr>
        </w:pPr>
        <w:r w:rsidRPr="00FD2273">
          <w:rPr>
            <w:sz w:val="20"/>
            <w:szCs w:val="20"/>
          </w:rPr>
          <w:fldChar w:fldCharType="begin"/>
        </w:r>
        <w:r w:rsidRPr="00FD2273">
          <w:rPr>
            <w:sz w:val="20"/>
            <w:szCs w:val="20"/>
          </w:rPr>
          <w:instrText>PAGE   \* MERGEFORMAT</w:instrText>
        </w:r>
        <w:r w:rsidRPr="00FD2273">
          <w:rPr>
            <w:sz w:val="20"/>
            <w:szCs w:val="20"/>
          </w:rPr>
          <w:fldChar w:fldCharType="separate"/>
        </w:r>
        <w:r w:rsidR="00F46065">
          <w:rPr>
            <w:noProof/>
            <w:sz w:val="20"/>
            <w:szCs w:val="20"/>
          </w:rPr>
          <w:t>138</w:t>
        </w:r>
        <w:r w:rsidRPr="00FD2273">
          <w:rPr>
            <w:sz w:val="20"/>
            <w:szCs w:val="20"/>
          </w:rPr>
          <w:fldChar w:fldCharType="end"/>
        </w:r>
      </w:p>
      <w:p w:rsidR="00C068C6" w:rsidRPr="00FD2273" w:rsidRDefault="00C068C6" w:rsidP="00FD2273">
        <w:pPr>
          <w:pStyle w:val="a4"/>
          <w:spacing w:after="120"/>
          <w:jc w:val="center"/>
          <w:rPr>
            <w:sz w:val="20"/>
            <w:szCs w:val="20"/>
          </w:rPr>
        </w:pPr>
        <w:r w:rsidRPr="00FD2273">
          <w:rPr>
            <w:sz w:val="20"/>
            <w:szCs w:val="20"/>
          </w:rPr>
          <w:t>Советы Изначально Вышестоящего Отца ИВДИВО 173ВЦ Ладога</w: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906949"/>
      <w:docPartObj>
        <w:docPartGallery w:val="Page Numbers (Top of Page)"/>
        <w:docPartUnique/>
      </w:docPartObj>
    </w:sdtPr>
    <w:sdtEndPr>
      <w:rPr>
        <w:sz w:val="20"/>
        <w:szCs w:val="20"/>
      </w:rPr>
    </w:sdtEndPr>
    <w:sdtContent>
      <w:p w:rsidR="00C068C6" w:rsidRPr="008F3BF1" w:rsidRDefault="00C068C6">
        <w:pPr>
          <w:pStyle w:val="a4"/>
          <w:jc w:val="right"/>
          <w:rPr>
            <w:sz w:val="20"/>
            <w:szCs w:val="20"/>
          </w:rPr>
        </w:pPr>
        <w:r>
          <w:ptab w:relativeTo="margin" w:alignment="center" w:leader="none"/>
        </w:r>
        <w:r>
          <w:ptab w:relativeTo="margin" w:alignment="center" w:leader="none"/>
        </w:r>
        <w:r w:rsidRPr="008F3BF1">
          <w:rPr>
            <w:sz w:val="20"/>
            <w:szCs w:val="20"/>
          </w:rPr>
          <w:fldChar w:fldCharType="begin"/>
        </w:r>
        <w:r w:rsidRPr="008F3BF1">
          <w:rPr>
            <w:sz w:val="20"/>
            <w:szCs w:val="20"/>
          </w:rPr>
          <w:instrText>PAGE   \* MERGEFORMAT</w:instrText>
        </w:r>
        <w:r w:rsidRPr="008F3BF1">
          <w:rPr>
            <w:sz w:val="20"/>
            <w:szCs w:val="20"/>
          </w:rPr>
          <w:fldChar w:fldCharType="separate"/>
        </w:r>
        <w:r w:rsidR="00F46065">
          <w:rPr>
            <w:noProof/>
            <w:sz w:val="20"/>
            <w:szCs w:val="20"/>
          </w:rPr>
          <w:t>139</w:t>
        </w:r>
        <w:r w:rsidRPr="008F3BF1">
          <w:rPr>
            <w:sz w:val="20"/>
            <w:szCs w:val="20"/>
          </w:rPr>
          <w:fldChar w:fldCharType="end"/>
        </w:r>
      </w:p>
    </w:sdtContent>
  </w:sdt>
  <w:p w:rsidR="00C068C6" w:rsidRPr="00CD7B1A" w:rsidRDefault="00C068C6" w:rsidP="004F6BB3">
    <w:pPr>
      <w:pStyle w:val="ac"/>
      <w:spacing w:after="120"/>
      <w:jc w:val="center"/>
      <w:rPr>
        <w:sz w:val="20"/>
        <w:szCs w:val="20"/>
      </w:rPr>
    </w:pPr>
    <w:r>
      <w:rPr>
        <w:sz w:val="20"/>
        <w:szCs w:val="20"/>
      </w:rPr>
      <w:t>5</w:t>
    </w:r>
    <w:r w:rsidRPr="004F6BB3">
      <w:rPr>
        <w:sz w:val="20"/>
        <w:szCs w:val="20"/>
      </w:rPr>
      <w:t xml:space="preserve"> Совет ИВО ИВДИВО 4013 ИВР Ладога с Главой ИВДИВО 2</w:t>
    </w:r>
    <w:r>
      <w:rPr>
        <w:sz w:val="20"/>
        <w:szCs w:val="20"/>
      </w:rPr>
      <w:t>4</w:t>
    </w:r>
    <w:r w:rsidRPr="004F6BB3">
      <w:rPr>
        <w:sz w:val="20"/>
        <w:szCs w:val="20"/>
      </w:rPr>
      <w:t>.</w:t>
    </w:r>
    <w:r>
      <w:rPr>
        <w:sz w:val="20"/>
        <w:szCs w:val="20"/>
      </w:rPr>
      <w:t>03</w:t>
    </w:r>
    <w:r w:rsidRPr="004F6BB3">
      <w:rPr>
        <w:sz w:val="20"/>
        <w:szCs w:val="20"/>
      </w:rPr>
      <w:t>.201</w:t>
    </w:r>
    <w:r>
      <w:rPr>
        <w:sz w:val="20"/>
        <w:szCs w:val="20"/>
      </w:rPr>
      <w:t>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133674"/>
      <w:docPartObj>
        <w:docPartGallery w:val="Page Numbers (Top of Page)"/>
        <w:docPartUnique/>
      </w:docPartObj>
    </w:sdtPr>
    <w:sdtEndPr>
      <w:rPr>
        <w:sz w:val="20"/>
        <w:szCs w:val="20"/>
      </w:rPr>
    </w:sdtEndPr>
    <w:sdtContent>
      <w:p w:rsidR="00C068C6" w:rsidRDefault="00C068C6">
        <w:pPr>
          <w:pStyle w:val="a4"/>
          <w:rPr>
            <w:sz w:val="20"/>
            <w:szCs w:val="20"/>
          </w:rPr>
        </w:pPr>
        <w:r w:rsidRPr="00FD2273">
          <w:rPr>
            <w:sz w:val="20"/>
            <w:szCs w:val="20"/>
          </w:rPr>
          <w:fldChar w:fldCharType="begin"/>
        </w:r>
        <w:r w:rsidRPr="00FD2273">
          <w:rPr>
            <w:sz w:val="20"/>
            <w:szCs w:val="20"/>
          </w:rPr>
          <w:instrText>PAGE   \* MERGEFORMAT</w:instrText>
        </w:r>
        <w:r w:rsidRPr="00FD2273">
          <w:rPr>
            <w:sz w:val="20"/>
            <w:szCs w:val="20"/>
          </w:rPr>
          <w:fldChar w:fldCharType="separate"/>
        </w:r>
        <w:r w:rsidR="00F46065">
          <w:rPr>
            <w:noProof/>
            <w:sz w:val="20"/>
            <w:szCs w:val="20"/>
          </w:rPr>
          <w:t>236</w:t>
        </w:r>
        <w:r w:rsidRPr="00FD2273">
          <w:rPr>
            <w:sz w:val="20"/>
            <w:szCs w:val="20"/>
          </w:rPr>
          <w:fldChar w:fldCharType="end"/>
        </w:r>
      </w:p>
      <w:p w:rsidR="00C068C6" w:rsidRPr="00FD2273" w:rsidRDefault="00C068C6" w:rsidP="00FD2273">
        <w:pPr>
          <w:pStyle w:val="a4"/>
          <w:spacing w:after="120"/>
          <w:jc w:val="center"/>
          <w:rPr>
            <w:sz w:val="20"/>
            <w:szCs w:val="20"/>
          </w:rPr>
        </w:pPr>
        <w:r w:rsidRPr="00FD2273">
          <w:rPr>
            <w:sz w:val="20"/>
            <w:szCs w:val="20"/>
          </w:rPr>
          <w:t>Советы Изначально Вышестоящего Отца ИВДИВО 173ВЦ Ладога</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B2B4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FECC6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78EC4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80087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EFC20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220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048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5646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C2B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1BB7F34"/>
    <w:multiLevelType w:val="hybridMultilevel"/>
    <w:tmpl w:val="73A4C2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1E442CB"/>
    <w:multiLevelType w:val="hybridMultilevel"/>
    <w:tmpl w:val="5AA023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75D33FE"/>
    <w:multiLevelType w:val="multilevel"/>
    <w:tmpl w:val="954E510A"/>
    <w:lvl w:ilvl="0">
      <w:numFmt w:val="decimalZero"/>
      <w:lvlText w:val="%1-"/>
      <w:lvlJc w:val="left"/>
      <w:pPr>
        <w:tabs>
          <w:tab w:val="num" w:pos="735"/>
        </w:tabs>
        <w:ind w:left="735" w:hanging="735"/>
      </w:pPr>
      <w:rPr>
        <w:rFonts w:hint="default"/>
      </w:rPr>
    </w:lvl>
    <w:lvl w:ilvl="1">
      <w:start w:val="2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15:restartNumberingAfterBreak="0">
    <w:nsid w:val="0BC23CB5"/>
    <w:multiLevelType w:val="hybridMultilevel"/>
    <w:tmpl w:val="1A78B4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733FF9"/>
    <w:multiLevelType w:val="hybridMultilevel"/>
    <w:tmpl w:val="D0F6F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2"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3" w15:restartNumberingAfterBreak="0">
    <w:nsid w:val="15E47026"/>
    <w:multiLevelType w:val="hybridMultilevel"/>
    <w:tmpl w:val="58C4CB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1D66163B"/>
    <w:multiLevelType w:val="hybridMultilevel"/>
    <w:tmpl w:val="50567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0" w15:restartNumberingAfterBreak="0">
    <w:nsid w:val="39AF29AC"/>
    <w:multiLevelType w:val="hybridMultilevel"/>
    <w:tmpl w:val="D4AA0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B17551"/>
    <w:multiLevelType w:val="hybridMultilevel"/>
    <w:tmpl w:val="69C87E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580259"/>
    <w:multiLevelType w:val="hybridMultilevel"/>
    <w:tmpl w:val="6832A39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5C5A2844"/>
    <w:multiLevelType w:val="hybridMultilevel"/>
    <w:tmpl w:val="0B7603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B743FF"/>
    <w:multiLevelType w:val="multilevel"/>
    <w:tmpl w:val="A6E2AADC"/>
    <w:lvl w:ilvl="0">
      <w:numFmt w:val="decimalZero"/>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0BE154A"/>
    <w:multiLevelType w:val="multilevel"/>
    <w:tmpl w:val="906C2812"/>
    <w:lvl w:ilvl="0">
      <w:numFmt w:val="decimalZero"/>
      <w:lvlText w:val="%1-"/>
      <w:lvlJc w:val="left"/>
      <w:pPr>
        <w:tabs>
          <w:tab w:val="num" w:pos="615"/>
        </w:tabs>
        <w:ind w:left="615" w:hanging="615"/>
      </w:pPr>
      <w:rPr>
        <w:rFonts w:hint="default"/>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1414323"/>
    <w:multiLevelType w:val="hybridMultilevel"/>
    <w:tmpl w:val="E9DC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A8637E9"/>
    <w:multiLevelType w:val="hybridMultilevel"/>
    <w:tmpl w:val="4420E07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1"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0"/>
  </w:num>
  <w:num w:numId="2">
    <w:abstractNumId w:val="29"/>
  </w:num>
  <w:num w:numId="3">
    <w:abstractNumId w:val="41"/>
  </w:num>
  <w:num w:numId="4">
    <w:abstractNumId w:val="24"/>
  </w:num>
  <w:num w:numId="5">
    <w:abstractNumId w:val="34"/>
  </w:num>
  <w:num w:numId="6">
    <w:abstractNumId w:val="21"/>
  </w:num>
  <w:num w:numId="7">
    <w:abstractNumId w:val="22"/>
  </w:num>
  <w:num w:numId="8">
    <w:abstractNumId w:val="11"/>
  </w:num>
  <w:num w:numId="9">
    <w:abstractNumId w:val="12"/>
  </w:num>
  <w:num w:numId="10">
    <w:abstractNumId w:val="13"/>
  </w:num>
  <w:num w:numId="11">
    <w:abstractNumId w:val="9"/>
  </w:num>
  <w:num w:numId="12">
    <w:abstractNumId w:val="39"/>
  </w:num>
  <w:num w:numId="13">
    <w:abstractNumId w:val="18"/>
  </w:num>
  <w:num w:numId="14">
    <w:abstractNumId w:val="27"/>
  </w:num>
  <w:num w:numId="15">
    <w:abstractNumId w:val="3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8"/>
  </w:num>
  <w:num w:numId="19">
    <w:abstractNumId w:val="26"/>
  </w:num>
  <w:num w:numId="20">
    <w:abstractNumId w:val="37"/>
  </w:num>
  <w:num w:numId="21">
    <w:abstractNumId w:val="36"/>
  </w:num>
  <w:num w:numId="22">
    <w:abstractNumId w:val="17"/>
  </w:num>
  <w:num w:numId="23">
    <w:abstractNumId w:val="38"/>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40"/>
  </w:num>
  <w:num w:numId="34">
    <w:abstractNumId w:val="32"/>
  </w:num>
  <w:num w:numId="35">
    <w:abstractNumId w:val="25"/>
  </w:num>
  <w:num w:numId="36">
    <w:abstractNumId w:val="15"/>
  </w:num>
  <w:num w:numId="37">
    <w:abstractNumId w:val="20"/>
  </w:num>
  <w:num w:numId="38">
    <w:abstractNumId w:val="35"/>
  </w:num>
  <w:num w:numId="39">
    <w:abstractNumId w:val="30"/>
  </w:num>
  <w:num w:numId="40">
    <w:abstractNumId w:val="16"/>
  </w:num>
  <w:num w:numId="41">
    <w:abstractNumId w:val="23"/>
  </w:num>
  <w:num w:numId="42">
    <w:abstractNumId w:val="3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1AF3"/>
    <w:rsid w:val="00000FB3"/>
    <w:rsid w:val="00002717"/>
    <w:rsid w:val="0000282D"/>
    <w:rsid w:val="00007DF3"/>
    <w:rsid w:val="00007E16"/>
    <w:rsid w:val="00011BF7"/>
    <w:rsid w:val="00013409"/>
    <w:rsid w:val="00013BFE"/>
    <w:rsid w:val="00014304"/>
    <w:rsid w:val="00014481"/>
    <w:rsid w:val="00014B49"/>
    <w:rsid w:val="000154D9"/>
    <w:rsid w:val="000217C2"/>
    <w:rsid w:val="00023BF3"/>
    <w:rsid w:val="0002400E"/>
    <w:rsid w:val="0002488E"/>
    <w:rsid w:val="00026365"/>
    <w:rsid w:val="0002672C"/>
    <w:rsid w:val="00026F8F"/>
    <w:rsid w:val="00030D34"/>
    <w:rsid w:val="00031323"/>
    <w:rsid w:val="000345FD"/>
    <w:rsid w:val="00035C1A"/>
    <w:rsid w:val="00037D8F"/>
    <w:rsid w:val="00041DAA"/>
    <w:rsid w:val="00043209"/>
    <w:rsid w:val="000435B7"/>
    <w:rsid w:val="000435C2"/>
    <w:rsid w:val="000452EF"/>
    <w:rsid w:val="000452FA"/>
    <w:rsid w:val="000460E0"/>
    <w:rsid w:val="0004766C"/>
    <w:rsid w:val="00050618"/>
    <w:rsid w:val="00051E61"/>
    <w:rsid w:val="00052CFC"/>
    <w:rsid w:val="0005364D"/>
    <w:rsid w:val="00053E86"/>
    <w:rsid w:val="00054D55"/>
    <w:rsid w:val="00055DC0"/>
    <w:rsid w:val="00056012"/>
    <w:rsid w:val="00056840"/>
    <w:rsid w:val="00056DD5"/>
    <w:rsid w:val="00060104"/>
    <w:rsid w:val="00060D97"/>
    <w:rsid w:val="00061F2B"/>
    <w:rsid w:val="00062704"/>
    <w:rsid w:val="000644A0"/>
    <w:rsid w:val="00064F29"/>
    <w:rsid w:val="00067989"/>
    <w:rsid w:val="000705A9"/>
    <w:rsid w:val="000716C1"/>
    <w:rsid w:val="00071AC8"/>
    <w:rsid w:val="00071FFE"/>
    <w:rsid w:val="000721D0"/>
    <w:rsid w:val="00072535"/>
    <w:rsid w:val="000809E2"/>
    <w:rsid w:val="0008195C"/>
    <w:rsid w:val="00082D53"/>
    <w:rsid w:val="00084015"/>
    <w:rsid w:val="00085BEF"/>
    <w:rsid w:val="00085F6C"/>
    <w:rsid w:val="00085FEF"/>
    <w:rsid w:val="000862B6"/>
    <w:rsid w:val="00086699"/>
    <w:rsid w:val="000876AF"/>
    <w:rsid w:val="0009234B"/>
    <w:rsid w:val="000931E7"/>
    <w:rsid w:val="000938CB"/>
    <w:rsid w:val="0009676D"/>
    <w:rsid w:val="000A020B"/>
    <w:rsid w:val="000A1829"/>
    <w:rsid w:val="000A490B"/>
    <w:rsid w:val="000A54B8"/>
    <w:rsid w:val="000A7A59"/>
    <w:rsid w:val="000A7D5D"/>
    <w:rsid w:val="000B1034"/>
    <w:rsid w:val="000B21DC"/>
    <w:rsid w:val="000B27FE"/>
    <w:rsid w:val="000B42C5"/>
    <w:rsid w:val="000B5D43"/>
    <w:rsid w:val="000B6C6A"/>
    <w:rsid w:val="000C2140"/>
    <w:rsid w:val="000C4422"/>
    <w:rsid w:val="000C5DCF"/>
    <w:rsid w:val="000D07C4"/>
    <w:rsid w:val="000D0902"/>
    <w:rsid w:val="000D1A52"/>
    <w:rsid w:val="000D2D33"/>
    <w:rsid w:val="000D4B33"/>
    <w:rsid w:val="000E1651"/>
    <w:rsid w:val="000E2D4E"/>
    <w:rsid w:val="000E4044"/>
    <w:rsid w:val="000E66DF"/>
    <w:rsid w:val="000F00A5"/>
    <w:rsid w:val="000F1A4C"/>
    <w:rsid w:val="000F2A08"/>
    <w:rsid w:val="000F4AAA"/>
    <w:rsid w:val="000F5841"/>
    <w:rsid w:val="00100C2A"/>
    <w:rsid w:val="00100C62"/>
    <w:rsid w:val="00101F9F"/>
    <w:rsid w:val="001024A9"/>
    <w:rsid w:val="00103A6D"/>
    <w:rsid w:val="00107C32"/>
    <w:rsid w:val="00110FF9"/>
    <w:rsid w:val="00111E44"/>
    <w:rsid w:val="00113823"/>
    <w:rsid w:val="001138B0"/>
    <w:rsid w:val="00115BA5"/>
    <w:rsid w:val="00115E60"/>
    <w:rsid w:val="001176E0"/>
    <w:rsid w:val="0012219B"/>
    <w:rsid w:val="00122867"/>
    <w:rsid w:val="001231F2"/>
    <w:rsid w:val="00124D28"/>
    <w:rsid w:val="00126776"/>
    <w:rsid w:val="00126E6C"/>
    <w:rsid w:val="00127082"/>
    <w:rsid w:val="00127684"/>
    <w:rsid w:val="00127838"/>
    <w:rsid w:val="00131C85"/>
    <w:rsid w:val="00132D56"/>
    <w:rsid w:val="001346A2"/>
    <w:rsid w:val="001347D1"/>
    <w:rsid w:val="00136AC7"/>
    <w:rsid w:val="001370D4"/>
    <w:rsid w:val="00140C40"/>
    <w:rsid w:val="00140C93"/>
    <w:rsid w:val="00140D9F"/>
    <w:rsid w:val="00144BF6"/>
    <w:rsid w:val="0014694A"/>
    <w:rsid w:val="00151352"/>
    <w:rsid w:val="00152D7E"/>
    <w:rsid w:val="0015304C"/>
    <w:rsid w:val="00153BFD"/>
    <w:rsid w:val="00155084"/>
    <w:rsid w:val="0015508E"/>
    <w:rsid w:val="001557D4"/>
    <w:rsid w:val="001559A5"/>
    <w:rsid w:val="00160C29"/>
    <w:rsid w:val="001616F0"/>
    <w:rsid w:val="00164789"/>
    <w:rsid w:val="00165B08"/>
    <w:rsid w:val="00165DCE"/>
    <w:rsid w:val="0017022B"/>
    <w:rsid w:val="00171894"/>
    <w:rsid w:val="00172049"/>
    <w:rsid w:val="001749CA"/>
    <w:rsid w:val="001764EA"/>
    <w:rsid w:val="001852F3"/>
    <w:rsid w:val="001908C2"/>
    <w:rsid w:val="001925A2"/>
    <w:rsid w:val="00194841"/>
    <w:rsid w:val="00195996"/>
    <w:rsid w:val="0019694C"/>
    <w:rsid w:val="00197DB2"/>
    <w:rsid w:val="001A0126"/>
    <w:rsid w:val="001A0B82"/>
    <w:rsid w:val="001A19CE"/>
    <w:rsid w:val="001A3B2A"/>
    <w:rsid w:val="001A455C"/>
    <w:rsid w:val="001A5F4B"/>
    <w:rsid w:val="001A710A"/>
    <w:rsid w:val="001A7BBC"/>
    <w:rsid w:val="001B3542"/>
    <w:rsid w:val="001B38BE"/>
    <w:rsid w:val="001B5157"/>
    <w:rsid w:val="001B5F8B"/>
    <w:rsid w:val="001B69F6"/>
    <w:rsid w:val="001B7862"/>
    <w:rsid w:val="001B7AF3"/>
    <w:rsid w:val="001C0BDE"/>
    <w:rsid w:val="001C1D35"/>
    <w:rsid w:val="001C208F"/>
    <w:rsid w:val="001C3FDB"/>
    <w:rsid w:val="001C6319"/>
    <w:rsid w:val="001D0EA7"/>
    <w:rsid w:val="001D1929"/>
    <w:rsid w:val="001D3392"/>
    <w:rsid w:val="001D485D"/>
    <w:rsid w:val="001D5F40"/>
    <w:rsid w:val="001E0CB4"/>
    <w:rsid w:val="001E1F02"/>
    <w:rsid w:val="001F0AFB"/>
    <w:rsid w:val="001F11E3"/>
    <w:rsid w:val="001F33CA"/>
    <w:rsid w:val="001F47E8"/>
    <w:rsid w:val="001F66D6"/>
    <w:rsid w:val="001F6E49"/>
    <w:rsid w:val="00201DE6"/>
    <w:rsid w:val="00202E87"/>
    <w:rsid w:val="002035FC"/>
    <w:rsid w:val="00203C94"/>
    <w:rsid w:val="00205249"/>
    <w:rsid w:val="0020788B"/>
    <w:rsid w:val="002111FA"/>
    <w:rsid w:val="00213B40"/>
    <w:rsid w:val="002151A6"/>
    <w:rsid w:val="00215AAF"/>
    <w:rsid w:val="00216F6A"/>
    <w:rsid w:val="00217918"/>
    <w:rsid w:val="00220DB8"/>
    <w:rsid w:val="00220FB6"/>
    <w:rsid w:val="00221515"/>
    <w:rsid w:val="00222BFF"/>
    <w:rsid w:val="002231C3"/>
    <w:rsid w:val="00226FD6"/>
    <w:rsid w:val="0023126E"/>
    <w:rsid w:val="00231E27"/>
    <w:rsid w:val="00233BEF"/>
    <w:rsid w:val="002403A6"/>
    <w:rsid w:val="00243094"/>
    <w:rsid w:val="0024361A"/>
    <w:rsid w:val="00245111"/>
    <w:rsid w:val="00250285"/>
    <w:rsid w:val="0025064F"/>
    <w:rsid w:val="002506A3"/>
    <w:rsid w:val="002556FF"/>
    <w:rsid w:val="002609CA"/>
    <w:rsid w:val="00263B25"/>
    <w:rsid w:val="002652AD"/>
    <w:rsid w:val="002666CC"/>
    <w:rsid w:val="002709B4"/>
    <w:rsid w:val="00270ED3"/>
    <w:rsid w:val="00272373"/>
    <w:rsid w:val="002765A2"/>
    <w:rsid w:val="00277FFA"/>
    <w:rsid w:val="00285207"/>
    <w:rsid w:val="0028599D"/>
    <w:rsid w:val="00290303"/>
    <w:rsid w:val="002926B7"/>
    <w:rsid w:val="00292D69"/>
    <w:rsid w:val="00292FD6"/>
    <w:rsid w:val="00294775"/>
    <w:rsid w:val="00296159"/>
    <w:rsid w:val="00297F64"/>
    <w:rsid w:val="002A11F6"/>
    <w:rsid w:val="002A4647"/>
    <w:rsid w:val="002A5BE4"/>
    <w:rsid w:val="002A748F"/>
    <w:rsid w:val="002A7BA1"/>
    <w:rsid w:val="002B0F20"/>
    <w:rsid w:val="002B2CC8"/>
    <w:rsid w:val="002B4795"/>
    <w:rsid w:val="002B6737"/>
    <w:rsid w:val="002B6745"/>
    <w:rsid w:val="002B6D3B"/>
    <w:rsid w:val="002C06E9"/>
    <w:rsid w:val="002C0AD7"/>
    <w:rsid w:val="002C2680"/>
    <w:rsid w:val="002C4198"/>
    <w:rsid w:val="002C4C2E"/>
    <w:rsid w:val="002C4DF8"/>
    <w:rsid w:val="002C5108"/>
    <w:rsid w:val="002C62F5"/>
    <w:rsid w:val="002C783B"/>
    <w:rsid w:val="002C7ECB"/>
    <w:rsid w:val="002D1F0C"/>
    <w:rsid w:val="002D3963"/>
    <w:rsid w:val="002D397D"/>
    <w:rsid w:val="002D74BB"/>
    <w:rsid w:val="002D7D35"/>
    <w:rsid w:val="002E0EE2"/>
    <w:rsid w:val="002E4385"/>
    <w:rsid w:val="002E724F"/>
    <w:rsid w:val="002E79E3"/>
    <w:rsid w:val="002F1939"/>
    <w:rsid w:val="002F1F12"/>
    <w:rsid w:val="002F2170"/>
    <w:rsid w:val="002F22FC"/>
    <w:rsid w:val="002F254A"/>
    <w:rsid w:val="002F2D26"/>
    <w:rsid w:val="002F2D44"/>
    <w:rsid w:val="002F53FC"/>
    <w:rsid w:val="002F671F"/>
    <w:rsid w:val="002F69C4"/>
    <w:rsid w:val="002F702E"/>
    <w:rsid w:val="003004E0"/>
    <w:rsid w:val="00301591"/>
    <w:rsid w:val="0030201A"/>
    <w:rsid w:val="003046AA"/>
    <w:rsid w:val="0030493C"/>
    <w:rsid w:val="003050E3"/>
    <w:rsid w:val="00307F95"/>
    <w:rsid w:val="003103EB"/>
    <w:rsid w:val="003106CC"/>
    <w:rsid w:val="003116DD"/>
    <w:rsid w:val="00311950"/>
    <w:rsid w:val="00311F8E"/>
    <w:rsid w:val="003127BF"/>
    <w:rsid w:val="003136CE"/>
    <w:rsid w:val="003137E9"/>
    <w:rsid w:val="00316110"/>
    <w:rsid w:val="00316E4C"/>
    <w:rsid w:val="0032310D"/>
    <w:rsid w:val="0032327D"/>
    <w:rsid w:val="00324F99"/>
    <w:rsid w:val="00325692"/>
    <w:rsid w:val="00325E3A"/>
    <w:rsid w:val="0032678E"/>
    <w:rsid w:val="00326E36"/>
    <w:rsid w:val="00327E9E"/>
    <w:rsid w:val="00333C8F"/>
    <w:rsid w:val="0033650C"/>
    <w:rsid w:val="00337C3E"/>
    <w:rsid w:val="00337E77"/>
    <w:rsid w:val="00340647"/>
    <w:rsid w:val="003409F5"/>
    <w:rsid w:val="00341250"/>
    <w:rsid w:val="00341A18"/>
    <w:rsid w:val="0034330F"/>
    <w:rsid w:val="00344A3C"/>
    <w:rsid w:val="003454F3"/>
    <w:rsid w:val="0034556A"/>
    <w:rsid w:val="003465D2"/>
    <w:rsid w:val="0034681F"/>
    <w:rsid w:val="0034749F"/>
    <w:rsid w:val="00347925"/>
    <w:rsid w:val="003507CA"/>
    <w:rsid w:val="00350D6C"/>
    <w:rsid w:val="003516F7"/>
    <w:rsid w:val="00352AC4"/>
    <w:rsid w:val="003531D6"/>
    <w:rsid w:val="00353B0C"/>
    <w:rsid w:val="00354B08"/>
    <w:rsid w:val="00355193"/>
    <w:rsid w:val="00356FDA"/>
    <w:rsid w:val="00357D26"/>
    <w:rsid w:val="00360935"/>
    <w:rsid w:val="00361904"/>
    <w:rsid w:val="00361A8D"/>
    <w:rsid w:val="00362B1D"/>
    <w:rsid w:val="003631B6"/>
    <w:rsid w:val="003642D0"/>
    <w:rsid w:val="00364A88"/>
    <w:rsid w:val="00364F3F"/>
    <w:rsid w:val="003663C8"/>
    <w:rsid w:val="003671BD"/>
    <w:rsid w:val="0036776B"/>
    <w:rsid w:val="00370EEF"/>
    <w:rsid w:val="00372E3C"/>
    <w:rsid w:val="003739FA"/>
    <w:rsid w:val="00373CE3"/>
    <w:rsid w:val="00374BE6"/>
    <w:rsid w:val="00376B66"/>
    <w:rsid w:val="00377844"/>
    <w:rsid w:val="0037792A"/>
    <w:rsid w:val="00380B9D"/>
    <w:rsid w:val="003827B0"/>
    <w:rsid w:val="00383B88"/>
    <w:rsid w:val="003842AA"/>
    <w:rsid w:val="00385BC3"/>
    <w:rsid w:val="00385DA5"/>
    <w:rsid w:val="003875E3"/>
    <w:rsid w:val="0039147F"/>
    <w:rsid w:val="00391B28"/>
    <w:rsid w:val="00391CD9"/>
    <w:rsid w:val="0039409D"/>
    <w:rsid w:val="003944D4"/>
    <w:rsid w:val="00396057"/>
    <w:rsid w:val="00397051"/>
    <w:rsid w:val="00397E1E"/>
    <w:rsid w:val="003A04E4"/>
    <w:rsid w:val="003A1CB5"/>
    <w:rsid w:val="003A2055"/>
    <w:rsid w:val="003A2A4A"/>
    <w:rsid w:val="003A4DCD"/>
    <w:rsid w:val="003A4E40"/>
    <w:rsid w:val="003A69C5"/>
    <w:rsid w:val="003A6C89"/>
    <w:rsid w:val="003A7776"/>
    <w:rsid w:val="003B14D6"/>
    <w:rsid w:val="003B2FE8"/>
    <w:rsid w:val="003B4628"/>
    <w:rsid w:val="003B6695"/>
    <w:rsid w:val="003B75E1"/>
    <w:rsid w:val="003B7BE8"/>
    <w:rsid w:val="003C0B70"/>
    <w:rsid w:val="003C11CC"/>
    <w:rsid w:val="003C2F63"/>
    <w:rsid w:val="003C4489"/>
    <w:rsid w:val="003C4DCC"/>
    <w:rsid w:val="003C5AD7"/>
    <w:rsid w:val="003C6661"/>
    <w:rsid w:val="003C71AA"/>
    <w:rsid w:val="003D208F"/>
    <w:rsid w:val="003D2FA5"/>
    <w:rsid w:val="003D4BBE"/>
    <w:rsid w:val="003D5EDC"/>
    <w:rsid w:val="003D65AD"/>
    <w:rsid w:val="003D675F"/>
    <w:rsid w:val="003D6D29"/>
    <w:rsid w:val="003E26BA"/>
    <w:rsid w:val="003E2E16"/>
    <w:rsid w:val="003E2E94"/>
    <w:rsid w:val="003E49FC"/>
    <w:rsid w:val="003E5481"/>
    <w:rsid w:val="003E54E9"/>
    <w:rsid w:val="003E567F"/>
    <w:rsid w:val="003E6AEB"/>
    <w:rsid w:val="003F33E8"/>
    <w:rsid w:val="003F5193"/>
    <w:rsid w:val="003F5391"/>
    <w:rsid w:val="003F7F2E"/>
    <w:rsid w:val="004012AF"/>
    <w:rsid w:val="00402114"/>
    <w:rsid w:val="004023D8"/>
    <w:rsid w:val="004024DA"/>
    <w:rsid w:val="00402E26"/>
    <w:rsid w:val="00405704"/>
    <w:rsid w:val="00410133"/>
    <w:rsid w:val="00412C85"/>
    <w:rsid w:val="00412CAC"/>
    <w:rsid w:val="00412D5A"/>
    <w:rsid w:val="00413457"/>
    <w:rsid w:val="00414708"/>
    <w:rsid w:val="0041559A"/>
    <w:rsid w:val="00416ABD"/>
    <w:rsid w:val="00423C14"/>
    <w:rsid w:val="0042437C"/>
    <w:rsid w:val="00424E0F"/>
    <w:rsid w:val="00425FD4"/>
    <w:rsid w:val="00425FFE"/>
    <w:rsid w:val="0042626A"/>
    <w:rsid w:val="004263FD"/>
    <w:rsid w:val="0043118E"/>
    <w:rsid w:val="00431418"/>
    <w:rsid w:val="00431A10"/>
    <w:rsid w:val="00433738"/>
    <w:rsid w:val="00433E09"/>
    <w:rsid w:val="00440A26"/>
    <w:rsid w:val="004431A2"/>
    <w:rsid w:val="004436BB"/>
    <w:rsid w:val="00443BA1"/>
    <w:rsid w:val="004444EC"/>
    <w:rsid w:val="00444AC8"/>
    <w:rsid w:val="004451E0"/>
    <w:rsid w:val="00447226"/>
    <w:rsid w:val="004475C3"/>
    <w:rsid w:val="00447C76"/>
    <w:rsid w:val="00451471"/>
    <w:rsid w:val="004514F9"/>
    <w:rsid w:val="00454C64"/>
    <w:rsid w:val="004558DF"/>
    <w:rsid w:val="00457211"/>
    <w:rsid w:val="004577F2"/>
    <w:rsid w:val="004579E0"/>
    <w:rsid w:val="004608C9"/>
    <w:rsid w:val="00461F19"/>
    <w:rsid w:val="00466C26"/>
    <w:rsid w:val="00470BA4"/>
    <w:rsid w:val="00470E25"/>
    <w:rsid w:val="004742C6"/>
    <w:rsid w:val="00475665"/>
    <w:rsid w:val="00476CE3"/>
    <w:rsid w:val="00480C4D"/>
    <w:rsid w:val="00480CB8"/>
    <w:rsid w:val="0048275F"/>
    <w:rsid w:val="00484473"/>
    <w:rsid w:val="0048461D"/>
    <w:rsid w:val="00486591"/>
    <w:rsid w:val="00490471"/>
    <w:rsid w:val="00490DD4"/>
    <w:rsid w:val="00491694"/>
    <w:rsid w:val="004921F1"/>
    <w:rsid w:val="00492BB1"/>
    <w:rsid w:val="004941CC"/>
    <w:rsid w:val="00496388"/>
    <w:rsid w:val="00496C32"/>
    <w:rsid w:val="004979DC"/>
    <w:rsid w:val="004A04D2"/>
    <w:rsid w:val="004A0B77"/>
    <w:rsid w:val="004A1BB9"/>
    <w:rsid w:val="004A287D"/>
    <w:rsid w:val="004A53DE"/>
    <w:rsid w:val="004A58B5"/>
    <w:rsid w:val="004A7F52"/>
    <w:rsid w:val="004A7FFC"/>
    <w:rsid w:val="004B2F39"/>
    <w:rsid w:val="004B4958"/>
    <w:rsid w:val="004B7880"/>
    <w:rsid w:val="004B7FD3"/>
    <w:rsid w:val="004C03D8"/>
    <w:rsid w:val="004C19B0"/>
    <w:rsid w:val="004C37BF"/>
    <w:rsid w:val="004C3F53"/>
    <w:rsid w:val="004C4BCB"/>
    <w:rsid w:val="004C4C0E"/>
    <w:rsid w:val="004C6406"/>
    <w:rsid w:val="004C6B40"/>
    <w:rsid w:val="004D12D3"/>
    <w:rsid w:val="004D34BA"/>
    <w:rsid w:val="004D4CC6"/>
    <w:rsid w:val="004D6967"/>
    <w:rsid w:val="004D6A4A"/>
    <w:rsid w:val="004D77AB"/>
    <w:rsid w:val="004E292E"/>
    <w:rsid w:val="004E2BC2"/>
    <w:rsid w:val="004E3EE4"/>
    <w:rsid w:val="004E6912"/>
    <w:rsid w:val="004F0F7E"/>
    <w:rsid w:val="004F1C2D"/>
    <w:rsid w:val="004F2080"/>
    <w:rsid w:val="004F6218"/>
    <w:rsid w:val="004F6BB3"/>
    <w:rsid w:val="004F6FDF"/>
    <w:rsid w:val="00501EFF"/>
    <w:rsid w:val="00502A77"/>
    <w:rsid w:val="00502F11"/>
    <w:rsid w:val="00502FDD"/>
    <w:rsid w:val="00505C98"/>
    <w:rsid w:val="00506B26"/>
    <w:rsid w:val="0050742A"/>
    <w:rsid w:val="005076FF"/>
    <w:rsid w:val="005079E7"/>
    <w:rsid w:val="00510B10"/>
    <w:rsid w:val="00512B7C"/>
    <w:rsid w:val="005142FD"/>
    <w:rsid w:val="005147C8"/>
    <w:rsid w:val="00514ABD"/>
    <w:rsid w:val="0051535A"/>
    <w:rsid w:val="00516C6E"/>
    <w:rsid w:val="00521450"/>
    <w:rsid w:val="00523316"/>
    <w:rsid w:val="00523D05"/>
    <w:rsid w:val="00524626"/>
    <w:rsid w:val="00526D67"/>
    <w:rsid w:val="00526F4D"/>
    <w:rsid w:val="00527313"/>
    <w:rsid w:val="005305D5"/>
    <w:rsid w:val="00531143"/>
    <w:rsid w:val="0053258E"/>
    <w:rsid w:val="00533379"/>
    <w:rsid w:val="0053416B"/>
    <w:rsid w:val="00535957"/>
    <w:rsid w:val="00536FBB"/>
    <w:rsid w:val="005410DA"/>
    <w:rsid w:val="00541355"/>
    <w:rsid w:val="00542140"/>
    <w:rsid w:val="00542518"/>
    <w:rsid w:val="00543372"/>
    <w:rsid w:val="00544219"/>
    <w:rsid w:val="0054551D"/>
    <w:rsid w:val="00547330"/>
    <w:rsid w:val="00550BBB"/>
    <w:rsid w:val="0055112F"/>
    <w:rsid w:val="00551B6E"/>
    <w:rsid w:val="00552CB3"/>
    <w:rsid w:val="00553AFC"/>
    <w:rsid w:val="00553D64"/>
    <w:rsid w:val="00554C36"/>
    <w:rsid w:val="0055553D"/>
    <w:rsid w:val="0055668F"/>
    <w:rsid w:val="005633AE"/>
    <w:rsid w:val="005667EF"/>
    <w:rsid w:val="00567006"/>
    <w:rsid w:val="0056747F"/>
    <w:rsid w:val="00567EF9"/>
    <w:rsid w:val="00570CEC"/>
    <w:rsid w:val="00574C24"/>
    <w:rsid w:val="005757A0"/>
    <w:rsid w:val="005760FA"/>
    <w:rsid w:val="00576B3B"/>
    <w:rsid w:val="00576C33"/>
    <w:rsid w:val="005851F2"/>
    <w:rsid w:val="00590D6D"/>
    <w:rsid w:val="00590DE2"/>
    <w:rsid w:val="0059168F"/>
    <w:rsid w:val="00593201"/>
    <w:rsid w:val="00595613"/>
    <w:rsid w:val="00595C10"/>
    <w:rsid w:val="0059609B"/>
    <w:rsid w:val="00597C12"/>
    <w:rsid w:val="005A00FD"/>
    <w:rsid w:val="005A0515"/>
    <w:rsid w:val="005A0586"/>
    <w:rsid w:val="005A1062"/>
    <w:rsid w:val="005A1C06"/>
    <w:rsid w:val="005A20A1"/>
    <w:rsid w:val="005A28B7"/>
    <w:rsid w:val="005A45C6"/>
    <w:rsid w:val="005A60AE"/>
    <w:rsid w:val="005A706B"/>
    <w:rsid w:val="005B0F35"/>
    <w:rsid w:val="005B2B26"/>
    <w:rsid w:val="005B42AA"/>
    <w:rsid w:val="005B47EC"/>
    <w:rsid w:val="005B7B98"/>
    <w:rsid w:val="005B7EE1"/>
    <w:rsid w:val="005C79BD"/>
    <w:rsid w:val="005D17EE"/>
    <w:rsid w:val="005D312F"/>
    <w:rsid w:val="005D3D4C"/>
    <w:rsid w:val="005D5A99"/>
    <w:rsid w:val="005D5C06"/>
    <w:rsid w:val="005E0051"/>
    <w:rsid w:val="005E0C64"/>
    <w:rsid w:val="005E20EA"/>
    <w:rsid w:val="005E3FF0"/>
    <w:rsid w:val="005E4BF5"/>
    <w:rsid w:val="005E6AA3"/>
    <w:rsid w:val="005F0E8A"/>
    <w:rsid w:val="005F3455"/>
    <w:rsid w:val="005F5525"/>
    <w:rsid w:val="005F5BE2"/>
    <w:rsid w:val="006002DC"/>
    <w:rsid w:val="0060382D"/>
    <w:rsid w:val="00603CE8"/>
    <w:rsid w:val="00606199"/>
    <w:rsid w:val="00606FA9"/>
    <w:rsid w:val="0061042C"/>
    <w:rsid w:val="00611595"/>
    <w:rsid w:val="00614C6E"/>
    <w:rsid w:val="00615E64"/>
    <w:rsid w:val="00616E83"/>
    <w:rsid w:val="00620E1D"/>
    <w:rsid w:val="00621F8D"/>
    <w:rsid w:val="0062234F"/>
    <w:rsid w:val="00623F8E"/>
    <w:rsid w:val="00626C9B"/>
    <w:rsid w:val="00626E33"/>
    <w:rsid w:val="006317E4"/>
    <w:rsid w:val="006319A3"/>
    <w:rsid w:val="006333B8"/>
    <w:rsid w:val="0063409C"/>
    <w:rsid w:val="0063428C"/>
    <w:rsid w:val="00634733"/>
    <w:rsid w:val="00634E21"/>
    <w:rsid w:val="00635885"/>
    <w:rsid w:val="00635D22"/>
    <w:rsid w:val="00636581"/>
    <w:rsid w:val="006368A5"/>
    <w:rsid w:val="006373DD"/>
    <w:rsid w:val="006407F9"/>
    <w:rsid w:val="00641257"/>
    <w:rsid w:val="006419EF"/>
    <w:rsid w:val="00641C98"/>
    <w:rsid w:val="0064445A"/>
    <w:rsid w:val="006450A4"/>
    <w:rsid w:val="006458DD"/>
    <w:rsid w:val="00646B31"/>
    <w:rsid w:val="0065043C"/>
    <w:rsid w:val="00650C07"/>
    <w:rsid w:val="00651EB1"/>
    <w:rsid w:val="00652267"/>
    <w:rsid w:val="006522D0"/>
    <w:rsid w:val="00654652"/>
    <w:rsid w:val="006565A5"/>
    <w:rsid w:val="006604A4"/>
    <w:rsid w:val="006614D4"/>
    <w:rsid w:val="0066433F"/>
    <w:rsid w:val="006649AB"/>
    <w:rsid w:val="006659C2"/>
    <w:rsid w:val="006666CD"/>
    <w:rsid w:val="006670D8"/>
    <w:rsid w:val="00672147"/>
    <w:rsid w:val="00672DEE"/>
    <w:rsid w:val="00677365"/>
    <w:rsid w:val="006775ED"/>
    <w:rsid w:val="00680584"/>
    <w:rsid w:val="00682701"/>
    <w:rsid w:val="00682C89"/>
    <w:rsid w:val="00684231"/>
    <w:rsid w:val="00686564"/>
    <w:rsid w:val="00692AE6"/>
    <w:rsid w:val="00693971"/>
    <w:rsid w:val="00695CE4"/>
    <w:rsid w:val="006A11E0"/>
    <w:rsid w:val="006A1E71"/>
    <w:rsid w:val="006A3C63"/>
    <w:rsid w:val="006A4979"/>
    <w:rsid w:val="006A4C1C"/>
    <w:rsid w:val="006A5653"/>
    <w:rsid w:val="006A62CB"/>
    <w:rsid w:val="006A68FC"/>
    <w:rsid w:val="006B0C30"/>
    <w:rsid w:val="006B5720"/>
    <w:rsid w:val="006B58A1"/>
    <w:rsid w:val="006B7AB5"/>
    <w:rsid w:val="006C3D27"/>
    <w:rsid w:val="006C4226"/>
    <w:rsid w:val="006C6894"/>
    <w:rsid w:val="006C763E"/>
    <w:rsid w:val="006C77E4"/>
    <w:rsid w:val="006D3FF8"/>
    <w:rsid w:val="006D4509"/>
    <w:rsid w:val="006D68B8"/>
    <w:rsid w:val="006D72C9"/>
    <w:rsid w:val="006D77C1"/>
    <w:rsid w:val="006E10BE"/>
    <w:rsid w:val="006E1E0A"/>
    <w:rsid w:val="006E2466"/>
    <w:rsid w:val="006E2828"/>
    <w:rsid w:val="006E2D16"/>
    <w:rsid w:val="006E315E"/>
    <w:rsid w:val="006E3462"/>
    <w:rsid w:val="006E5856"/>
    <w:rsid w:val="006E5E30"/>
    <w:rsid w:val="006E68F2"/>
    <w:rsid w:val="006F1C26"/>
    <w:rsid w:val="006F30DC"/>
    <w:rsid w:val="006F4214"/>
    <w:rsid w:val="006F4EE1"/>
    <w:rsid w:val="006F5103"/>
    <w:rsid w:val="006F6B11"/>
    <w:rsid w:val="006F7203"/>
    <w:rsid w:val="0070016F"/>
    <w:rsid w:val="0070062A"/>
    <w:rsid w:val="00700E3D"/>
    <w:rsid w:val="0070155B"/>
    <w:rsid w:val="00702292"/>
    <w:rsid w:val="0070498A"/>
    <w:rsid w:val="0070505C"/>
    <w:rsid w:val="00705ABB"/>
    <w:rsid w:val="00705B6B"/>
    <w:rsid w:val="00707C4C"/>
    <w:rsid w:val="00713ECA"/>
    <w:rsid w:val="007142CB"/>
    <w:rsid w:val="00720117"/>
    <w:rsid w:val="00720169"/>
    <w:rsid w:val="007218A4"/>
    <w:rsid w:val="00725264"/>
    <w:rsid w:val="0072635E"/>
    <w:rsid w:val="00726B8C"/>
    <w:rsid w:val="007307BA"/>
    <w:rsid w:val="00730BA9"/>
    <w:rsid w:val="00733C2A"/>
    <w:rsid w:val="00734103"/>
    <w:rsid w:val="0073417C"/>
    <w:rsid w:val="00734723"/>
    <w:rsid w:val="00734D6F"/>
    <w:rsid w:val="00735289"/>
    <w:rsid w:val="0073546C"/>
    <w:rsid w:val="007364DA"/>
    <w:rsid w:val="00737259"/>
    <w:rsid w:val="00742C39"/>
    <w:rsid w:val="00742DEF"/>
    <w:rsid w:val="0074404B"/>
    <w:rsid w:val="007443E3"/>
    <w:rsid w:val="0074572F"/>
    <w:rsid w:val="007470FB"/>
    <w:rsid w:val="007474E8"/>
    <w:rsid w:val="00747A95"/>
    <w:rsid w:val="007514FD"/>
    <w:rsid w:val="007518BD"/>
    <w:rsid w:val="007544C3"/>
    <w:rsid w:val="007565EE"/>
    <w:rsid w:val="00761597"/>
    <w:rsid w:val="007624AB"/>
    <w:rsid w:val="007636DB"/>
    <w:rsid w:val="00764D0C"/>
    <w:rsid w:val="00771C37"/>
    <w:rsid w:val="00771FBE"/>
    <w:rsid w:val="00777818"/>
    <w:rsid w:val="00777B66"/>
    <w:rsid w:val="00782DE5"/>
    <w:rsid w:val="00783B3E"/>
    <w:rsid w:val="00783D2A"/>
    <w:rsid w:val="00784524"/>
    <w:rsid w:val="0078753F"/>
    <w:rsid w:val="00791672"/>
    <w:rsid w:val="0079262F"/>
    <w:rsid w:val="00792871"/>
    <w:rsid w:val="00793FC5"/>
    <w:rsid w:val="007944B8"/>
    <w:rsid w:val="00794A96"/>
    <w:rsid w:val="0079543F"/>
    <w:rsid w:val="00795A80"/>
    <w:rsid w:val="007A0AD6"/>
    <w:rsid w:val="007A19CF"/>
    <w:rsid w:val="007A1FDA"/>
    <w:rsid w:val="007A26A0"/>
    <w:rsid w:val="007A32BF"/>
    <w:rsid w:val="007A3858"/>
    <w:rsid w:val="007A43CC"/>
    <w:rsid w:val="007A43D7"/>
    <w:rsid w:val="007A5FA1"/>
    <w:rsid w:val="007A6512"/>
    <w:rsid w:val="007B0977"/>
    <w:rsid w:val="007B0A62"/>
    <w:rsid w:val="007B2F59"/>
    <w:rsid w:val="007B340A"/>
    <w:rsid w:val="007B56BF"/>
    <w:rsid w:val="007B56FC"/>
    <w:rsid w:val="007B5F6D"/>
    <w:rsid w:val="007B783A"/>
    <w:rsid w:val="007C1562"/>
    <w:rsid w:val="007C1E33"/>
    <w:rsid w:val="007C2787"/>
    <w:rsid w:val="007C35B3"/>
    <w:rsid w:val="007C3846"/>
    <w:rsid w:val="007C60E7"/>
    <w:rsid w:val="007D348A"/>
    <w:rsid w:val="007D4507"/>
    <w:rsid w:val="007D6008"/>
    <w:rsid w:val="007E067F"/>
    <w:rsid w:val="007E0A40"/>
    <w:rsid w:val="007E1744"/>
    <w:rsid w:val="007E2361"/>
    <w:rsid w:val="007E66E4"/>
    <w:rsid w:val="007E6D73"/>
    <w:rsid w:val="007E737A"/>
    <w:rsid w:val="007F1380"/>
    <w:rsid w:val="007F199A"/>
    <w:rsid w:val="007F3DF9"/>
    <w:rsid w:val="007F4101"/>
    <w:rsid w:val="007F5580"/>
    <w:rsid w:val="007F5793"/>
    <w:rsid w:val="007F682A"/>
    <w:rsid w:val="007F7113"/>
    <w:rsid w:val="008006F8"/>
    <w:rsid w:val="008018FF"/>
    <w:rsid w:val="008019A1"/>
    <w:rsid w:val="00801B06"/>
    <w:rsid w:val="00801DD5"/>
    <w:rsid w:val="00806FF3"/>
    <w:rsid w:val="00806FF6"/>
    <w:rsid w:val="00807CB1"/>
    <w:rsid w:val="008103D4"/>
    <w:rsid w:val="00810E27"/>
    <w:rsid w:val="00813160"/>
    <w:rsid w:val="00814AE7"/>
    <w:rsid w:val="00814ECD"/>
    <w:rsid w:val="00814FCB"/>
    <w:rsid w:val="00815D7E"/>
    <w:rsid w:val="0081655D"/>
    <w:rsid w:val="00821F43"/>
    <w:rsid w:val="00824025"/>
    <w:rsid w:val="0082471B"/>
    <w:rsid w:val="00824F3D"/>
    <w:rsid w:val="008260D6"/>
    <w:rsid w:val="008264E6"/>
    <w:rsid w:val="00826509"/>
    <w:rsid w:val="00827BA6"/>
    <w:rsid w:val="008318C0"/>
    <w:rsid w:val="00832106"/>
    <w:rsid w:val="00832613"/>
    <w:rsid w:val="008349CE"/>
    <w:rsid w:val="00834C25"/>
    <w:rsid w:val="008372DD"/>
    <w:rsid w:val="00837606"/>
    <w:rsid w:val="0084145B"/>
    <w:rsid w:val="008418DB"/>
    <w:rsid w:val="008421B5"/>
    <w:rsid w:val="00843F99"/>
    <w:rsid w:val="00844D23"/>
    <w:rsid w:val="00846E13"/>
    <w:rsid w:val="00847BC9"/>
    <w:rsid w:val="008512F4"/>
    <w:rsid w:val="0085480D"/>
    <w:rsid w:val="00855510"/>
    <w:rsid w:val="00855DBD"/>
    <w:rsid w:val="00856186"/>
    <w:rsid w:val="00856361"/>
    <w:rsid w:val="00856AA3"/>
    <w:rsid w:val="0085711A"/>
    <w:rsid w:val="00861668"/>
    <w:rsid w:val="00861A2A"/>
    <w:rsid w:val="00861EA0"/>
    <w:rsid w:val="00866001"/>
    <w:rsid w:val="00866B5B"/>
    <w:rsid w:val="00870155"/>
    <w:rsid w:val="00871877"/>
    <w:rsid w:val="00871F5C"/>
    <w:rsid w:val="00872726"/>
    <w:rsid w:val="00875505"/>
    <w:rsid w:val="00875749"/>
    <w:rsid w:val="00877281"/>
    <w:rsid w:val="00877CC1"/>
    <w:rsid w:val="00877F22"/>
    <w:rsid w:val="00877FE8"/>
    <w:rsid w:val="00880670"/>
    <w:rsid w:val="00881438"/>
    <w:rsid w:val="008814C8"/>
    <w:rsid w:val="008846B2"/>
    <w:rsid w:val="00884FDE"/>
    <w:rsid w:val="00885990"/>
    <w:rsid w:val="00886226"/>
    <w:rsid w:val="0088750B"/>
    <w:rsid w:val="008901A2"/>
    <w:rsid w:val="0089062C"/>
    <w:rsid w:val="00890E2C"/>
    <w:rsid w:val="0089347A"/>
    <w:rsid w:val="00893AFA"/>
    <w:rsid w:val="008943F9"/>
    <w:rsid w:val="00895077"/>
    <w:rsid w:val="00895767"/>
    <w:rsid w:val="008965CC"/>
    <w:rsid w:val="008975EA"/>
    <w:rsid w:val="00897D40"/>
    <w:rsid w:val="008A281A"/>
    <w:rsid w:val="008A4B18"/>
    <w:rsid w:val="008A503B"/>
    <w:rsid w:val="008A77F7"/>
    <w:rsid w:val="008B0626"/>
    <w:rsid w:val="008B55AF"/>
    <w:rsid w:val="008B6FE1"/>
    <w:rsid w:val="008B7E4F"/>
    <w:rsid w:val="008C0578"/>
    <w:rsid w:val="008C085B"/>
    <w:rsid w:val="008C12B1"/>
    <w:rsid w:val="008C275E"/>
    <w:rsid w:val="008C2904"/>
    <w:rsid w:val="008C2994"/>
    <w:rsid w:val="008C30B9"/>
    <w:rsid w:val="008C5E86"/>
    <w:rsid w:val="008C70A7"/>
    <w:rsid w:val="008C71AB"/>
    <w:rsid w:val="008C7B6E"/>
    <w:rsid w:val="008D0AC1"/>
    <w:rsid w:val="008D1348"/>
    <w:rsid w:val="008D2F9D"/>
    <w:rsid w:val="008D6B68"/>
    <w:rsid w:val="008D7688"/>
    <w:rsid w:val="008E006D"/>
    <w:rsid w:val="008E15DE"/>
    <w:rsid w:val="008E1F12"/>
    <w:rsid w:val="008E314B"/>
    <w:rsid w:val="008E330D"/>
    <w:rsid w:val="008E3A49"/>
    <w:rsid w:val="008E4060"/>
    <w:rsid w:val="008E477F"/>
    <w:rsid w:val="008F05A8"/>
    <w:rsid w:val="008F19A7"/>
    <w:rsid w:val="008F2255"/>
    <w:rsid w:val="008F3BF1"/>
    <w:rsid w:val="008F3CE9"/>
    <w:rsid w:val="008F6010"/>
    <w:rsid w:val="008F7DE7"/>
    <w:rsid w:val="009009EB"/>
    <w:rsid w:val="00900A81"/>
    <w:rsid w:val="0090149C"/>
    <w:rsid w:val="009014F2"/>
    <w:rsid w:val="009016F0"/>
    <w:rsid w:val="00902410"/>
    <w:rsid w:val="00903711"/>
    <w:rsid w:val="00903B1B"/>
    <w:rsid w:val="00904F36"/>
    <w:rsid w:val="0091209D"/>
    <w:rsid w:val="00912C59"/>
    <w:rsid w:val="00913CF4"/>
    <w:rsid w:val="0091567C"/>
    <w:rsid w:val="00924AB9"/>
    <w:rsid w:val="009252BC"/>
    <w:rsid w:val="009264B1"/>
    <w:rsid w:val="00927668"/>
    <w:rsid w:val="009304B6"/>
    <w:rsid w:val="00931FA9"/>
    <w:rsid w:val="00933881"/>
    <w:rsid w:val="0094345D"/>
    <w:rsid w:val="009436B8"/>
    <w:rsid w:val="00944DF8"/>
    <w:rsid w:val="00946FFA"/>
    <w:rsid w:val="00947E86"/>
    <w:rsid w:val="00950D2D"/>
    <w:rsid w:val="0095113B"/>
    <w:rsid w:val="00953620"/>
    <w:rsid w:val="00957132"/>
    <w:rsid w:val="009607F9"/>
    <w:rsid w:val="00960BDB"/>
    <w:rsid w:val="009618B3"/>
    <w:rsid w:val="00964212"/>
    <w:rsid w:val="0096452D"/>
    <w:rsid w:val="0096529D"/>
    <w:rsid w:val="0096592B"/>
    <w:rsid w:val="00965A09"/>
    <w:rsid w:val="00971229"/>
    <w:rsid w:val="00972757"/>
    <w:rsid w:val="00974F09"/>
    <w:rsid w:val="00975320"/>
    <w:rsid w:val="009803DC"/>
    <w:rsid w:val="0098150F"/>
    <w:rsid w:val="00982885"/>
    <w:rsid w:val="00983AED"/>
    <w:rsid w:val="00983D3D"/>
    <w:rsid w:val="0098421E"/>
    <w:rsid w:val="00984E18"/>
    <w:rsid w:val="00987454"/>
    <w:rsid w:val="0099233D"/>
    <w:rsid w:val="00992547"/>
    <w:rsid w:val="00996676"/>
    <w:rsid w:val="00996BD2"/>
    <w:rsid w:val="009A1B5F"/>
    <w:rsid w:val="009A23B2"/>
    <w:rsid w:val="009A4529"/>
    <w:rsid w:val="009A6B13"/>
    <w:rsid w:val="009B009C"/>
    <w:rsid w:val="009B0F6F"/>
    <w:rsid w:val="009B1848"/>
    <w:rsid w:val="009B3557"/>
    <w:rsid w:val="009B3A0F"/>
    <w:rsid w:val="009C0FE0"/>
    <w:rsid w:val="009C20FC"/>
    <w:rsid w:val="009C2679"/>
    <w:rsid w:val="009C3DAD"/>
    <w:rsid w:val="009C3FA0"/>
    <w:rsid w:val="009C46A4"/>
    <w:rsid w:val="009C5587"/>
    <w:rsid w:val="009C5950"/>
    <w:rsid w:val="009C5A27"/>
    <w:rsid w:val="009D20F7"/>
    <w:rsid w:val="009D6067"/>
    <w:rsid w:val="009E1E44"/>
    <w:rsid w:val="009E5FB6"/>
    <w:rsid w:val="009E64E3"/>
    <w:rsid w:val="009F11D0"/>
    <w:rsid w:val="009F3295"/>
    <w:rsid w:val="009F3FB9"/>
    <w:rsid w:val="009F7ED8"/>
    <w:rsid w:val="00A05951"/>
    <w:rsid w:val="00A1075C"/>
    <w:rsid w:val="00A11292"/>
    <w:rsid w:val="00A11E6C"/>
    <w:rsid w:val="00A1282D"/>
    <w:rsid w:val="00A132CD"/>
    <w:rsid w:val="00A205D1"/>
    <w:rsid w:val="00A20B2C"/>
    <w:rsid w:val="00A212AE"/>
    <w:rsid w:val="00A22BD2"/>
    <w:rsid w:val="00A23B67"/>
    <w:rsid w:val="00A242C2"/>
    <w:rsid w:val="00A25A5F"/>
    <w:rsid w:val="00A3100D"/>
    <w:rsid w:val="00A31875"/>
    <w:rsid w:val="00A35813"/>
    <w:rsid w:val="00A36137"/>
    <w:rsid w:val="00A364CE"/>
    <w:rsid w:val="00A3737B"/>
    <w:rsid w:val="00A37684"/>
    <w:rsid w:val="00A37732"/>
    <w:rsid w:val="00A42377"/>
    <w:rsid w:val="00A428C1"/>
    <w:rsid w:val="00A50F6C"/>
    <w:rsid w:val="00A510FB"/>
    <w:rsid w:val="00A56E7C"/>
    <w:rsid w:val="00A572D9"/>
    <w:rsid w:val="00A57B39"/>
    <w:rsid w:val="00A64FAE"/>
    <w:rsid w:val="00A66371"/>
    <w:rsid w:val="00A665EC"/>
    <w:rsid w:val="00A66D15"/>
    <w:rsid w:val="00A675DE"/>
    <w:rsid w:val="00A67A3A"/>
    <w:rsid w:val="00A704B3"/>
    <w:rsid w:val="00A70D9E"/>
    <w:rsid w:val="00A725D6"/>
    <w:rsid w:val="00A73BA1"/>
    <w:rsid w:val="00A73F7F"/>
    <w:rsid w:val="00A74985"/>
    <w:rsid w:val="00A7768B"/>
    <w:rsid w:val="00A77F9C"/>
    <w:rsid w:val="00A80272"/>
    <w:rsid w:val="00A812DE"/>
    <w:rsid w:val="00A81432"/>
    <w:rsid w:val="00A82C50"/>
    <w:rsid w:val="00A83C21"/>
    <w:rsid w:val="00A85EE7"/>
    <w:rsid w:val="00A86278"/>
    <w:rsid w:val="00A90983"/>
    <w:rsid w:val="00A918E7"/>
    <w:rsid w:val="00A93309"/>
    <w:rsid w:val="00A95106"/>
    <w:rsid w:val="00A9558A"/>
    <w:rsid w:val="00AA1F99"/>
    <w:rsid w:val="00AA23D1"/>
    <w:rsid w:val="00AA30AD"/>
    <w:rsid w:val="00AA5816"/>
    <w:rsid w:val="00AA5A79"/>
    <w:rsid w:val="00AA6B18"/>
    <w:rsid w:val="00AA7C58"/>
    <w:rsid w:val="00AB0242"/>
    <w:rsid w:val="00AB26EF"/>
    <w:rsid w:val="00AB3299"/>
    <w:rsid w:val="00AB4821"/>
    <w:rsid w:val="00AB489D"/>
    <w:rsid w:val="00AC0607"/>
    <w:rsid w:val="00AC0D8F"/>
    <w:rsid w:val="00AC1665"/>
    <w:rsid w:val="00AC17BF"/>
    <w:rsid w:val="00AC2142"/>
    <w:rsid w:val="00AC40E1"/>
    <w:rsid w:val="00AC5D93"/>
    <w:rsid w:val="00AC6423"/>
    <w:rsid w:val="00AC7504"/>
    <w:rsid w:val="00AC7A75"/>
    <w:rsid w:val="00AC7B42"/>
    <w:rsid w:val="00AD0776"/>
    <w:rsid w:val="00AD14DF"/>
    <w:rsid w:val="00AD1ACD"/>
    <w:rsid w:val="00AD2D2A"/>
    <w:rsid w:val="00AD330E"/>
    <w:rsid w:val="00AD3593"/>
    <w:rsid w:val="00AD40E6"/>
    <w:rsid w:val="00AD4BFD"/>
    <w:rsid w:val="00AD4E85"/>
    <w:rsid w:val="00AD5E49"/>
    <w:rsid w:val="00AD62C0"/>
    <w:rsid w:val="00AD7F89"/>
    <w:rsid w:val="00AE0C96"/>
    <w:rsid w:val="00AE150E"/>
    <w:rsid w:val="00AE2B04"/>
    <w:rsid w:val="00AE3358"/>
    <w:rsid w:val="00AE40BC"/>
    <w:rsid w:val="00AE4795"/>
    <w:rsid w:val="00AE56F2"/>
    <w:rsid w:val="00AE739B"/>
    <w:rsid w:val="00AE794D"/>
    <w:rsid w:val="00AE798B"/>
    <w:rsid w:val="00AF26A2"/>
    <w:rsid w:val="00AF6DF5"/>
    <w:rsid w:val="00AF713E"/>
    <w:rsid w:val="00AF7B1E"/>
    <w:rsid w:val="00AF7CFF"/>
    <w:rsid w:val="00B00E3A"/>
    <w:rsid w:val="00B01B2F"/>
    <w:rsid w:val="00B02F36"/>
    <w:rsid w:val="00B034DF"/>
    <w:rsid w:val="00B035C7"/>
    <w:rsid w:val="00B04EFF"/>
    <w:rsid w:val="00B07BA8"/>
    <w:rsid w:val="00B104E4"/>
    <w:rsid w:val="00B10BC8"/>
    <w:rsid w:val="00B114C2"/>
    <w:rsid w:val="00B13881"/>
    <w:rsid w:val="00B13E11"/>
    <w:rsid w:val="00B15918"/>
    <w:rsid w:val="00B2041B"/>
    <w:rsid w:val="00B20ED3"/>
    <w:rsid w:val="00B241E0"/>
    <w:rsid w:val="00B24612"/>
    <w:rsid w:val="00B30052"/>
    <w:rsid w:val="00B30320"/>
    <w:rsid w:val="00B3044A"/>
    <w:rsid w:val="00B3172E"/>
    <w:rsid w:val="00B31812"/>
    <w:rsid w:val="00B33A3E"/>
    <w:rsid w:val="00B33E19"/>
    <w:rsid w:val="00B35A1F"/>
    <w:rsid w:val="00B3770D"/>
    <w:rsid w:val="00B40732"/>
    <w:rsid w:val="00B40FF4"/>
    <w:rsid w:val="00B413FB"/>
    <w:rsid w:val="00B41E82"/>
    <w:rsid w:val="00B44241"/>
    <w:rsid w:val="00B45707"/>
    <w:rsid w:val="00B46B86"/>
    <w:rsid w:val="00B47FB8"/>
    <w:rsid w:val="00B50AA7"/>
    <w:rsid w:val="00B57962"/>
    <w:rsid w:val="00B60C44"/>
    <w:rsid w:val="00B60EA7"/>
    <w:rsid w:val="00B6317C"/>
    <w:rsid w:val="00B63FBD"/>
    <w:rsid w:val="00B64294"/>
    <w:rsid w:val="00B64478"/>
    <w:rsid w:val="00B6470C"/>
    <w:rsid w:val="00B6711D"/>
    <w:rsid w:val="00B67419"/>
    <w:rsid w:val="00B71F01"/>
    <w:rsid w:val="00B7298B"/>
    <w:rsid w:val="00B7402F"/>
    <w:rsid w:val="00B751C0"/>
    <w:rsid w:val="00B8003F"/>
    <w:rsid w:val="00B80CE7"/>
    <w:rsid w:val="00B82E56"/>
    <w:rsid w:val="00B83012"/>
    <w:rsid w:val="00B87FF5"/>
    <w:rsid w:val="00B90579"/>
    <w:rsid w:val="00B91A64"/>
    <w:rsid w:val="00B92EE1"/>
    <w:rsid w:val="00B93753"/>
    <w:rsid w:val="00B93A59"/>
    <w:rsid w:val="00B93ADA"/>
    <w:rsid w:val="00B95A48"/>
    <w:rsid w:val="00B95DC0"/>
    <w:rsid w:val="00B95F9A"/>
    <w:rsid w:val="00B963BB"/>
    <w:rsid w:val="00B97172"/>
    <w:rsid w:val="00BA07EE"/>
    <w:rsid w:val="00BA0F3B"/>
    <w:rsid w:val="00BA143F"/>
    <w:rsid w:val="00BA1B2C"/>
    <w:rsid w:val="00BA40DF"/>
    <w:rsid w:val="00BA76EB"/>
    <w:rsid w:val="00BB2F33"/>
    <w:rsid w:val="00BB6E06"/>
    <w:rsid w:val="00BC0216"/>
    <w:rsid w:val="00BC18E7"/>
    <w:rsid w:val="00BC69F9"/>
    <w:rsid w:val="00BC6FC8"/>
    <w:rsid w:val="00BD0E04"/>
    <w:rsid w:val="00BD1278"/>
    <w:rsid w:val="00BD2757"/>
    <w:rsid w:val="00BD51C5"/>
    <w:rsid w:val="00BE06E2"/>
    <w:rsid w:val="00BE086D"/>
    <w:rsid w:val="00BE1F20"/>
    <w:rsid w:val="00BE2BEC"/>
    <w:rsid w:val="00BE730F"/>
    <w:rsid w:val="00BF107C"/>
    <w:rsid w:val="00BF1FB0"/>
    <w:rsid w:val="00BF3125"/>
    <w:rsid w:val="00BF328B"/>
    <w:rsid w:val="00BF35B7"/>
    <w:rsid w:val="00BF5934"/>
    <w:rsid w:val="00BF5C6C"/>
    <w:rsid w:val="00BF64E9"/>
    <w:rsid w:val="00BF65D0"/>
    <w:rsid w:val="00BF70CF"/>
    <w:rsid w:val="00C007C9"/>
    <w:rsid w:val="00C00E59"/>
    <w:rsid w:val="00C01299"/>
    <w:rsid w:val="00C02055"/>
    <w:rsid w:val="00C068C6"/>
    <w:rsid w:val="00C06985"/>
    <w:rsid w:val="00C0748C"/>
    <w:rsid w:val="00C078B9"/>
    <w:rsid w:val="00C12254"/>
    <w:rsid w:val="00C13391"/>
    <w:rsid w:val="00C1553A"/>
    <w:rsid w:val="00C16470"/>
    <w:rsid w:val="00C16B06"/>
    <w:rsid w:val="00C170E6"/>
    <w:rsid w:val="00C1764C"/>
    <w:rsid w:val="00C20D0C"/>
    <w:rsid w:val="00C252A3"/>
    <w:rsid w:val="00C26B60"/>
    <w:rsid w:val="00C279BC"/>
    <w:rsid w:val="00C27A3B"/>
    <w:rsid w:val="00C316E6"/>
    <w:rsid w:val="00C3397E"/>
    <w:rsid w:val="00C33B79"/>
    <w:rsid w:val="00C44206"/>
    <w:rsid w:val="00C44E8F"/>
    <w:rsid w:val="00C46DC4"/>
    <w:rsid w:val="00C47F80"/>
    <w:rsid w:val="00C500E5"/>
    <w:rsid w:val="00C53326"/>
    <w:rsid w:val="00C5588B"/>
    <w:rsid w:val="00C63FD1"/>
    <w:rsid w:val="00C6540D"/>
    <w:rsid w:val="00C672D0"/>
    <w:rsid w:val="00C715B7"/>
    <w:rsid w:val="00C717F6"/>
    <w:rsid w:val="00C725A8"/>
    <w:rsid w:val="00C732C0"/>
    <w:rsid w:val="00C7569A"/>
    <w:rsid w:val="00C7700E"/>
    <w:rsid w:val="00C77B04"/>
    <w:rsid w:val="00C77CFC"/>
    <w:rsid w:val="00C80985"/>
    <w:rsid w:val="00C81E69"/>
    <w:rsid w:val="00C835BE"/>
    <w:rsid w:val="00C84396"/>
    <w:rsid w:val="00C848E0"/>
    <w:rsid w:val="00C84C25"/>
    <w:rsid w:val="00C85213"/>
    <w:rsid w:val="00C9154A"/>
    <w:rsid w:val="00C947E9"/>
    <w:rsid w:val="00C94DDD"/>
    <w:rsid w:val="00C95E1B"/>
    <w:rsid w:val="00C962FB"/>
    <w:rsid w:val="00CA229C"/>
    <w:rsid w:val="00CA29D3"/>
    <w:rsid w:val="00CA3070"/>
    <w:rsid w:val="00CA40CB"/>
    <w:rsid w:val="00CA4386"/>
    <w:rsid w:val="00CA57E6"/>
    <w:rsid w:val="00CB0024"/>
    <w:rsid w:val="00CB316E"/>
    <w:rsid w:val="00CB35B6"/>
    <w:rsid w:val="00CB408C"/>
    <w:rsid w:val="00CB4B40"/>
    <w:rsid w:val="00CB4FC8"/>
    <w:rsid w:val="00CB5314"/>
    <w:rsid w:val="00CB5F04"/>
    <w:rsid w:val="00CB6B7A"/>
    <w:rsid w:val="00CB6CC1"/>
    <w:rsid w:val="00CC1274"/>
    <w:rsid w:val="00CC144A"/>
    <w:rsid w:val="00CC35D7"/>
    <w:rsid w:val="00CC692D"/>
    <w:rsid w:val="00CC6C62"/>
    <w:rsid w:val="00CC7E0B"/>
    <w:rsid w:val="00CD237D"/>
    <w:rsid w:val="00CD35E7"/>
    <w:rsid w:val="00CD36BC"/>
    <w:rsid w:val="00CD383B"/>
    <w:rsid w:val="00CD3B34"/>
    <w:rsid w:val="00CD58FB"/>
    <w:rsid w:val="00CD6CE2"/>
    <w:rsid w:val="00CD74BD"/>
    <w:rsid w:val="00CD7848"/>
    <w:rsid w:val="00CD7B1A"/>
    <w:rsid w:val="00CE2F3F"/>
    <w:rsid w:val="00CE30EF"/>
    <w:rsid w:val="00CE3A0A"/>
    <w:rsid w:val="00CE3B96"/>
    <w:rsid w:val="00CE3CB9"/>
    <w:rsid w:val="00CE3F2A"/>
    <w:rsid w:val="00CE58DC"/>
    <w:rsid w:val="00CE5CEF"/>
    <w:rsid w:val="00CF1CBF"/>
    <w:rsid w:val="00CF389B"/>
    <w:rsid w:val="00CF478E"/>
    <w:rsid w:val="00CF4E0D"/>
    <w:rsid w:val="00CF5E1F"/>
    <w:rsid w:val="00CF629A"/>
    <w:rsid w:val="00CF7184"/>
    <w:rsid w:val="00CF7365"/>
    <w:rsid w:val="00CF7814"/>
    <w:rsid w:val="00D02AA8"/>
    <w:rsid w:val="00D02BFE"/>
    <w:rsid w:val="00D03282"/>
    <w:rsid w:val="00D045C3"/>
    <w:rsid w:val="00D04BA0"/>
    <w:rsid w:val="00D05636"/>
    <w:rsid w:val="00D07E40"/>
    <w:rsid w:val="00D10041"/>
    <w:rsid w:val="00D104C7"/>
    <w:rsid w:val="00D12C55"/>
    <w:rsid w:val="00D13324"/>
    <w:rsid w:val="00D136F7"/>
    <w:rsid w:val="00D13735"/>
    <w:rsid w:val="00D15A50"/>
    <w:rsid w:val="00D179C8"/>
    <w:rsid w:val="00D21330"/>
    <w:rsid w:val="00D219F2"/>
    <w:rsid w:val="00D2356C"/>
    <w:rsid w:val="00D25AE7"/>
    <w:rsid w:val="00D272FA"/>
    <w:rsid w:val="00D3059C"/>
    <w:rsid w:val="00D31B2F"/>
    <w:rsid w:val="00D33926"/>
    <w:rsid w:val="00D33A6A"/>
    <w:rsid w:val="00D34754"/>
    <w:rsid w:val="00D34D33"/>
    <w:rsid w:val="00D35B42"/>
    <w:rsid w:val="00D37132"/>
    <w:rsid w:val="00D462AC"/>
    <w:rsid w:val="00D46C8C"/>
    <w:rsid w:val="00D46EBE"/>
    <w:rsid w:val="00D47198"/>
    <w:rsid w:val="00D50103"/>
    <w:rsid w:val="00D51111"/>
    <w:rsid w:val="00D513F2"/>
    <w:rsid w:val="00D517B0"/>
    <w:rsid w:val="00D51B5F"/>
    <w:rsid w:val="00D543A4"/>
    <w:rsid w:val="00D5511C"/>
    <w:rsid w:val="00D5604D"/>
    <w:rsid w:val="00D56168"/>
    <w:rsid w:val="00D57014"/>
    <w:rsid w:val="00D57F37"/>
    <w:rsid w:val="00D60723"/>
    <w:rsid w:val="00D65862"/>
    <w:rsid w:val="00D67227"/>
    <w:rsid w:val="00D6726C"/>
    <w:rsid w:val="00D70917"/>
    <w:rsid w:val="00D714F3"/>
    <w:rsid w:val="00D71C52"/>
    <w:rsid w:val="00D71F0F"/>
    <w:rsid w:val="00D721BF"/>
    <w:rsid w:val="00D73722"/>
    <w:rsid w:val="00D74F35"/>
    <w:rsid w:val="00D842F2"/>
    <w:rsid w:val="00D85ED2"/>
    <w:rsid w:val="00D87D7C"/>
    <w:rsid w:val="00D91C05"/>
    <w:rsid w:val="00D940B9"/>
    <w:rsid w:val="00D942CA"/>
    <w:rsid w:val="00D94398"/>
    <w:rsid w:val="00D97D13"/>
    <w:rsid w:val="00DA045F"/>
    <w:rsid w:val="00DA251E"/>
    <w:rsid w:val="00DA2CB8"/>
    <w:rsid w:val="00DA4766"/>
    <w:rsid w:val="00DA5291"/>
    <w:rsid w:val="00DA5AB7"/>
    <w:rsid w:val="00DA636B"/>
    <w:rsid w:val="00DA68C1"/>
    <w:rsid w:val="00DB0E16"/>
    <w:rsid w:val="00DB23D8"/>
    <w:rsid w:val="00DB27C6"/>
    <w:rsid w:val="00DB4752"/>
    <w:rsid w:val="00DB5702"/>
    <w:rsid w:val="00DC0398"/>
    <w:rsid w:val="00DC0EF3"/>
    <w:rsid w:val="00DC295F"/>
    <w:rsid w:val="00DC7239"/>
    <w:rsid w:val="00DC759B"/>
    <w:rsid w:val="00DD0EF9"/>
    <w:rsid w:val="00DD1587"/>
    <w:rsid w:val="00DD4C19"/>
    <w:rsid w:val="00DD52BF"/>
    <w:rsid w:val="00DD7BC8"/>
    <w:rsid w:val="00DD7FB3"/>
    <w:rsid w:val="00DE1683"/>
    <w:rsid w:val="00DE2C34"/>
    <w:rsid w:val="00DE5710"/>
    <w:rsid w:val="00DE5CC3"/>
    <w:rsid w:val="00DE6F4D"/>
    <w:rsid w:val="00DF0924"/>
    <w:rsid w:val="00DF0ECA"/>
    <w:rsid w:val="00DF247B"/>
    <w:rsid w:val="00DF35B2"/>
    <w:rsid w:val="00DF3AED"/>
    <w:rsid w:val="00DF450A"/>
    <w:rsid w:val="00DF4F7C"/>
    <w:rsid w:val="00DF56EA"/>
    <w:rsid w:val="00DF7A69"/>
    <w:rsid w:val="00E04C87"/>
    <w:rsid w:val="00E05708"/>
    <w:rsid w:val="00E071C8"/>
    <w:rsid w:val="00E11396"/>
    <w:rsid w:val="00E12075"/>
    <w:rsid w:val="00E12103"/>
    <w:rsid w:val="00E15549"/>
    <w:rsid w:val="00E15AC2"/>
    <w:rsid w:val="00E20679"/>
    <w:rsid w:val="00E20A79"/>
    <w:rsid w:val="00E2189A"/>
    <w:rsid w:val="00E21AF3"/>
    <w:rsid w:val="00E2292F"/>
    <w:rsid w:val="00E22CD9"/>
    <w:rsid w:val="00E23788"/>
    <w:rsid w:val="00E23CCF"/>
    <w:rsid w:val="00E26336"/>
    <w:rsid w:val="00E26781"/>
    <w:rsid w:val="00E26B11"/>
    <w:rsid w:val="00E27904"/>
    <w:rsid w:val="00E31DC4"/>
    <w:rsid w:val="00E32610"/>
    <w:rsid w:val="00E342EE"/>
    <w:rsid w:val="00E3580A"/>
    <w:rsid w:val="00E35C67"/>
    <w:rsid w:val="00E35E97"/>
    <w:rsid w:val="00E36291"/>
    <w:rsid w:val="00E3654F"/>
    <w:rsid w:val="00E36F7F"/>
    <w:rsid w:val="00E37275"/>
    <w:rsid w:val="00E3728B"/>
    <w:rsid w:val="00E37680"/>
    <w:rsid w:val="00E4118A"/>
    <w:rsid w:val="00E42397"/>
    <w:rsid w:val="00E433A1"/>
    <w:rsid w:val="00E45BC0"/>
    <w:rsid w:val="00E46982"/>
    <w:rsid w:val="00E46C34"/>
    <w:rsid w:val="00E47A20"/>
    <w:rsid w:val="00E47E0D"/>
    <w:rsid w:val="00E52B3C"/>
    <w:rsid w:val="00E52F61"/>
    <w:rsid w:val="00E53D51"/>
    <w:rsid w:val="00E608E2"/>
    <w:rsid w:val="00E63876"/>
    <w:rsid w:val="00E63B3F"/>
    <w:rsid w:val="00E64E77"/>
    <w:rsid w:val="00E655EC"/>
    <w:rsid w:val="00E659CD"/>
    <w:rsid w:val="00E6798C"/>
    <w:rsid w:val="00E67CCC"/>
    <w:rsid w:val="00E80716"/>
    <w:rsid w:val="00E80A6A"/>
    <w:rsid w:val="00E82F17"/>
    <w:rsid w:val="00E87E4E"/>
    <w:rsid w:val="00E9026E"/>
    <w:rsid w:val="00E90545"/>
    <w:rsid w:val="00E91953"/>
    <w:rsid w:val="00E92F48"/>
    <w:rsid w:val="00E9380F"/>
    <w:rsid w:val="00E95B73"/>
    <w:rsid w:val="00E96E96"/>
    <w:rsid w:val="00E96F61"/>
    <w:rsid w:val="00EA0613"/>
    <w:rsid w:val="00EA0D48"/>
    <w:rsid w:val="00EA2268"/>
    <w:rsid w:val="00EA3271"/>
    <w:rsid w:val="00EA766E"/>
    <w:rsid w:val="00EB09B1"/>
    <w:rsid w:val="00EB0A29"/>
    <w:rsid w:val="00EB11DA"/>
    <w:rsid w:val="00EB3B57"/>
    <w:rsid w:val="00EB4029"/>
    <w:rsid w:val="00EB7933"/>
    <w:rsid w:val="00EB7A6F"/>
    <w:rsid w:val="00EC0195"/>
    <w:rsid w:val="00EC151A"/>
    <w:rsid w:val="00EC63B8"/>
    <w:rsid w:val="00EC6CF0"/>
    <w:rsid w:val="00EC77C4"/>
    <w:rsid w:val="00EC7C27"/>
    <w:rsid w:val="00ED183E"/>
    <w:rsid w:val="00ED1EC5"/>
    <w:rsid w:val="00ED22A2"/>
    <w:rsid w:val="00ED2B10"/>
    <w:rsid w:val="00ED2B37"/>
    <w:rsid w:val="00ED4140"/>
    <w:rsid w:val="00ED693B"/>
    <w:rsid w:val="00ED74AB"/>
    <w:rsid w:val="00ED79CC"/>
    <w:rsid w:val="00ED7AAE"/>
    <w:rsid w:val="00ED7AD4"/>
    <w:rsid w:val="00ED7F1C"/>
    <w:rsid w:val="00EE0811"/>
    <w:rsid w:val="00EE32A8"/>
    <w:rsid w:val="00EE5FF9"/>
    <w:rsid w:val="00EE66F7"/>
    <w:rsid w:val="00EE6AB8"/>
    <w:rsid w:val="00EE6C1D"/>
    <w:rsid w:val="00EE76D1"/>
    <w:rsid w:val="00EF275B"/>
    <w:rsid w:val="00EF3E73"/>
    <w:rsid w:val="00EF431B"/>
    <w:rsid w:val="00EF48C3"/>
    <w:rsid w:val="00EF60FF"/>
    <w:rsid w:val="00EF6BD7"/>
    <w:rsid w:val="00EF7C92"/>
    <w:rsid w:val="00F003CB"/>
    <w:rsid w:val="00F004F1"/>
    <w:rsid w:val="00F01510"/>
    <w:rsid w:val="00F01BC7"/>
    <w:rsid w:val="00F01F7A"/>
    <w:rsid w:val="00F0245A"/>
    <w:rsid w:val="00F06B6F"/>
    <w:rsid w:val="00F07CDC"/>
    <w:rsid w:val="00F1247F"/>
    <w:rsid w:val="00F1290D"/>
    <w:rsid w:val="00F13A96"/>
    <w:rsid w:val="00F14046"/>
    <w:rsid w:val="00F14C77"/>
    <w:rsid w:val="00F16791"/>
    <w:rsid w:val="00F20B03"/>
    <w:rsid w:val="00F20EBA"/>
    <w:rsid w:val="00F21548"/>
    <w:rsid w:val="00F22314"/>
    <w:rsid w:val="00F226B5"/>
    <w:rsid w:val="00F23902"/>
    <w:rsid w:val="00F23AFD"/>
    <w:rsid w:val="00F24E7A"/>
    <w:rsid w:val="00F250D7"/>
    <w:rsid w:val="00F30989"/>
    <w:rsid w:val="00F318FE"/>
    <w:rsid w:val="00F32A40"/>
    <w:rsid w:val="00F3422E"/>
    <w:rsid w:val="00F34336"/>
    <w:rsid w:val="00F36261"/>
    <w:rsid w:val="00F369E6"/>
    <w:rsid w:val="00F40B61"/>
    <w:rsid w:val="00F41378"/>
    <w:rsid w:val="00F419D4"/>
    <w:rsid w:val="00F4341D"/>
    <w:rsid w:val="00F43CD0"/>
    <w:rsid w:val="00F44F5F"/>
    <w:rsid w:val="00F4583B"/>
    <w:rsid w:val="00F46065"/>
    <w:rsid w:val="00F46FCD"/>
    <w:rsid w:val="00F523D7"/>
    <w:rsid w:val="00F55F14"/>
    <w:rsid w:val="00F56F5F"/>
    <w:rsid w:val="00F61CB8"/>
    <w:rsid w:val="00F62406"/>
    <w:rsid w:val="00F64273"/>
    <w:rsid w:val="00F66437"/>
    <w:rsid w:val="00F66B32"/>
    <w:rsid w:val="00F66D8B"/>
    <w:rsid w:val="00F66FAA"/>
    <w:rsid w:val="00F67D72"/>
    <w:rsid w:val="00F70CA7"/>
    <w:rsid w:val="00F71171"/>
    <w:rsid w:val="00F715D8"/>
    <w:rsid w:val="00F717B1"/>
    <w:rsid w:val="00F74AC4"/>
    <w:rsid w:val="00F75278"/>
    <w:rsid w:val="00F75C64"/>
    <w:rsid w:val="00F769C5"/>
    <w:rsid w:val="00F77428"/>
    <w:rsid w:val="00F77A7B"/>
    <w:rsid w:val="00F8165D"/>
    <w:rsid w:val="00F83506"/>
    <w:rsid w:val="00F83C0E"/>
    <w:rsid w:val="00F84869"/>
    <w:rsid w:val="00F84BA0"/>
    <w:rsid w:val="00F84C68"/>
    <w:rsid w:val="00F852B3"/>
    <w:rsid w:val="00F8573E"/>
    <w:rsid w:val="00F85967"/>
    <w:rsid w:val="00F85D7C"/>
    <w:rsid w:val="00F8739F"/>
    <w:rsid w:val="00F91CFC"/>
    <w:rsid w:val="00F94411"/>
    <w:rsid w:val="00F948BA"/>
    <w:rsid w:val="00F9534E"/>
    <w:rsid w:val="00F9645A"/>
    <w:rsid w:val="00F96CEC"/>
    <w:rsid w:val="00F96EA7"/>
    <w:rsid w:val="00F9701C"/>
    <w:rsid w:val="00FA265D"/>
    <w:rsid w:val="00FA34DC"/>
    <w:rsid w:val="00FA3DBB"/>
    <w:rsid w:val="00FA4388"/>
    <w:rsid w:val="00FA49C3"/>
    <w:rsid w:val="00FA556B"/>
    <w:rsid w:val="00FA6D82"/>
    <w:rsid w:val="00FA7DB2"/>
    <w:rsid w:val="00FB064F"/>
    <w:rsid w:val="00FB1120"/>
    <w:rsid w:val="00FB17EE"/>
    <w:rsid w:val="00FB322C"/>
    <w:rsid w:val="00FB36DF"/>
    <w:rsid w:val="00FB396E"/>
    <w:rsid w:val="00FB3F1F"/>
    <w:rsid w:val="00FB5FDD"/>
    <w:rsid w:val="00FB6E09"/>
    <w:rsid w:val="00FC2B6F"/>
    <w:rsid w:val="00FC3926"/>
    <w:rsid w:val="00FC4E54"/>
    <w:rsid w:val="00FC4F3B"/>
    <w:rsid w:val="00FC61EC"/>
    <w:rsid w:val="00FC6B6E"/>
    <w:rsid w:val="00FD0DC7"/>
    <w:rsid w:val="00FD2273"/>
    <w:rsid w:val="00FD274B"/>
    <w:rsid w:val="00FD47F7"/>
    <w:rsid w:val="00FD536F"/>
    <w:rsid w:val="00FD5A9D"/>
    <w:rsid w:val="00FE0091"/>
    <w:rsid w:val="00FE0999"/>
    <w:rsid w:val="00FE10AC"/>
    <w:rsid w:val="00FE10CE"/>
    <w:rsid w:val="00FE5E1E"/>
    <w:rsid w:val="00FE6452"/>
    <w:rsid w:val="00FE75B1"/>
    <w:rsid w:val="00FF131D"/>
    <w:rsid w:val="00FF172B"/>
    <w:rsid w:val="00FF7118"/>
    <w:rsid w:val="00FF7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F71928-CBB7-49A8-8FAA-B3DB097E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6137"/>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rsid w:val="003137E9"/>
    <w:pPr>
      <w:keepNext/>
      <w:spacing w:before="240" w:after="60"/>
      <w:ind w:firstLine="454"/>
      <w:outlineLvl w:val="3"/>
    </w:pPr>
    <w:rPr>
      <w:rFonts w:eastAsia="Times New Roman"/>
      <w:b/>
      <w:bCs/>
      <w:sz w:val="28"/>
      <w:szCs w:val="28"/>
    </w:rPr>
  </w:style>
  <w:style w:type="paragraph" w:styleId="5">
    <w:name w:val="heading 5"/>
    <w:basedOn w:val="a0"/>
    <w:next w:val="a0"/>
    <w:link w:val="50"/>
    <w:uiPriority w:val="9"/>
    <w:rsid w:val="003137E9"/>
    <w:pPr>
      <w:spacing w:before="240" w:after="60"/>
      <w:ind w:firstLine="454"/>
      <w:outlineLvl w:val="4"/>
    </w:pPr>
    <w:rPr>
      <w:rFonts w:eastAsia="Times New Roman"/>
      <w:b/>
      <w:bCs/>
      <w:i/>
      <w:iCs/>
      <w:sz w:val="26"/>
      <w:szCs w:val="26"/>
    </w:rPr>
  </w:style>
  <w:style w:type="paragraph" w:styleId="6">
    <w:name w:val="heading 6"/>
    <w:basedOn w:val="a0"/>
    <w:next w:val="a0"/>
    <w:link w:val="60"/>
    <w:uiPriority w:val="9"/>
    <w:rsid w:val="003137E9"/>
    <w:pPr>
      <w:spacing w:before="240" w:after="60"/>
      <w:ind w:firstLine="454"/>
      <w:outlineLvl w:val="5"/>
    </w:pPr>
    <w:rPr>
      <w:rFonts w:eastAsia="Times New Roman"/>
      <w:b/>
      <w:bCs/>
    </w:rPr>
  </w:style>
  <w:style w:type="paragraph" w:styleId="7">
    <w:name w:val="heading 7"/>
    <w:basedOn w:val="a0"/>
    <w:next w:val="a0"/>
    <w:link w:val="70"/>
    <w:uiPriority w:val="9"/>
    <w:rsid w:val="003137E9"/>
    <w:pPr>
      <w:spacing w:before="240" w:after="60"/>
      <w:ind w:firstLine="454"/>
      <w:outlineLvl w:val="6"/>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BF5C6C"/>
    <w:pPr>
      <w:tabs>
        <w:tab w:val="right" w:leader="dot" w:pos="9922"/>
      </w:tabs>
      <w:spacing w:line="235" w:lineRule="auto"/>
      <w:ind w:right="284"/>
    </w:pPr>
    <w:rPr>
      <w:rFonts w:eastAsia="Batang"/>
      <w:noProof/>
      <w:lang w:eastAsia="ru-RU"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0"/>
    <w:next w:val="a0"/>
    <w:autoRedefine/>
    <w:uiPriority w:val="39"/>
    <w:unhideWhenUsed/>
    <w:rsid w:val="00BF5C6C"/>
    <w:pPr>
      <w:tabs>
        <w:tab w:val="clear" w:pos="6804"/>
        <w:tab w:val="right" w:leader="dot" w:pos="9922"/>
      </w:tabs>
      <w:spacing w:line="235" w:lineRule="auto"/>
      <w:ind w:right="284"/>
      <w:outlineLvl w:val="9"/>
    </w:pPr>
    <w:rPr>
      <w:noProof/>
      <w:sz w:val="22"/>
    </w:rPr>
  </w:style>
  <w:style w:type="character" w:customStyle="1" w:styleId="w">
    <w:name w:val="w"/>
    <w:basedOn w:val="a1"/>
    <w:rsid w:val="00595C10"/>
  </w:style>
  <w:style w:type="paragraph" w:styleId="ac">
    <w:name w:val="No Spacing"/>
    <w:link w:val="ad"/>
    <w:uiPriority w:val="1"/>
    <w:qFormat/>
    <w:rsid w:val="00CD7B1A"/>
    <w:rPr>
      <w:rFonts w:ascii="Times New Roman" w:hAnsi="Times New Roman"/>
      <w:sz w:val="24"/>
      <w:szCs w:val="24"/>
      <w:lang w:eastAsia="en-US"/>
    </w:rPr>
  </w:style>
  <w:style w:type="paragraph" w:styleId="ae">
    <w:name w:val="List Paragraph"/>
    <w:basedOn w:val="a0"/>
    <w:uiPriority w:val="34"/>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CD7B1A"/>
    <w:rPr>
      <w:rFonts w:ascii="Times New Roman" w:hAnsi="Times New Roman"/>
      <w:sz w:val="24"/>
      <w:szCs w:val="24"/>
      <w:lang w:eastAsia="en-US"/>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0">
    <w:name w:val="Синтез 0"/>
    <w:basedOn w:val="1"/>
    <w:link w:val="00"/>
    <w:qFormat/>
    <w:rsid w:val="00BF5C6C"/>
    <w:pPr>
      <w:keepNext w:val="0"/>
      <w:widowControl w:val="0"/>
      <w:tabs>
        <w:tab w:val="left" w:leader="dot" w:pos="6804"/>
      </w:tabs>
      <w:jc w:val="center"/>
    </w:pPr>
    <w:rPr>
      <w:sz w:val="26"/>
      <w:szCs w:val="26"/>
    </w:rPr>
  </w:style>
  <w:style w:type="paragraph" w:customStyle="1" w:styleId="12">
    <w:name w:val="Синтез 1"/>
    <w:basedOn w:val="2"/>
    <w:link w:val="13"/>
    <w:qFormat/>
    <w:rsid w:val="00DC7239"/>
    <w:pPr>
      <w:tabs>
        <w:tab w:val="left" w:leader="dot" w:pos="6804"/>
      </w:tabs>
      <w:spacing w:after="240"/>
      <w:ind w:right="-28"/>
      <w:jc w:val="center"/>
    </w:pPr>
    <w:rPr>
      <w:rFonts w:ascii="Times New Roman" w:hAnsi="Times New Roman"/>
      <w:i w:val="0"/>
      <w:sz w:val="24"/>
      <w:szCs w:val="24"/>
    </w:rPr>
  </w:style>
  <w:style w:type="character" w:customStyle="1" w:styleId="00">
    <w:name w:val="Синтез 0 Знак"/>
    <w:link w:val="0"/>
    <w:rsid w:val="00BF5C6C"/>
    <w:rPr>
      <w:rFonts w:ascii="Times New Roman" w:eastAsia="Batang" w:hAnsi="Times New Roman"/>
      <w:b/>
      <w:bCs/>
      <w:sz w:val="26"/>
      <w:szCs w:val="26"/>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13">
    <w:name w:val="Синтез 1 Знак"/>
    <w:link w:val="12"/>
    <w:rsid w:val="00DC7239"/>
    <w:rPr>
      <w:rFonts w:ascii="Times New Roman" w:eastAsia="Times New Roman" w:hAnsi="Times New Roman"/>
      <w:b/>
      <w:bCs/>
      <w:i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cs="Mangal"/>
      <w:i/>
      <w:iCs/>
      <w:lang w:eastAsia="ar-SA"/>
    </w:rPr>
  </w:style>
  <w:style w:type="paragraph" w:customStyle="1" w:styleId="16">
    <w:name w:val="Указатель1"/>
    <w:basedOn w:val="a0"/>
    <w:rsid w:val="003137E9"/>
    <w:pPr>
      <w:suppressLineNumbers/>
      <w:suppressAutoHyphens/>
    </w:pPr>
    <w:rPr>
      <w:rFonts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uiPriority w:val="99"/>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pPr>
    <w:rPr>
      <w:rFonts w:eastAsia="Times New Roman"/>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выделение"/>
    <w:basedOn w:val="a0"/>
    <w:link w:val="aff0"/>
    <w:qFormat/>
    <w:rsid w:val="00893AFA"/>
    <w:pPr>
      <w:spacing w:before="120" w:after="120"/>
    </w:pPr>
    <w:rPr>
      <w:i/>
    </w:rPr>
  </w:style>
  <w:style w:type="character" w:customStyle="1" w:styleId="aff0">
    <w:name w:val="выделение Знак"/>
    <w:link w:val="aff"/>
    <w:rsid w:val="00893AFA"/>
    <w:rPr>
      <w:rFonts w:ascii="Times New Roman" w:hAnsi="Times New Roman"/>
      <w:i/>
      <w:sz w:val="24"/>
      <w:szCs w:val="24"/>
      <w:lang w:eastAsia="en-US"/>
    </w:rPr>
  </w:style>
  <w:style w:type="numbering" w:customStyle="1" w:styleId="22">
    <w:name w:val="Нет списка2"/>
    <w:next w:val="a3"/>
    <w:semiHidden/>
    <w:unhideWhenUsed/>
    <w:rsid w:val="00972757"/>
  </w:style>
  <w:style w:type="paragraph" w:customStyle="1" w:styleId="p2">
    <w:name w:val="p2"/>
    <w:basedOn w:val="a0"/>
    <w:rsid w:val="00972757"/>
    <w:pPr>
      <w:spacing w:before="100" w:beforeAutospacing="1" w:after="100" w:afterAutospacing="1"/>
    </w:pPr>
    <w:rPr>
      <w:rFonts w:eastAsia="Times New Roman"/>
      <w:lang w:eastAsia="ru-RU"/>
    </w:rPr>
  </w:style>
  <w:style w:type="character" w:customStyle="1" w:styleId="s1">
    <w:name w:val="s1"/>
    <w:basedOn w:val="a1"/>
    <w:rsid w:val="00972757"/>
  </w:style>
  <w:style w:type="character" w:customStyle="1" w:styleId="s2">
    <w:name w:val="s2"/>
    <w:basedOn w:val="a1"/>
    <w:rsid w:val="00972757"/>
  </w:style>
  <w:style w:type="paragraph" w:styleId="23">
    <w:name w:val="Quote"/>
    <w:basedOn w:val="a0"/>
    <w:next w:val="a0"/>
    <w:link w:val="24"/>
    <w:uiPriority w:val="29"/>
    <w:qFormat/>
    <w:rsid w:val="0015508E"/>
    <w:pPr>
      <w:ind w:firstLine="454"/>
    </w:pPr>
    <w:rPr>
      <w:i/>
    </w:rPr>
  </w:style>
  <w:style w:type="character" w:customStyle="1" w:styleId="24">
    <w:name w:val="Цитата 2 Знак"/>
    <w:basedOn w:val="a1"/>
    <w:link w:val="23"/>
    <w:uiPriority w:val="29"/>
    <w:rsid w:val="0015508E"/>
    <w:rPr>
      <w:rFonts w:ascii="Times New Roman" w:hAnsi="Times New Roman"/>
      <w:i/>
      <w:sz w:val="24"/>
      <w:szCs w:val="24"/>
      <w:lang w:eastAsia="en-US"/>
    </w:rPr>
  </w:style>
  <w:style w:type="paragraph" w:styleId="aff1">
    <w:name w:val="Subtitle"/>
    <w:basedOn w:val="a0"/>
    <w:next w:val="a0"/>
    <w:link w:val="aff2"/>
    <w:uiPriority w:val="11"/>
    <w:rsid w:val="0015508E"/>
    <w:pPr>
      <w:numPr>
        <w:ilvl w:val="1"/>
      </w:numPr>
    </w:pPr>
    <w:rPr>
      <w:rFonts w:asciiTheme="majorHAnsi" w:eastAsiaTheme="majorEastAsia" w:hAnsiTheme="majorHAnsi" w:cstheme="majorBidi"/>
      <w:i/>
      <w:iCs/>
      <w:color w:val="5B9BD5" w:themeColor="accent1"/>
      <w:spacing w:val="15"/>
    </w:rPr>
  </w:style>
  <w:style w:type="character" w:customStyle="1" w:styleId="aff2">
    <w:name w:val="Подзаголовок Знак"/>
    <w:basedOn w:val="a1"/>
    <w:link w:val="aff1"/>
    <w:uiPriority w:val="11"/>
    <w:rsid w:val="0015508E"/>
    <w:rPr>
      <w:rFonts w:asciiTheme="majorHAnsi" w:eastAsiaTheme="majorEastAsia" w:hAnsiTheme="majorHAnsi" w:cstheme="majorBidi"/>
      <w:i/>
      <w:iCs/>
      <w:color w:val="5B9BD5" w:themeColor="accent1"/>
      <w:spacing w:val="15"/>
      <w:sz w:val="24"/>
      <w:szCs w:val="24"/>
      <w:lang w:eastAsia="en-US"/>
    </w:rPr>
  </w:style>
  <w:style w:type="paragraph" w:styleId="19">
    <w:name w:val="index 1"/>
    <w:basedOn w:val="a0"/>
    <w:next w:val="a0"/>
    <w:autoRedefine/>
    <w:uiPriority w:val="99"/>
    <w:semiHidden/>
    <w:unhideWhenUsed/>
    <w:rsid w:val="006614D4"/>
    <w:pPr>
      <w:ind w:left="240" w:hanging="240"/>
    </w:pPr>
  </w:style>
  <w:style w:type="paragraph" w:customStyle="1" w:styleId="1a">
    <w:name w:val="Без интервала1"/>
    <w:uiPriority w:val="1"/>
    <w:qFormat/>
    <w:rsid w:val="00035C1A"/>
    <w:rPr>
      <w:rFonts w:asciiTheme="minorHAnsi" w:eastAsiaTheme="minorHAnsi" w:hAnsiTheme="minorHAnsi" w:cstheme="minorBidi"/>
      <w:sz w:val="22"/>
      <w:szCs w:val="22"/>
      <w:lang w:eastAsia="en-US"/>
    </w:rPr>
  </w:style>
  <w:style w:type="character" w:styleId="aff3">
    <w:name w:val="line number"/>
    <w:basedOn w:val="a1"/>
    <w:uiPriority w:val="99"/>
    <w:semiHidden/>
    <w:unhideWhenUsed/>
    <w:rsid w:val="00777B66"/>
  </w:style>
  <w:style w:type="paragraph" w:styleId="25">
    <w:name w:val="index 2"/>
    <w:basedOn w:val="a0"/>
    <w:next w:val="a0"/>
    <w:autoRedefine/>
    <w:uiPriority w:val="99"/>
    <w:semiHidden/>
    <w:unhideWhenUsed/>
    <w:rsid w:val="00CB0024"/>
    <w:pPr>
      <w:ind w:left="480" w:hanging="240"/>
    </w:pPr>
  </w:style>
  <w:style w:type="paragraph" w:styleId="32">
    <w:name w:val="index 3"/>
    <w:basedOn w:val="a0"/>
    <w:next w:val="a0"/>
    <w:autoRedefine/>
    <w:uiPriority w:val="99"/>
    <w:semiHidden/>
    <w:unhideWhenUsed/>
    <w:rsid w:val="00B3172E"/>
    <w:pPr>
      <w:ind w:left="720" w:hanging="240"/>
    </w:pPr>
  </w:style>
  <w:style w:type="paragraph" w:styleId="41">
    <w:name w:val="toc 4"/>
    <w:basedOn w:val="a0"/>
    <w:next w:val="a0"/>
    <w:autoRedefine/>
    <w:uiPriority w:val="39"/>
    <w:unhideWhenUsed/>
    <w:rsid w:val="00567EF9"/>
    <w:pPr>
      <w:spacing w:after="100" w:line="259" w:lineRule="auto"/>
      <w:ind w:left="660"/>
      <w:jc w:val="left"/>
    </w:pPr>
    <w:rPr>
      <w:rFonts w:asciiTheme="minorHAnsi" w:eastAsiaTheme="minorEastAsia" w:hAnsiTheme="minorHAnsi" w:cstheme="minorBidi"/>
      <w:sz w:val="22"/>
      <w:szCs w:val="22"/>
      <w:lang w:eastAsia="ru-RU"/>
    </w:rPr>
  </w:style>
  <w:style w:type="paragraph" w:styleId="51">
    <w:name w:val="toc 5"/>
    <w:basedOn w:val="a0"/>
    <w:next w:val="a0"/>
    <w:autoRedefine/>
    <w:uiPriority w:val="39"/>
    <w:unhideWhenUsed/>
    <w:rsid w:val="00567EF9"/>
    <w:pPr>
      <w:spacing w:after="100" w:line="259" w:lineRule="auto"/>
      <w:ind w:left="880"/>
      <w:jc w:val="left"/>
    </w:pPr>
    <w:rPr>
      <w:rFonts w:asciiTheme="minorHAnsi" w:eastAsiaTheme="minorEastAsia" w:hAnsiTheme="minorHAnsi" w:cstheme="minorBidi"/>
      <w:sz w:val="22"/>
      <w:szCs w:val="22"/>
      <w:lang w:eastAsia="ru-RU"/>
    </w:rPr>
  </w:style>
  <w:style w:type="paragraph" w:styleId="61">
    <w:name w:val="toc 6"/>
    <w:basedOn w:val="a0"/>
    <w:next w:val="a0"/>
    <w:autoRedefine/>
    <w:uiPriority w:val="39"/>
    <w:unhideWhenUsed/>
    <w:rsid w:val="00567EF9"/>
    <w:pPr>
      <w:spacing w:after="100" w:line="259" w:lineRule="auto"/>
      <w:ind w:left="1100"/>
      <w:jc w:val="left"/>
    </w:pPr>
    <w:rPr>
      <w:rFonts w:asciiTheme="minorHAnsi" w:eastAsiaTheme="minorEastAsia" w:hAnsiTheme="minorHAnsi" w:cstheme="minorBidi"/>
      <w:sz w:val="22"/>
      <w:szCs w:val="22"/>
      <w:lang w:eastAsia="ru-RU"/>
    </w:rPr>
  </w:style>
  <w:style w:type="paragraph" w:styleId="71">
    <w:name w:val="toc 7"/>
    <w:basedOn w:val="a0"/>
    <w:next w:val="a0"/>
    <w:autoRedefine/>
    <w:uiPriority w:val="39"/>
    <w:unhideWhenUsed/>
    <w:rsid w:val="00567EF9"/>
    <w:pPr>
      <w:spacing w:after="100" w:line="259" w:lineRule="auto"/>
      <w:ind w:left="1320"/>
      <w:jc w:val="left"/>
    </w:pPr>
    <w:rPr>
      <w:rFonts w:asciiTheme="minorHAnsi" w:eastAsiaTheme="minorEastAsia" w:hAnsiTheme="minorHAnsi" w:cstheme="minorBidi"/>
      <w:sz w:val="22"/>
      <w:szCs w:val="22"/>
      <w:lang w:eastAsia="ru-RU"/>
    </w:rPr>
  </w:style>
  <w:style w:type="paragraph" w:styleId="8">
    <w:name w:val="toc 8"/>
    <w:basedOn w:val="a0"/>
    <w:next w:val="a0"/>
    <w:autoRedefine/>
    <w:uiPriority w:val="39"/>
    <w:unhideWhenUsed/>
    <w:rsid w:val="00567EF9"/>
    <w:pPr>
      <w:spacing w:after="100" w:line="259" w:lineRule="auto"/>
      <w:ind w:left="1540"/>
      <w:jc w:val="left"/>
    </w:pPr>
    <w:rPr>
      <w:rFonts w:asciiTheme="minorHAnsi" w:eastAsiaTheme="minorEastAsia" w:hAnsiTheme="minorHAnsi" w:cstheme="minorBidi"/>
      <w:sz w:val="22"/>
      <w:szCs w:val="22"/>
      <w:lang w:eastAsia="ru-RU"/>
    </w:rPr>
  </w:style>
  <w:style w:type="paragraph" w:styleId="9">
    <w:name w:val="toc 9"/>
    <w:basedOn w:val="a0"/>
    <w:next w:val="a0"/>
    <w:autoRedefine/>
    <w:uiPriority w:val="39"/>
    <w:unhideWhenUsed/>
    <w:rsid w:val="00567EF9"/>
    <w:pPr>
      <w:spacing w:after="100" w:line="259" w:lineRule="auto"/>
      <w:ind w:left="1760"/>
      <w:jc w:val="left"/>
    </w:pPr>
    <w:rPr>
      <w:rFonts w:asciiTheme="minorHAnsi" w:eastAsiaTheme="minorEastAsia" w:hAnsiTheme="minorHAnsi" w:cstheme="minorBidi"/>
      <w:sz w:val="22"/>
      <w:szCs w:val="22"/>
      <w:lang w:eastAsia="ru-RU"/>
    </w:rPr>
  </w:style>
  <w:style w:type="character" w:styleId="aff4">
    <w:name w:val="Placeholder Text"/>
    <w:basedOn w:val="a1"/>
    <w:uiPriority w:val="99"/>
    <w:semiHidden/>
    <w:rsid w:val="00AF7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127864041">
      <w:bodyDiv w:val="1"/>
      <w:marLeft w:val="0"/>
      <w:marRight w:val="0"/>
      <w:marTop w:val="0"/>
      <w:marBottom w:val="0"/>
      <w:divBdr>
        <w:top w:val="none" w:sz="0" w:space="0" w:color="auto"/>
        <w:left w:val="none" w:sz="0" w:space="0" w:color="auto"/>
        <w:bottom w:val="none" w:sz="0" w:space="0" w:color="auto"/>
        <w:right w:val="none" w:sz="0" w:space="0" w:color="auto"/>
      </w:divBdr>
    </w:div>
    <w:div w:id="190850493">
      <w:bodyDiv w:val="1"/>
      <w:marLeft w:val="0"/>
      <w:marRight w:val="0"/>
      <w:marTop w:val="0"/>
      <w:marBottom w:val="0"/>
      <w:divBdr>
        <w:top w:val="none" w:sz="0" w:space="0" w:color="auto"/>
        <w:left w:val="none" w:sz="0" w:space="0" w:color="auto"/>
        <w:bottom w:val="none" w:sz="0" w:space="0" w:color="auto"/>
        <w:right w:val="none" w:sz="0" w:space="0" w:color="auto"/>
      </w:divBdr>
    </w:div>
    <w:div w:id="354579841">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56097256">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D4F85-70AB-4C33-82A4-6C4C900F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121499</Words>
  <Characters>692547</Characters>
  <Application>Microsoft Office Word</Application>
  <DocSecurity>0</DocSecurity>
  <Lines>5771</Lines>
  <Paragraphs>1624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812422</CharactersWithSpaces>
  <SharedDoc>false</SharedDoc>
  <HLinks>
    <vt:vector size="348" baseType="variant">
      <vt:variant>
        <vt:i4>5898360</vt:i4>
      </vt:variant>
      <vt:variant>
        <vt:i4>333</vt:i4>
      </vt:variant>
      <vt:variant>
        <vt:i4>0</vt:i4>
      </vt:variant>
      <vt:variant>
        <vt:i4>5</vt:i4>
      </vt:variant>
      <vt:variant>
        <vt:lpwstr>mailto:manager@smolny.org</vt:lpwstr>
      </vt:variant>
      <vt:variant>
        <vt:lpwstr/>
      </vt:variant>
      <vt:variant>
        <vt:i4>6946841</vt:i4>
      </vt:variant>
      <vt:variant>
        <vt:i4>330</vt:i4>
      </vt:variant>
      <vt:variant>
        <vt:i4>0</vt:i4>
      </vt:variant>
      <vt:variant>
        <vt:i4>5</vt:i4>
      </vt:variant>
      <vt:variant>
        <vt:lpwstr>mailto:svet-zvezd@mail.ru</vt:lpwstr>
      </vt:variant>
      <vt:variant>
        <vt:lpwstr/>
      </vt:variant>
      <vt:variant>
        <vt:i4>6553638</vt:i4>
      </vt:variant>
      <vt:variant>
        <vt:i4>327</vt:i4>
      </vt:variant>
      <vt:variant>
        <vt:i4>0</vt:i4>
      </vt:variant>
      <vt:variant>
        <vt:i4>5</vt:i4>
      </vt:variant>
      <vt:variant>
        <vt:lpwstr>http://divo191pro.info/</vt:lpwstr>
      </vt:variant>
      <vt:variant>
        <vt:lpwstr/>
      </vt:variant>
      <vt:variant>
        <vt:i4>5898275</vt:i4>
      </vt:variant>
      <vt:variant>
        <vt:i4>324</vt:i4>
      </vt:variant>
      <vt:variant>
        <vt:i4>0</vt:i4>
      </vt:variant>
      <vt:variant>
        <vt:i4>5</vt:i4>
      </vt:variant>
      <vt:variant>
        <vt:lpwstr>http://системныйсинтез.орг/</vt:lpwstr>
      </vt:variant>
      <vt:variant>
        <vt:lpwstr/>
      </vt:variant>
      <vt:variant>
        <vt:i4>1703936</vt:i4>
      </vt:variant>
      <vt:variant>
        <vt:i4>321</vt:i4>
      </vt:variant>
      <vt:variant>
        <vt:i4>0</vt:i4>
      </vt:variant>
      <vt:variant>
        <vt:i4>5</vt:i4>
      </vt:variant>
      <vt:variant>
        <vt:lpwstr>http://fasintez.info/</vt:lpwstr>
      </vt:variant>
      <vt:variant>
        <vt:lpwstr/>
      </vt:variant>
      <vt:variant>
        <vt:i4>1769523</vt:i4>
      </vt:variant>
      <vt:variant>
        <vt:i4>314</vt:i4>
      </vt:variant>
      <vt:variant>
        <vt:i4>0</vt:i4>
      </vt:variant>
      <vt:variant>
        <vt:i4>5</vt:i4>
      </vt:variant>
      <vt:variant>
        <vt:lpwstr/>
      </vt:variant>
      <vt:variant>
        <vt:lpwstr>_Toc460578075</vt:lpwstr>
      </vt:variant>
      <vt:variant>
        <vt:i4>1769523</vt:i4>
      </vt:variant>
      <vt:variant>
        <vt:i4>308</vt:i4>
      </vt:variant>
      <vt:variant>
        <vt:i4>0</vt:i4>
      </vt:variant>
      <vt:variant>
        <vt:i4>5</vt:i4>
      </vt:variant>
      <vt:variant>
        <vt:lpwstr/>
      </vt:variant>
      <vt:variant>
        <vt:lpwstr>_Toc460578074</vt:lpwstr>
      </vt:variant>
      <vt:variant>
        <vt:i4>1769523</vt:i4>
      </vt:variant>
      <vt:variant>
        <vt:i4>302</vt:i4>
      </vt:variant>
      <vt:variant>
        <vt:i4>0</vt:i4>
      </vt:variant>
      <vt:variant>
        <vt:i4>5</vt:i4>
      </vt:variant>
      <vt:variant>
        <vt:lpwstr/>
      </vt:variant>
      <vt:variant>
        <vt:lpwstr>_Toc460578073</vt:lpwstr>
      </vt:variant>
      <vt:variant>
        <vt:i4>1769523</vt:i4>
      </vt:variant>
      <vt:variant>
        <vt:i4>296</vt:i4>
      </vt:variant>
      <vt:variant>
        <vt:i4>0</vt:i4>
      </vt:variant>
      <vt:variant>
        <vt:i4>5</vt:i4>
      </vt:variant>
      <vt:variant>
        <vt:lpwstr/>
      </vt:variant>
      <vt:variant>
        <vt:lpwstr>_Toc460578072</vt:lpwstr>
      </vt:variant>
      <vt:variant>
        <vt:i4>1769523</vt:i4>
      </vt:variant>
      <vt:variant>
        <vt:i4>290</vt:i4>
      </vt:variant>
      <vt:variant>
        <vt:i4>0</vt:i4>
      </vt:variant>
      <vt:variant>
        <vt:i4>5</vt:i4>
      </vt:variant>
      <vt:variant>
        <vt:lpwstr/>
      </vt:variant>
      <vt:variant>
        <vt:lpwstr>_Toc460578071</vt:lpwstr>
      </vt:variant>
      <vt:variant>
        <vt:i4>1769523</vt:i4>
      </vt:variant>
      <vt:variant>
        <vt:i4>284</vt:i4>
      </vt:variant>
      <vt:variant>
        <vt:i4>0</vt:i4>
      </vt:variant>
      <vt:variant>
        <vt:i4>5</vt:i4>
      </vt:variant>
      <vt:variant>
        <vt:lpwstr/>
      </vt:variant>
      <vt:variant>
        <vt:lpwstr>_Toc460578070</vt:lpwstr>
      </vt:variant>
      <vt:variant>
        <vt:i4>1703987</vt:i4>
      </vt:variant>
      <vt:variant>
        <vt:i4>278</vt:i4>
      </vt:variant>
      <vt:variant>
        <vt:i4>0</vt:i4>
      </vt:variant>
      <vt:variant>
        <vt:i4>5</vt:i4>
      </vt:variant>
      <vt:variant>
        <vt:lpwstr/>
      </vt:variant>
      <vt:variant>
        <vt:lpwstr>_Toc460578069</vt:lpwstr>
      </vt:variant>
      <vt:variant>
        <vt:i4>1703987</vt:i4>
      </vt:variant>
      <vt:variant>
        <vt:i4>272</vt:i4>
      </vt:variant>
      <vt:variant>
        <vt:i4>0</vt:i4>
      </vt:variant>
      <vt:variant>
        <vt:i4>5</vt:i4>
      </vt:variant>
      <vt:variant>
        <vt:lpwstr/>
      </vt:variant>
      <vt:variant>
        <vt:lpwstr>_Toc460578068</vt:lpwstr>
      </vt:variant>
      <vt:variant>
        <vt:i4>1703987</vt:i4>
      </vt:variant>
      <vt:variant>
        <vt:i4>266</vt:i4>
      </vt:variant>
      <vt:variant>
        <vt:i4>0</vt:i4>
      </vt:variant>
      <vt:variant>
        <vt:i4>5</vt:i4>
      </vt:variant>
      <vt:variant>
        <vt:lpwstr/>
      </vt:variant>
      <vt:variant>
        <vt:lpwstr>_Toc460578067</vt:lpwstr>
      </vt:variant>
      <vt:variant>
        <vt:i4>1703987</vt:i4>
      </vt:variant>
      <vt:variant>
        <vt:i4>260</vt:i4>
      </vt:variant>
      <vt:variant>
        <vt:i4>0</vt:i4>
      </vt:variant>
      <vt:variant>
        <vt:i4>5</vt:i4>
      </vt:variant>
      <vt:variant>
        <vt:lpwstr/>
      </vt:variant>
      <vt:variant>
        <vt:lpwstr>_Toc460578066</vt:lpwstr>
      </vt:variant>
      <vt:variant>
        <vt:i4>1703987</vt:i4>
      </vt:variant>
      <vt:variant>
        <vt:i4>254</vt:i4>
      </vt:variant>
      <vt:variant>
        <vt:i4>0</vt:i4>
      </vt:variant>
      <vt:variant>
        <vt:i4>5</vt:i4>
      </vt:variant>
      <vt:variant>
        <vt:lpwstr/>
      </vt:variant>
      <vt:variant>
        <vt:lpwstr>_Toc460578065</vt:lpwstr>
      </vt:variant>
      <vt:variant>
        <vt:i4>1703987</vt:i4>
      </vt:variant>
      <vt:variant>
        <vt:i4>248</vt:i4>
      </vt:variant>
      <vt:variant>
        <vt:i4>0</vt:i4>
      </vt:variant>
      <vt:variant>
        <vt:i4>5</vt:i4>
      </vt:variant>
      <vt:variant>
        <vt:lpwstr/>
      </vt:variant>
      <vt:variant>
        <vt:lpwstr>_Toc460578064</vt:lpwstr>
      </vt:variant>
      <vt:variant>
        <vt:i4>1703987</vt:i4>
      </vt:variant>
      <vt:variant>
        <vt:i4>242</vt:i4>
      </vt:variant>
      <vt:variant>
        <vt:i4>0</vt:i4>
      </vt:variant>
      <vt:variant>
        <vt:i4>5</vt:i4>
      </vt:variant>
      <vt:variant>
        <vt:lpwstr/>
      </vt:variant>
      <vt:variant>
        <vt:lpwstr>_Toc460578063</vt:lpwstr>
      </vt:variant>
      <vt:variant>
        <vt:i4>1703987</vt:i4>
      </vt:variant>
      <vt:variant>
        <vt:i4>236</vt:i4>
      </vt:variant>
      <vt:variant>
        <vt:i4>0</vt:i4>
      </vt:variant>
      <vt:variant>
        <vt:i4>5</vt:i4>
      </vt:variant>
      <vt:variant>
        <vt:lpwstr/>
      </vt:variant>
      <vt:variant>
        <vt:lpwstr>_Toc460578062</vt:lpwstr>
      </vt:variant>
      <vt:variant>
        <vt:i4>1703987</vt:i4>
      </vt:variant>
      <vt:variant>
        <vt:i4>230</vt:i4>
      </vt:variant>
      <vt:variant>
        <vt:i4>0</vt:i4>
      </vt:variant>
      <vt:variant>
        <vt:i4>5</vt:i4>
      </vt:variant>
      <vt:variant>
        <vt:lpwstr/>
      </vt:variant>
      <vt:variant>
        <vt:lpwstr>_Toc460578061</vt:lpwstr>
      </vt:variant>
      <vt:variant>
        <vt:i4>1703987</vt:i4>
      </vt:variant>
      <vt:variant>
        <vt:i4>224</vt:i4>
      </vt:variant>
      <vt:variant>
        <vt:i4>0</vt:i4>
      </vt:variant>
      <vt:variant>
        <vt:i4>5</vt:i4>
      </vt:variant>
      <vt:variant>
        <vt:lpwstr/>
      </vt:variant>
      <vt:variant>
        <vt:lpwstr>_Toc460578060</vt:lpwstr>
      </vt:variant>
      <vt:variant>
        <vt:i4>1638451</vt:i4>
      </vt:variant>
      <vt:variant>
        <vt:i4>218</vt:i4>
      </vt:variant>
      <vt:variant>
        <vt:i4>0</vt:i4>
      </vt:variant>
      <vt:variant>
        <vt:i4>5</vt:i4>
      </vt:variant>
      <vt:variant>
        <vt:lpwstr/>
      </vt:variant>
      <vt:variant>
        <vt:lpwstr>_Toc460578059</vt:lpwstr>
      </vt:variant>
      <vt:variant>
        <vt:i4>1638451</vt:i4>
      </vt:variant>
      <vt:variant>
        <vt:i4>212</vt:i4>
      </vt:variant>
      <vt:variant>
        <vt:i4>0</vt:i4>
      </vt:variant>
      <vt:variant>
        <vt:i4>5</vt:i4>
      </vt:variant>
      <vt:variant>
        <vt:lpwstr/>
      </vt:variant>
      <vt:variant>
        <vt:lpwstr>_Toc460578058</vt:lpwstr>
      </vt:variant>
      <vt:variant>
        <vt:i4>1638451</vt:i4>
      </vt:variant>
      <vt:variant>
        <vt:i4>206</vt:i4>
      </vt:variant>
      <vt:variant>
        <vt:i4>0</vt:i4>
      </vt:variant>
      <vt:variant>
        <vt:i4>5</vt:i4>
      </vt:variant>
      <vt:variant>
        <vt:lpwstr/>
      </vt:variant>
      <vt:variant>
        <vt:lpwstr>_Toc460578057</vt:lpwstr>
      </vt:variant>
      <vt:variant>
        <vt:i4>1638451</vt:i4>
      </vt:variant>
      <vt:variant>
        <vt:i4>200</vt:i4>
      </vt:variant>
      <vt:variant>
        <vt:i4>0</vt:i4>
      </vt:variant>
      <vt:variant>
        <vt:i4>5</vt:i4>
      </vt:variant>
      <vt:variant>
        <vt:lpwstr/>
      </vt:variant>
      <vt:variant>
        <vt:lpwstr>_Toc460578056</vt:lpwstr>
      </vt:variant>
      <vt:variant>
        <vt:i4>1638451</vt:i4>
      </vt:variant>
      <vt:variant>
        <vt:i4>194</vt:i4>
      </vt:variant>
      <vt:variant>
        <vt:i4>0</vt:i4>
      </vt:variant>
      <vt:variant>
        <vt:i4>5</vt:i4>
      </vt:variant>
      <vt:variant>
        <vt:lpwstr/>
      </vt:variant>
      <vt:variant>
        <vt:lpwstr>_Toc460578055</vt:lpwstr>
      </vt:variant>
      <vt:variant>
        <vt:i4>1638451</vt:i4>
      </vt:variant>
      <vt:variant>
        <vt:i4>188</vt:i4>
      </vt:variant>
      <vt:variant>
        <vt:i4>0</vt:i4>
      </vt:variant>
      <vt:variant>
        <vt:i4>5</vt:i4>
      </vt:variant>
      <vt:variant>
        <vt:lpwstr/>
      </vt:variant>
      <vt:variant>
        <vt:lpwstr>_Toc460578054</vt:lpwstr>
      </vt:variant>
      <vt:variant>
        <vt:i4>1638451</vt:i4>
      </vt:variant>
      <vt:variant>
        <vt:i4>182</vt:i4>
      </vt:variant>
      <vt:variant>
        <vt:i4>0</vt:i4>
      </vt:variant>
      <vt:variant>
        <vt:i4>5</vt:i4>
      </vt:variant>
      <vt:variant>
        <vt:lpwstr/>
      </vt:variant>
      <vt:variant>
        <vt:lpwstr>_Toc460578053</vt:lpwstr>
      </vt:variant>
      <vt:variant>
        <vt:i4>1638451</vt:i4>
      </vt:variant>
      <vt:variant>
        <vt:i4>176</vt:i4>
      </vt:variant>
      <vt:variant>
        <vt:i4>0</vt:i4>
      </vt:variant>
      <vt:variant>
        <vt:i4>5</vt:i4>
      </vt:variant>
      <vt:variant>
        <vt:lpwstr/>
      </vt:variant>
      <vt:variant>
        <vt:lpwstr>_Toc460578052</vt:lpwstr>
      </vt:variant>
      <vt:variant>
        <vt:i4>1638451</vt:i4>
      </vt:variant>
      <vt:variant>
        <vt:i4>170</vt:i4>
      </vt:variant>
      <vt:variant>
        <vt:i4>0</vt:i4>
      </vt:variant>
      <vt:variant>
        <vt:i4>5</vt:i4>
      </vt:variant>
      <vt:variant>
        <vt:lpwstr/>
      </vt:variant>
      <vt:variant>
        <vt:lpwstr>_Toc460578051</vt:lpwstr>
      </vt:variant>
      <vt:variant>
        <vt:i4>1638451</vt:i4>
      </vt:variant>
      <vt:variant>
        <vt:i4>164</vt:i4>
      </vt:variant>
      <vt:variant>
        <vt:i4>0</vt:i4>
      </vt:variant>
      <vt:variant>
        <vt:i4>5</vt:i4>
      </vt:variant>
      <vt:variant>
        <vt:lpwstr/>
      </vt:variant>
      <vt:variant>
        <vt:lpwstr>_Toc460578050</vt:lpwstr>
      </vt:variant>
      <vt:variant>
        <vt:i4>1572915</vt:i4>
      </vt:variant>
      <vt:variant>
        <vt:i4>158</vt:i4>
      </vt:variant>
      <vt:variant>
        <vt:i4>0</vt:i4>
      </vt:variant>
      <vt:variant>
        <vt:i4>5</vt:i4>
      </vt:variant>
      <vt:variant>
        <vt:lpwstr/>
      </vt:variant>
      <vt:variant>
        <vt:lpwstr>_Toc460578049</vt:lpwstr>
      </vt:variant>
      <vt:variant>
        <vt:i4>1572915</vt:i4>
      </vt:variant>
      <vt:variant>
        <vt:i4>152</vt:i4>
      </vt:variant>
      <vt:variant>
        <vt:i4>0</vt:i4>
      </vt:variant>
      <vt:variant>
        <vt:i4>5</vt:i4>
      </vt:variant>
      <vt:variant>
        <vt:lpwstr/>
      </vt:variant>
      <vt:variant>
        <vt:lpwstr>_Toc460578048</vt:lpwstr>
      </vt:variant>
      <vt:variant>
        <vt:i4>1572915</vt:i4>
      </vt:variant>
      <vt:variant>
        <vt:i4>146</vt:i4>
      </vt:variant>
      <vt:variant>
        <vt:i4>0</vt:i4>
      </vt:variant>
      <vt:variant>
        <vt:i4>5</vt:i4>
      </vt:variant>
      <vt:variant>
        <vt:lpwstr/>
      </vt:variant>
      <vt:variant>
        <vt:lpwstr>_Toc460578047</vt:lpwstr>
      </vt:variant>
      <vt:variant>
        <vt:i4>1572915</vt:i4>
      </vt:variant>
      <vt:variant>
        <vt:i4>140</vt:i4>
      </vt:variant>
      <vt:variant>
        <vt:i4>0</vt:i4>
      </vt:variant>
      <vt:variant>
        <vt:i4>5</vt:i4>
      </vt:variant>
      <vt:variant>
        <vt:lpwstr/>
      </vt:variant>
      <vt:variant>
        <vt:lpwstr>_Toc460578046</vt:lpwstr>
      </vt:variant>
      <vt:variant>
        <vt:i4>1572915</vt:i4>
      </vt:variant>
      <vt:variant>
        <vt:i4>134</vt:i4>
      </vt:variant>
      <vt:variant>
        <vt:i4>0</vt:i4>
      </vt:variant>
      <vt:variant>
        <vt:i4>5</vt:i4>
      </vt:variant>
      <vt:variant>
        <vt:lpwstr/>
      </vt:variant>
      <vt:variant>
        <vt:lpwstr>_Toc460578045</vt:lpwstr>
      </vt:variant>
      <vt:variant>
        <vt:i4>1572915</vt:i4>
      </vt:variant>
      <vt:variant>
        <vt:i4>128</vt:i4>
      </vt:variant>
      <vt:variant>
        <vt:i4>0</vt:i4>
      </vt:variant>
      <vt:variant>
        <vt:i4>5</vt:i4>
      </vt:variant>
      <vt:variant>
        <vt:lpwstr/>
      </vt:variant>
      <vt:variant>
        <vt:lpwstr>_Toc460578044</vt:lpwstr>
      </vt:variant>
      <vt:variant>
        <vt:i4>1572915</vt:i4>
      </vt:variant>
      <vt:variant>
        <vt:i4>122</vt:i4>
      </vt:variant>
      <vt:variant>
        <vt:i4>0</vt:i4>
      </vt:variant>
      <vt:variant>
        <vt:i4>5</vt:i4>
      </vt:variant>
      <vt:variant>
        <vt:lpwstr/>
      </vt:variant>
      <vt:variant>
        <vt:lpwstr>_Toc460578043</vt:lpwstr>
      </vt:variant>
      <vt:variant>
        <vt:i4>1572915</vt:i4>
      </vt:variant>
      <vt:variant>
        <vt:i4>116</vt:i4>
      </vt:variant>
      <vt:variant>
        <vt:i4>0</vt:i4>
      </vt:variant>
      <vt:variant>
        <vt:i4>5</vt:i4>
      </vt:variant>
      <vt:variant>
        <vt:lpwstr/>
      </vt:variant>
      <vt:variant>
        <vt:lpwstr>_Toc460578042</vt:lpwstr>
      </vt:variant>
      <vt:variant>
        <vt:i4>1572915</vt:i4>
      </vt:variant>
      <vt:variant>
        <vt:i4>110</vt:i4>
      </vt:variant>
      <vt:variant>
        <vt:i4>0</vt:i4>
      </vt:variant>
      <vt:variant>
        <vt:i4>5</vt:i4>
      </vt:variant>
      <vt:variant>
        <vt:lpwstr/>
      </vt:variant>
      <vt:variant>
        <vt:lpwstr>_Toc460578041</vt:lpwstr>
      </vt:variant>
      <vt:variant>
        <vt:i4>1572915</vt:i4>
      </vt:variant>
      <vt:variant>
        <vt:i4>104</vt:i4>
      </vt:variant>
      <vt:variant>
        <vt:i4>0</vt:i4>
      </vt:variant>
      <vt:variant>
        <vt:i4>5</vt:i4>
      </vt:variant>
      <vt:variant>
        <vt:lpwstr/>
      </vt:variant>
      <vt:variant>
        <vt:lpwstr>_Toc460578040</vt:lpwstr>
      </vt:variant>
      <vt:variant>
        <vt:i4>2031667</vt:i4>
      </vt:variant>
      <vt:variant>
        <vt:i4>98</vt:i4>
      </vt:variant>
      <vt:variant>
        <vt:i4>0</vt:i4>
      </vt:variant>
      <vt:variant>
        <vt:i4>5</vt:i4>
      </vt:variant>
      <vt:variant>
        <vt:lpwstr/>
      </vt:variant>
      <vt:variant>
        <vt:lpwstr>_Toc460578039</vt:lpwstr>
      </vt:variant>
      <vt:variant>
        <vt:i4>2031667</vt:i4>
      </vt:variant>
      <vt:variant>
        <vt:i4>92</vt:i4>
      </vt:variant>
      <vt:variant>
        <vt:i4>0</vt:i4>
      </vt:variant>
      <vt:variant>
        <vt:i4>5</vt:i4>
      </vt:variant>
      <vt:variant>
        <vt:lpwstr/>
      </vt:variant>
      <vt:variant>
        <vt:lpwstr>_Toc460578038</vt:lpwstr>
      </vt:variant>
      <vt:variant>
        <vt:i4>2031667</vt:i4>
      </vt:variant>
      <vt:variant>
        <vt:i4>86</vt:i4>
      </vt:variant>
      <vt:variant>
        <vt:i4>0</vt:i4>
      </vt:variant>
      <vt:variant>
        <vt:i4>5</vt:i4>
      </vt:variant>
      <vt:variant>
        <vt:lpwstr/>
      </vt:variant>
      <vt:variant>
        <vt:lpwstr>_Toc460578037</vt:lpwstr>
      </vt:variant>
      <vt:variant>
        <vt:i4>2031667</vt:i4>
      </vt:variant>
      <vt:variant>
        <vt:i4>80</vt:i4>
      </vt:variant>
      <vt:variant>
        <vt:i4>0</vt:i4>
      </vt:variant>
      <vt:variant>
        <vt:i4>5</vt:i4>
      </vt:variant>
      <vt:variant>
        <vt:lpwstr/>
      </vt:variant>
      <vt:variant>
        <vt:lpwstr>_Toc460578036</vt:lpwstr>
      </vt:variant>
      <vt:variant>
        <vt:i4>2031667</vt:i4>
      </vt:variant>
      <vt:variant>
        <vt:i4>74</vt:i4>
      </vt:variant>
      <vt:variant>
        <vt:i4>0</vt:i4>
      </vt:variant>
      <vt:variant>
        <vt:i4>5</vt:i4>
      </vt:variant>
      <vt:variant>
        <vt:lpwstr/>
      </vt:variant>
      <vt:variant>
        <vt:lpwstr>_Toc460578035</vt:lpwstr>
      </vt:variant>
      <vt:variant>
        <vt:i4>2031667</vt:i4>
      </vt:variant>
      <vt:variant>
        <vt:i4>68</vt:i4>
      </vt:variant>
      <vt:variant>
        <vt:i4>0</vt:i4>
      </vt:variant>
      <vt:variant>
        <vt:i4>5</vt:i4>
      </vt:variant>
      <vt:variant>
        <vt:lpwstr/>
      </vt:variant>
      <vt:variant>
        <vt:lpwstr>_Toc460578034</vt:lpwstr>
      </vt:variant>
      <vt:variant>
        <vt:i4>2031667</vt:i4>
      </vt:variant>
      <vt:variant>
        <vt:i4>62</vt:i4>
      </vt:variant>
      <vt:variant>
        <vt:i4>0</vt:i4>
      </vt:variant>
      <vt:variant>
        <vt:i4>5</vt:i4>
      </vt:variant>
      <vt:variant>
        <vt:lpwstr/>
      </vt:variant>
      <vt:variant>
        <vt:lpwstr>_Toc460578033</vt:lpwstr>
      </vt:variant>
      <vt:variant>
        <vt:i4>2031667</vt:i4>
      </vt:variant>
      <vt:variant>
        <vt:i4>56</vt:i4>
      </vt:variant>
      <vt:variant>
        <vt:i4>0</vt:i4>
      </vt:variant>
      <vt:variant>
        <vt:i4>5</vt:i4>
      </vt:variant>
      <vt:variant>
        <vt:lpwstr/>
      </vt:variant>
      <vt:variant>
        <vt:lpwstr>_Toc460578032</vt:lpwstr>
      </vt:variant>
      <vt:variant>
        <vt:i4>2031667</vt:i4>
      </vt:variant>
      <vt:variant>
        <vt:i4>50</vt:i4>
      </vt:variant>
      <vt:variant>
        <vt:i4>0</vt:i4>
      </vt:variant>
      <vt:variant>
        <vt:i4>5</vt:i4>
      </vt:variant>
      <vt:variant>
        <vt:lpwstr/>
      </vt:variant>
      <vt:variant>
        <vt:lpwstr>_Toc460578031</vt:lpwstr>
      </vt:variant>
      <vt:variant>
        <vt:i4>2031667</vt:i4>
      </vt:variant>
      <vt:variant>
        <vt:i4>44</vt:i4>
      </vt:variant>
      <vt:variant>
        <vt:i4>0</vt:i4>
      </vt:variant>
      <vt:variant>
        <vt:i4>5</vt:i4>
      </vt:variant>
      <vt:variant>
        <vt:lpwstr/>
      </vt:variant>
      <vt:variant>
        <vt:lpwstr>_Toc460578030</vt:lpwstr>
      </vt:variant>
      <vt:variant>
        <vt:i4>1966131</vt:i4>
      </vt:variant>
      <vt:variant>
        <vt:i4>38</vt:i4>
      </vt:variant>
      <vt:variant>
        <vt:i4>0</vt:i4>
      </vt:variant>
      <vt:variant>
        <vt:i4>5</vt:i4>
      </vt:variant>
      <vt:variant>
        <vt:lpwstr/>
      </vt:variant>
      <vt:variant>
        <vt:lpwstr>_Toc460578029</vt:lpwstr>
      </vt:variant>
      <vt:variant>
        <vt:i4>1966131</vt:i4>
      </vt:variant>
      <vt:variant>
        <vt:i4>32</vt:i4>
      </vt:variant>
      <vt:variant>
        <vt:i4>0</vt:i4>
      </vt:variant>
      <vt:variant>
        <vt:i4>5</vt:i4>
      </vt:variant>
      <vt:variant>
        <vt:lpwstr/>
      </vt:variant>
      <vt:variant>
        <vt:lpwstr>_Toc460578028</vt:lpwstr>
      </vt:variant>
      <vt:variant>
        <vt:i4>1966131</vt:i4>
      </vt:variant>
      <vt:variant>
        <vt:i4>26</vt:i4>
      </vt:variant>
      <vt:variant>
        <vt:i4>0</vt:i4>
      </vt:variant>
      <vt:variant>
        <vt:i4>5</vt:i4>
      </vt:variant>
      <vt:variant>
        <vt:lpwstr/>
      </vt:variant>
      <vt:variant>
        <vt:lpwstr>_Toc460578027</vt:lpwstr>
      </vt:variant>
      <vt:variant>
        <vt:i4>1966131</vt:i4>
      </vt:variant>
      <vt:variant>
        <vt:i4>20</vt:i4>
      </vt:variant>
      <vt:variant>
        <vt:i4>0</vt:i4>
      </vt:variant>
      <vt:variant>
        <vt:i4>5</vt:i4>
      </vt:variant>
      <vt:variant>
        <vt:lpwstr/>
      </vt:variant>
      <vt:variant>
        <vt:lpwstr>_Toc460578026</vt:lpwstr>
      </vt:variant>
      <vt:variant>
        <vt:i4>1966131</vt:i4>
      </vt:variant>
      <vt:variant>
        <vt:i4>14</vt:i4>
      </vt:variant>
      <vt:variant>
        <vt:i4>0</vt:i4>
      </vt:variant>
      <vt:variant>
        <vt:i4>5</vt:i4>
      </vt:variant>
      <vt:variant>
        <vt:lpwstr/>
      </vt:variant>
      <vt:variant>
        <vt:lpwstr>_Toc460578025</vt:lpwstr>
      </vt:variant>
      <vt:variant>
        <vt:i4>1966131</vt:i4>
      </vt:variant>
      <vt:variant>
        <vt:i4>8</vt:i4>
      </vt:variant>
      <vt:variant>
        <vt:i4>0</vt:i4>
      </vt:variant>
      <vt:variant>
        <vt:i4>5</vt:i4>
      </vt:variant>
      <vt:variant>
        <vt:lpwstr/>
      </vt:variant>
      <vt:variant>
        <vt:lpwstr>_Toc460578024</vt:lpwstr>
      </vt:variant>
      <vt:variant>
        <vt:i4>1966131</vt:i4>
      </vt:variant>
      <vt:variant>
        <vt:i4>2</vt:i4>
      </vt:variant>
      <vt:variant>
        <vt:i4>0</vt:i4>
      </vt:variant>
      <vt:variant>
        <vt:i4>5</vt:i4>
      </vt:variant>
      <vt:variant>
        <vt:lpwstr/>
      </vt:variant>
      <vt:variant>
        <vt:lpwstr>_Toc460578023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 Tovstik</cp:lastModifiedBy>
  <cp:revision>21</cp:revision>
  <cp:lastPrinted>2016-09-27T12:06:00Z</cp:lastPrinted>
  <dcterms:created xsi:type="dcterms:W3CDTF">2019-01-27T00:33:00Z</dcterms:created>
  <dcterms:modified xsi:type="dcterms:W3CDTF">2019-01-28T13:03:00Z</dcterms:modified>
</cp:coreProperties>
</file>